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E0DA6" w14:textId="22ECC1F4" w:rsidR="00DC2DF9" w:rsidRPr="001E3DA3" w:rsidRDefault="00BD64F4" w:rsidP="00342031">
      <w:pPr>
        <w:pStyle w:val="a3"/>
        <w:jc w:val="righ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29A5E4" wp14:editId="4BCDCF3B">
            <wp:simplePos x="0" y="0"/>
            <wp:positionH relativeFrom="column">
              <wp:posOffset>2787015</wp:posOffset>
            </wp:positionH>
            <wp:positionV relativeFrom="paragraph">
              <wp:posOffset>-43815</wp:posOffset>
            </wp:positionV>
            <wp:extent cx="601345" cy="752475"/>
            <wp:effectExtent l="19050" t="0" r="8255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031">
        <w:rPr>
          <w:b w:val="0"/>
          <w:sz w:val="28"/>
          <w:szCs w:val="28"/>
        </w:rPr>
        <w:t>Проект</w:t>
      </w:r>
      <w:bookmarkStart w:id="0" w:name="_GoBack"/>
      <w:bookmarkEnd w:id="0"/>
    </w:p>
    <w:p w14:paraId="23DE8C52" w14:textId="77777777" w:rsidR="001E3DA3" w:rsidRPr="001E3DA3" w:rsidRDefault="001E3DA3" w:rsidP="001E3DA3">
      <w:pPr>
        <w:pStyle w:val="a8"/>
        <w:tabs>
          <w:tab w:val="left" w:pos="720"/>
        </w:tabs>
        <w:rPr>
          <w:b w:val="0"/>
          <w:bCs w:val="0"/>
        </w:rPr>
      </w:pPr>
    </w:p>
    <w:p w14:paraId="2BB9F8A9" w14:textId="77777777" w:rsidR="001E3DA3" w:rsidRPr="001E3DA3" w:rsidRDefault="001E3DA3" w:rsidP="001E3DA3">
      <w:pPr>
        <w:pStyle w:val="a8"/>
        <w:rPr>
          <w:b w:val="0"/>
          <w:bCs w:val="0"/>
        </w:rPr>
      </w:pPr>
    </w:p>
    <w:p w14:paraId="18854131" w14:textId="77777777" w:rsidR="00BD64F4" w:rsidRDefault="00BD64F4" w:rsidP="001E3DA3">
      <w:pPr>
        <w:pStyle w:val="a8"/>
        <w:rPr>
          <w:bCs w:val="0"/>
          <w:sz w:val="36"/>
        </w:rPr>
      </w:pPr>
    </w:p>
    <w:p w14:paraId="4B22A774" w14:textId="77777777" w:rsidR="001E3DA3" w:rsidRPr="004D1FAD" w:rsidRDefault="001E3DA3" w:rsidP="001E3DA3">
      <w:pPr>
        <w:pStyle w:val="a8"/>
        <w:rPr>
          <w:bCs w:val="0"/>
          <w:sz w:val="36"/>
        </w:rPr>
      </w:pPr>
      <w:r w:rsidRPr="004D1FAD">
        <w:rPr>
          <w:bCs w:val="0"/>
          <w:sz w:val="36"/>
        </w:rPr>
        <w:t>РЕШЕНИЕ</w:t>
      </w:r>
    </w:p>
    <w:p w14:paraId="0B7EDEE4" w14:textId="77777777" w:rsidR="001E3DA3" w:rsidRPr="004D1FAD" w:rsidRDefault="001E3DA3" w:rsidP="001E3DA3">
      <w:pPr>
        <w:pStyle w:val="a8"/>
        <w:rPr>
          <w:bCs w:val="0"/>
        </w:rPr>
      </w:pPr>
    </w:p>
    <w:p w14:paraId="1D398AD3" w14:textId="77777777" w:rsidR="001E3DA3" w:rsidRPr="004D1FAD" w:rsidRDefault="001E3DA3" w:rsidP="001E3DA3">
      <w:pPr>
        <w:pStyle w:val="a8"/>
        <w:tabs>
          <w:tab w:val="left" w:pos="720"/>
        </w:tabs>
        <w:rPr>
          <w:bCs w:val="0"/>
        </w:rPr>
      </w:pPr>
      <w:r w:rsidRPr="004D1FAD">
        <w:rPr>
          <w:bCs w:val="0"/>
        </w:rPr>
        <w:t xml:space="preserve">СОВЕТА МУНИЦИПАЛЬНОГО ОБРАЗОВАНИЯ </w:t>
      </w:r>
    </w:p>
    <w:p w14:paraId="438F8AC2" w14:textId="77777777" w:rsidR="001E3DA3" w:rsidRPr="004D1FAD" w:rsidRDefault="001E3DA3" w:rsidP="001E3DA3">
      <w:pPr>
        <w:pStyle w:val="a8"/>
        <w:rPr>
          <w:bCs w:val="0"/>
        </w:rPr>
      </w:pPr>
      <w:r w:rsidRPr="004D1FAD">
        <w:rPr>
          <w:bCs w:val="0"/>
        </w:rPr>
        <w:t>СТАРОМИНСКИЙ РАЙОН</w:t>
      </w:r>
    </w:p>
    <w:p w14:paraId="74CB009A" w14:textId="77777777" w:rsidR="001E3DA3" w:rsidRPr="001E3DA3" w:rsidRDefault="001E3DA3" w:rsidP="001E3DA3">
      <w:pPr>
        <w:pStyle w:val="a8"/>
        <w:rPr>
          <w:b w:val="0"/>
          <w:bCs w:val="0"/>
        </w:rPr>
      </w:pPr>
    </w:p>
    <w:p w14:paraId="2AE302C4" w14:textId="77777777" w:rsidR="001E3DA3" w:rsidRPr="001E3DA3" w:rsidRDefault="00BD718D" w:rsidP="001E3DA3">
      <w:pPr>
        <w:pStyle w:val="a8"/>
        <w:rPr>
          <w:b w:val="0"/>
        </w:rPr>
      </w:pPr>
      <w:r>
        <w:rPr>
          <w:b w:val="0"/>
        </w:rPr>
        <w:t>от ___________</w:t>
      </w:r>
      <w:r w:rsidR="001E3DA3" w:rsidRPr="001E3DA3">
        <w:rPr>
          <w:b w:val="0"/>
        </w:rPr>
        <w:t xml:space="preserve">                                      </w:t>
      </w:r>
      <w:r w:rsidR="00E5188E">
        <w:rPr>
          <w:b w:val="0"/>
        </w:rPr>
        <w:t xml:space="preserve">            </w:t>
      </w:r>
      <w:r w:rsidR="001E3DA3" w:rsidRPr="001E3DA3">
        <w:rPr>
          <w:b w:val="0"/>
        </w:rPr>
        <w:t xml:space="preserve">                                           № </w:t>
      </w:r>
      <w:r>
        <w:rPr>
          <w:b w:val="0"/>
        </w:rPr>
        <w:t>____</w:t>
      </w:r>
    </w:p>
    <w:p w14:paraId="61EDE58E" w14:textId="77777777" w:rsidR="00472D23" w:rsidRPr="0014604A" w:rsidRDefault="001E3DA3" w:rsidP="0014604A">
      <w:pPr>
        <w:pStyle w:val="Default"/>
        <w:jc w:val="center"/>
        <w:rPr>
          <w:bCs/>
          <w:color w:val="00000A"/>
          <w:sz w:val="28"/>
          <w:szCs w:val="28"/>
        </w:rPr>
      </w:pPr>
      <w:proofErr w:type="spellStart"/>
      <w:r w:rsidRPr="001E3DA3">
        <w:rPr>
          <w:bCs/>
          <w:color w:val="auto"/>
          <w:sz w:val="28"/>
        </w:rPr>
        <w:t>ст-ца</w:t>
      </w:r>
      <w:proofErr w:type="spellEnd"/>
      <w:r w:rsidRPr="001E3DA3">
        <w:rPr>
          <w:bCs/>
          <w:color w:val="auto"/>
          <w:sz w:val="28"/>
        </w:rPr>
        <w:t xml:space="preserve"> Староминска</w:t>
      </w:r>
      <w:r w:rsidR="00E82CDF">
        <w:rPr>
          <w:bCs/>
          <w:color w:val="auto"/>
          <w:sz w:val="28"/>
        </w:rPr>
        <w:t>я</w:t>
      </w:r>
    </w:p>
    <w:p w14:paraId="7E8C55F1" w14:textId="77777777" w:rsidR="0014604A" w:rsidRDefault="0014604A" w:rsidP="00E82CD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8CA0B30" w14:textId="77777777" w:rsidR="0014604A" w:rsidRPr="00977B6C" w:rsidRDefault="0014604A" w:rsidP="00E82CD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1C2E65" w14:textId="6F3A020A" w:rsidR="00D67B7D" w:rsidRPr="00A51E8D" w:rsidRDefault="00006FB8" w:rsidP="00772A2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06F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мер материальной</w:t>
      </w:r>
      <w:r w:rsidRPr="00006F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поддержки </w:t>
      </w:r>
      <w:r w:rsidR="00E237D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виде материального стимулирования </w:t>
      </w:r>
      <w:r w:rsidRPr="00006FB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гражданам, заключившим договор о целевом обучении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</w:t>
      </w:r>
      <w:r w:rsidR="00792F64" w:rsidRPr="00792F6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</w:p>
    <w:p w14:paraId="162C9922" w14:textId="77777777" w:rsidR="00472D23" w:rsidRDefault="00472D23" w:rsidP="0014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B68EB" w14:textId="77777777" w:rsidR="0014604A" w:rsidRPr="008D3B06" w:rsidRDefault="0014604A" w:rsidP="004F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4E8B9" w14:textId="77777777" w:rsidR="00D67B7D" w:rsidRPr="00851A57" w:rsidRDefault="00B02361" w:rsidP="00E47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8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Pr="00B02361">
        <w:rPr>
          <w:rFonts w:ascii="Times New Roman" w:hAnsi="Times New Roman" w:cs="Times New Roman"/>
          <w:sz w:val="28"/>
          <w:szCs w:val="28"/>
        </w:rPr>
        <w:t>3 стать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2361">
        <w:rPr>
          <w:rFonts w:ascii="Times New Roman" w:hAnsi="Times New Roman" w:cs="Times New Roman"/>
          <w:sz w:val="28"/>
          <w:szCs w:val="28"/>
        </w:rPr>
        <w:t xml:space="preserve">36 Федерального закона </w:t>
      </w:r>
      <w:r w:rsidR="00E47BA1">
        <w:rPr>
          <w:rFonts w:ascii="Times New Roman" w:hAnsi="Times New Roman" w:cs="Times New Roman"/>
          <w:sz w:val="28"/>
          <w:szCs w:val="28"/>
        </w:rPr>
        <w:t>от </w:t>
      </w:r>
      <w:r w:rsidRPr="00B02361">
        <w:rPr>
          <w:rFonts w:ascii="Times New Roman" w:hAnsi="Times New Roman" w:cs="Times New Roman"/>
          <w:sz w:val="28"/>
          <w:szCs w:val="28"/>
        </w:rPr>
        <w:t xml:space="preserve">29.12.2012 </w:t>
      </w:r>
      <w:r w:rsidR="00DC41F7">
        <w:rPr>
          <w:rFonts w:ascii="Times New Roman" w:hAnsi="Times New Roman" w:cs="Times New Roman"/>
          <w:sz w:val="28"/>
          <w:szCs w:val="28"/>
        </w:rPr>
        <w:t xml:space="preserve">г. </w:t>
      </w:r>
      <w:r w:rsidRPr="00B02361">
        <w:rPr>
          <w:rFonts w:ascii="Times New Roman" w:hAnsi="Times New Roman" w:cs="Times New Roman"/>
          <w:sz w:val="28"/>
          <w:szCs w:val="28"/>
        </w:rPr>
        <w:t>№ 273-ФЗ «Об образовании в Р</w:t>
      </w:r>
      <w:r w:rsidR="00E237D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02361">
        <w:rPr>
          <w:rFonts w:ascii="Times New Roman" w:hAnsi="Times New Roman" w:cs="Times New Roman"/>
          <w:sz w:val="28"/>
          <w:szCs w:val="28"/>
        </w:rPr>
        <w:t xml:space="preserve">», </w:t>
      </w:r>
      <w:r w:rsidR="00417B4F">
        <w:rPr>
          <w:rFonts w:ascii="Times New Roman" w:hAnsi="Times New Roman" w:cs="Times New Roman"/>
          <w:sz w:val="28"/>
          <w:szCs w:val="28"/>
        </w:rPr>
        <w:t>подпунктом «а» пункта </w:t>
      </w:r>
      <w:r w:rsidR="002845A7">
        <w:rPr>
          <w:rFonts w:ascii="Times New Roman" w:hAnsi="Times New Roman" w:cs="Times New Roman"/>
          <w:sz w:val="28"/>
          <w:szCs w:val="28"/>
        </w:rPr>
        <w:t xml:space="preserve">5 Положения </w:t>
      </w:r>
      <w:r w:rsidRPr="00B02361">
        <w:rPr>
          <w:rFonts w:ascii="Times New Roman" w:hAnsi="Times New Roman" w:cs="Times New Roman"/>
          <w:sz w:val="28"/>
          <w:szCs w:val="28"/>
        </w:rPr>
        <w:t>Постановлени</w:t>
      </w:r>
      <w:r w:rsidR="002845A7">
        <w:rPr>
          <w:rFonts w:ascii="Times New Roman" w:hAnsi="Times New Roman" w:cs="Times New Roman"/>
          <w:sz w:val="28"/>
          <w:szCs w:val="28"/>
        </w:rPr>
        <w:t>я</w:t>
      </w:r>
      <w:r w:rsidRPr="00B0236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02361">
        <w:rPr>
          <w:rFonts w:ascii="Times New Roman" w:hAnsi="Times New Roman" w:cs="Times New Roman"/>
          <w:sz w:val="28"/>
          <w:szCs w:val="28"/>
        </w:rPr>
        <w:t xml:space="preserve"> </w:t>
      </w:r>
      <w:r w:rsidR="00E47BA1">
        <w:rPr>
          <w:rFonts w:ascii="Times New Roman" w:hAnsi="Times New Roman" w:cs="Times New Roman"/>
          <w:sz w:val="28"/>
          <w:szCs w:val="28"/>
        </w:rPr>
        <w:t xml:space="preserve"> от </w:t>
      </w:r>
      <w:r w:rsidRPr="00B02361">
        <w:rPr>
          <w:rFonts w:ascii="Times New Roman" w:hAnsi="Times New Roman" w:cs="Times New Roman"/>
          <w:sz w:val="28"/>
          <w:szCs w:val="28"/>
        </w:rPr>
        <w:t xml:space="preserve">27.04.2024 № 555 </w:t>
      </w:r>
      <w:r w:rsidR="00E237D1">
        <w:rPr>
          <w:rFonts w:ascii="Times New Roman" w:hAnsi="Times New Roman" w:cs="Times New Roman"/>
          <w:sz w:val="28"/>
          <w:szCs w:val="28"/>
        </w:rPr>
        <w:t>«</w:t>
      </w:r>
      <w:r w:rsidRPr="00B02361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</w:t>
      </w:r>
      <w:r>
        <w:rPr>
          <w:rFonts w:ascii="Times New Roman" w:hAnsi="Times New Roman" w:cs="Times New Roman"/>
          <w:sz w:val="28"/>
          <w:szCs w:val="28"/>
        </w:rPr>
        <w:t>нального и высшего образования</w:t>
      </w:r>
      <w:r w:rsidR="00E237D1">
        <w:rPr>
          <w:rFonts w:ascii="Times New Roman" w:hAnsi="Times New Roman" w:cs="Times New Roman"/>
          <w:sz w:val="28"/>
          <w:szCs w:val="28"/>
        </w:rPr>
        <w:t>»</w:t>
      </w:r>
      <w:r w:rsidR="00D67B7D" w:rsidRPr="000D17F2">
        <w:rPr>
          <w:rFonts w:ascii="Times New Roman" w:hAnsi="Times New Roman" w:cs="Times New Roman"/>
          <w:sz w:val="28"/>
          <w:szCs w:val="28"/>
        </w:rPr>
        <w:t>,</w:t>
      </w:r>
      <w:r w:rsidR="00D67B7D">
        <w:rPr>
          <w:sz w:val="28"/>
          <w:szCs w:val="28"/>
        </w:rPr>
        <w:t xml:space="preserve"> </w:t>
      </w:r>
      <w:r w:rsidR="00D67B7D" w:rsidRPr="00B37D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47BA1">
        <w:rPr>
          <w:rFonts w:ascii="Times New Roman" w:hAnsi="Times New Roman" w:cs="Times New Roman"/>
          <w:sz w:val="28"/>
          <w:szCs w:val="28"/>
        </w:rPr>
        <w:t xml:space="preserve"> </w:t>
      </w:r>
      <w:r w:rsidR="00D67B7D" w:rsidRPr="00B37D13">
        <w:rPr>
          <w:rFonts w:ascii="Times New Roman" w:hAnsi="Times New Roman" w:cs="Times New Roman"/>
          <w:sz w:val="28"/>
          <w:szCs w:val="28"/>
        </w:rPr>
        <w:t>статьей 25 Устава муниципального образования Староминский район, Совет муниципального</w:t>
      </w:r>
      <w:r w:rsidR="00417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17B4F">
        <w:rPr>
          <w:rFonts w:ascii="Times New Roman" w:hAnsi="Times New Roman" w:cs="Times New Roman"/>
          <w:sz w:val="28"/>
          <w:szCs w:val="28"/>
        </w:rPr>
        <w:t>Староминский</w:t>
      </w:r>
      <w:r w:rsidR="00E47BA1">
        <w:rPr>
          <w:rFonts w:ascii="Times New Roman" w:hAnsi="Times New Roman" w:cs="Times New Roman"/>
          <w:sz w:val="28"/>
          <w:szCs w:val="28"/>
        </w:rPr>
        <w:t xml:space="preserve"> </w:t>
      </w:r>
      <w:r w:rsidR="00417B4F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D67B7D" w:rsidRPr="00851A57">
        <w:rPr>
          <w:rFonts w:ascii="Times New Roman" w:hAnsi="Times New Roman" w:cs="Times New Roman"/>
          <w:sz w:val="28"/>
          <w:szCs w:val="28"/>
        </w:rPr>
        <w:t>РЕШИЛ:</w:t>
      </w:r>
    </w:p>
    <w:p w14:paraId="5890C384" w14:textId="77777777" w:rsidR="00391E9C" w:rsidRPr="00E077D5" w:rsidRDefault="00E077D5" w:rsidP="00DC4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7B4F" w:rsidRPr="00E077D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417B4F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67B7D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еру </w:t>
      </w:r>
      <w:r w:rsidR="00006FB8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материальной</w:t>
      </w:r>
      <w:r w:rsidR="00D67B7D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в виде </w:t>
      </w:r>
      <w:r w:rsidR="002845A7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материального стимулирования</w:t>
      </w:r>
      <w:r w:rsidR="00D67B7D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45A7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минимального размера государственной академической стипендии в отношении всех граждан, которые поступили на целевое обучение в пределах квоты по программа</w:t>
      </w:r>
      <w:r w:rsidR="00093FA3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845A7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бакалавриата и программам специалитета вне зависимости от формы обучения</w:t>
      </w:r>
      <w:r w:rsidR="002F5B13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вне зависимости от уровня бюджета, за счет которого финансируется обучение</w:t>
      </w:r>
      <w:r w:rsidR="00391E9C" w:rsidRPr="00E077D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A995A4" w14:textId="77777777" w:rsidR="00D67B7D" w:rsidRDefault="00417B4F" w:rsidP="00D27B7A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67B7D" w:rsidRPr="004C0A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в</w:t>
      </w:r>
      <w:r w:rsidR="00E47BA1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ыплату м</w:t>
      </w:r>
      <w:r w:rsid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атериальн</w:t>
      </w:r>
      <w:r w:rsidR="00E47BA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</w:t>
      </w:r>
      <w:r w:rsidR="00FC434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CD9" w:rsidRP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</w:t>
      </w:r>
      <w:r w:rsidR="00DC41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меры </w:t>
      </w:r>
      <w:r w:rsidR="00245CD9" w:rsidRP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материального стимулирования</w:t>
      </w:r>
      <w:r w:rsidR="00245CD9" w:rsidRPr="00245CD9">
        <w:t xml:space="preserve"> </w:t>
      </w:r>
      <w:r w:rsidR="00245CD9" w:rsidRP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 минимального размера государственной академической стипендии</w:t>
      </w:r>
      <w:r w:rsidR="00245C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 с той же периодичностью, что и выплату государственной академической стипендии, то есть ежемесячно</w:t>
      </w:r>
      <w:r w:rsidR="00D67B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DE83A1" w14:textId="0DDB6E07" w:rsidR="00DF29CF" w:rsidRDefault="00DF29CF" w:rsidP="00D27B7A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66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культуры и искусства администрации муниципального образования Староминский район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5365F">
        <w:rPr>
          <w:rFonts w:ascii="Times New Roman" w:hAnsi="Times New Roman" w:cs="Times New Roman"/>
          <w:sz w:val="28"/>
          <w:szCs w:val="28"/>
          <w:shd w:val="clear" w:color="auto" w:fill="FFFFFF"/>
        </w:rPr>
        <w:t>Костенко О.Г.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разработать проект постановления об </w:t>
      </w:r>
      <w:r w:rsidRPr="00DF29CF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мер материальной поддержки в виде материального стимулирования гражданам, заключившим договор о целевом обучении с образовательными организациями муниципального образования Староминский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B6C832A" w14:textId="77777777" w:rsidR="00D67B7D" w:rsidRPr="00E47BA1" w:rsidRDefault="00D67B7D" w:rsidP="00D67B7D">
      <w:pPr>
        <w:pStyle w:val="a8"/>
        <w:jc w:val="both"/>
        <w:rPr>
          <w:szCs w:val="28"/>
        </w:rPr>
      </w:pPr>
      <w:r>
        <w:rPr>
          <w:b w:val="0"/>
          <w:szCs w:val="28"/>
        </w:rPr>
        <w:lastRenderedPageBreak/>
        <w:t xml:space="preserve">          </w:t>
      </w:r>
      <w:r w:rsidR="00DF29CF">
        <w:rPr>
          <w:b w:val="0"/>
          <w:szCs w:val="28"/>
        </w:rPr>
        <w:t>4</w:t>
      </w:r>
      <w:r w:rsidRPr="00D67B7D">
        <w:rPr>
          <w:b w:val="0"/>
          <w:szCs w:val="28"/>
        </w:rPr>
        <w:t xml:space="preserve">. </w:t>
      </w:r>
      <w:r w:rsidRPr="00E237D1">
        <w:rPr>
          <w:b w:val="0"/>
          <w:szCs w:val="28"/>
        </w:rPr>
        <w:t xml:space="preserve">Контроль за исполнением настоящего решения возложить на    </w:t>
      </w:r>
      <w:r w:rsidR="00E237D1" w:rsidRPr="00E237D1">
        <w:rPr>
          <w:b w:val="0"/>
          <w:szCs w:val="28"/>
        </w:rPr>
        <w:t>исполняющего обязанности главы муниципального образования Староминский район О.Г. Костенко.</w:t>
      </w:r>
    </w:p>
    <w:p w14:paraId="1CF0CDA2" w14:textId="77777777" w:rsidR="00195070" w:rsidRDefault="00D67B7D" w:rsidP="00E47BA1">
      <w:pPr>
        <w:pStyle w:val="af4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F29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C801FD" w:rsidRPr="00C801FD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обнародования путём размещения на официальном сайте администрации муниципального образования Староминский район в информационно-телекоммуникационной сети «Интернет»</w:t>
      </w:r>
      <w:bookmarkStart w:id="2" w:name="sub_9"/>
      <w:bookmarkEnd w:id="1"/>
      <w:r w:rsidR="00784E8B">
        <w:rPr>
          <w:rFonts w:ascii="Times New Roman" w:hAnsi="Times New Roman" w:cs="Times New Roman"/>
          <w:sz w:val="28"/>
          <w:szCs w:val="28"/>
        </w:rPr>
        <w:t xml:space="preserve"> </w:t>
      </w:r>
      <w:r w:rsidR="00784E8B" w:rsidRPr="00C801FD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starominska</w:t>
        </w:r>
        <w:proofErr w:type="spellEnd"/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784E8B" w:rsidRPr="00C801FD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784E8B" w:rsidRPr="00C801FD">
        <w:rPr>
          <w:rFonts w:ascii="Times New Roman" w:hAnsi="Times New Roman" w:cs="Times New Roman"/>
          <w:sz w:val="28"/>
          <w:szCs w:val="28"/>
        </w:rPr>
        <w:t>).</w:t>
      </w:r>
      <w:bookmarkEnd w:id="2"/>
    </w:p>
    <w:p w14:paraId="5D0D7E7D" w14:textId="77777777" w:rsidR="00417B4F" w:rsidRDefault="00417B4F" w:rsidP="00E47BA1">
      <w:pPr>
        <w:pStyle w:val="af4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E9B74E" w14:textId="77777777" w:rsidR="0025365F" w:rsidRDefault="0025365F" w:rsidP="00E47BA1">
      <w:pPr>
        <w:pStyle w:val="af4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9BA7BEA" w14:textId="77777777" w:rsidR="00417B4F" w:rsidRDefault="00417B4F" w:rsidP="00E47BA1">
      <w:pPr>
        <w:pStyle w:val="af4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30BF89" w14:textId="77777777" w:rsidR="00E077D5" w:rsidRPr="00417B4F" w:rsidRDefault="00E077D5" w:rsidP="00E47BA1">
      <w:pPr>
        <w:pStyle w:val="af4"/>
        <w:tabs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330CA75" w14:textId="77777777" w:rsidR="004D1FAD" w:rsidRPr="004D1FAD" w:rsidRDefault="004D1FAD" w:rsidP="004D1FAD">
      <w:pPr>
        <w:pStyle w:val="a8"/>
        <w:jc w:val="left"/>
        <w:rPr>
          <w:b w:val="0"/>
        </w:rPr>
      </w:pPr>
      <w:r w:rsidRPr="004D1FAD">
        <w:rPr>
          <w:b w:val="0"/>
        </w:rPr>
        <w:t>Председатель Совета муниципального</w:t>
      </w:r>
    </w:p>
    <w:p w14:paraId="51D39C41" w14:textId="146EA0A2" w:rsidR="004D1FAD" w:rsidRPr="004D1FAD" w:rsidRDefault="004D1FAD" w:rsidP="004D1FAD">
      <w:pPr>
        <w:pStyle w:val="a8"/>
        <w:jc w:val="left"/>
        <w:rPr>
          <w:b w:val="0"/>
        </w:rPr>
      </w:pPr>
      <w:r w:rsidRPr="004D1FAD">
        <w:rPr>
          <w:b w:val="0"/>
        </w:rPr>
        <w:t xml:space="preserve">образования Староминский район                            </w:t>
      </w:r>
      <w:r w:rsidR="00DD7B2B">
        <w:rPr>
          <w:b w:val="0"/>
        </w:rPr>
        <w:t xml:space="preserve">               </w:t>
      </w:r>
      <w:r w:rsidRPr="004D1FAD">
        <w:rPr>
          <w:b w:val="0"/>
        </w:rPr>
        <w:t xml:space="preserve"> </w:t>
      </w:r>
      <w:r w:rsidR="00DD7B2B">
        <w:rPr>
          <w:b w:val="0"/>
        </w:rPr>
        <w:t>А.Н. Игнатенко</w:t>
      </w:r>
      <w:r w:rsidRPr="004D1FAD">
        <w:rPr>
          <w:b w:val="0"/>
        </w:rPr>
        <w:t xml:space="preserve">                    </w:t>
      </w:r>
      <w:r w:rsidR="00C260ED">
        <w:rPr>
          <w:b w:val="0"/>
        </w:rPr>
        <w:t xml:space="preserve">  </w:t>
      </w:r>
      <w:r w:rsidR="00027ADD">
        <w:rPr>
          <w:b w:val="0"/>
        </w:rPr>
        <w:t xml:space="preserve">  </w:t>
      </w:r>
    </w:p>
    <w:p w14:paraId="3E1E5AD5" w14:textId="77777777" w:rsidR="00977B6C" w:rsidRDefault="00977B6C" w:rsidP="004D1FAD">
      <w:pPr>
        <w:pStyle w:val="a8"/>
        <w:jc w:val="left"/>
        <w:rPr>
          <w:b w:val="0"/>
        </w:rPr>
      </w:pPr>
    </w:p>
    <w:p w14:paraId="2D8F6277" w14:textId="77777777" w:rsidR="00D67B7D" w:rsidRDefault="00D67B7D" w:rsidP="004D1FAD">
      <w:pPr>
        <w:pStyle w:val="a8"/>
        <w:jc w:val="left"/>
        <w:rPr>
          <w:b w:val="0"/>
        </w:rPr>
      </w:pPr>
    </w:p>
    <w:p w14:paraId="6E8FBE07" w14:textId="77777777" w:rsidR="0025365F" w:rsidRDefault="0025365F" w:rsidP="004D1FAD">
      <w:pPr>
        <w:pStyle w:val="a8"/>
        <w:jc w:val="left"/>
        <w:rPr>
          <w:b w:val="0"/>
        </w:rPr>
      </w:pPr>
    </w:p>
    <w:p w14:paraId="3239FD13" w14:textId="77777777" w:rsidR="0025365F" w:rsidRDefault="0025365F" w:rsidP="004D1FAD">
      <w:pPr>
        <w:pStyle w:val="a8"/>
        <w:jc w:val="left"/>
        <w:rPr>
          <w:b w:val="0"/>
        </w:rPr>
      </w:pPr>
    </w:p>
    <w:p w14:paraId="423B6C01" w14:textId="77777777" w:rsidR="0025365F" w:rsidRPr="004D1FAD" w:rsidRDefault="0025365F" w:rsidP="004D1FAD">
      <w:pPr>
        <w:pStyle w:val="a8"/>
        <w:jc w:val="left"/>
        <w:rPr>
          <w:b w:val="0"/>
        </w:rPr>
      </w:pPr>
    </w:p>
    <w:p w14:paraId="70C134D6" w14:textId="77777777" w:rsidR="004D1FAD" w:rsidRPr="004D1FAD" w:rsidRDefault="00472D23" w:rsidP="004D1FAD">
      <w:pPr>
        <w:pStyle w:val="a8"/>
        <w:jc w:val="left"/>
        <w:rPr>
          <w:b w:val="0"/>
        </w:rPr>
      </w:pPr>
      <w:r>
        <w:rPr>
          <w:b w:val="0"/>
        </w:rPr>
        <w:t>Глава</w:t>
      </w:r>
      <w:r w:rsidR="004D1FAD" w:rsidRPr="004D1FAD">
        <w:rPr>
          <w:b w:val="0"/>
        </w:rPr>
        <w:t xml:space="preserve"> муниципального образования </w:t>
      </w:r>
    </w:p>
    <w:p w14:paraId="3F14EC21" w14:textId="7639ED08" w:rsidR="00253FC5" w:rsidRPr="0014604A" w:rsidRDefault="004D1FAD" w:rsidP="0014604A">
      <w:pPr>
        <w:pStyle w:val="a8"/>
        <w:jc w:val="left"/>
        <w:rPr>
          <w:b w:val="0"/>
          <w:szCs w:val="28"/>
        </w:rPr>
      </w:pPr>
      <w:r w:rsidRPr="004D1FAD">
        <w:rPr>
          <w:b w:val="0"/>
        </w:rPr>
        <w:t xml:space="preserve">Староминский район                                 </w:t>
      </w:r>
      <w:r w:rsidR="00DD7B2B">
        <w:rPr>
          <w:b w:val="0"/>
        </w:rPr>
        <w:t xml:space="preserve">                                   В.В. Горб</w:t>
      </w:r>
      <w:r w:rsidRPr="004D1FAD">
        <w:rPr>
          <w:b w:val="0"/>
        </w:rPr>
        <w:t xml:space="preserve">                                     </w:t>
      </w:r>
      <w:r w:rsidR="00C260ED">
        <w:rPr>
          <w:b w:val="0"/>
        </w:rPr>
        <w:t xml:space="preserve"> </w:t>
      </w:r>
      <w:r w:rsidR="00472D23">
        <w:rPr>
          <w:b w:val="0"/>
        </w:rPr>
        <w:t xml:space="preserve">              </w:t>
      </w:r>
    </w:p>
    <w:p w14:paraId="20B38788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632235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40EC3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5741EF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9214D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58A4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88B55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0A2E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1596E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0BF2F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3290B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A62F6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35AA6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95FA2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68EB6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DB32E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FEE76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BFD5B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379C0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2B7F4" w14:textId="77777777" w:rsidR="00D67B7D" w:rsidRDefault="00D67B7D" w:rsidP="000D47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7F98F" w14:textId="77777777" w:rsidR="00D27B7A" w:rsidRDefault="00D27B7A" w:rsidP="00D27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DCEB3" w14:textId="77777777" w:rsidR="00E47BA1" w:rsidRDefault="00E47BA1" w:rsidP="00D27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F6424" w14:textId="77777777" w:rsidR="00E47BA1" w:rsidRDefault="00E47BA1" w:rsidP="00D27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1C559" w14:textId="77777777" w:rsidR="00E47BA1" w:rsidRDefault="00E47BA1" w:rsidP="00D27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D44CB" w14:textId="77777777" w:rsidR="000D47BE" w:rsidRPr="000D47BE" w:rsidRDefault="000D47BE" w:rsidP="000D47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74B50545" w14:textId="77777777" w:rsidR="000D47BE" w:rsidRPr="000D47BE" w:rsidRDefault="000D47BE" w:rsidP="000D47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</w:t>
      </w:r>
    </w:p>
    <w:p w14:paraId="5F982CFD" w14:textId="77777777" w:rsidR="000D47BE" w:rsidRPr="000D47BE" w:rsidRDefault="000D47BE" w:rsidP="000D4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 xml:space="preserve">Староминский район от </w:t>
      </w:r>
      <w:r w:rsidRPr="000D47BE">
        <w:rPr>
          <w:rFonts w:ascii="Times New Roman" w:hAnsi="Times New Roman" w:cs="Times New Roman"/>
          <w:i/>
          <w:iCs/>
          <w:sz w:val="28"/>
          <w:szCs w:val="28"/>
        </w:rPr>
        <w:t xml:space="preserve">___________ </w:t>
      </w:r>
      <w:r w:rsidRPr="000D47BE">
        <w:rPr>
          <w:rFonts w:ascii="Times New Roman" w:hAnsi="Times New Roman" w:cs="Times New Roman"/>
          <w:sz w:val="28"/>
          <w:szCs w:val="28"/>
        </w:rPr>
        <w:t xml:space="preserve">№ </w:t>
      </w:r>
      <w:r w:rsidRPr="000D47BE">
        <w:rPr>
          <w:rFonts w:ascii="Times New Roman" w:hAnsi="Times New Roman" w:cs="Times New Roman"/>
          <w:i/>
          <w:iCs/>
          <w:sz w:val="28"/>
          <w:szCs w:val="28"/>
        </w:rPr>
        <w:t>________</w:t>
      </w:r>
    </w:p>
    <w:p w14:paraId="6C02C8BD" w14:textId="77777777" w:rsidR="005B62DB" w:rsidRDefault="00D27B7A" w:rsidP="005B62D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D27B7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5B62DB" w:rsidRPr="005B62D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Об утверждении мер материальной поддержки в виде материального стимулирования гражданам, заключившим договор </w:t>
      </w:r>
    </w:p>
    <w:p w14:paraId="2CCF7DA8" w14:textId="78A16F9B" w:rsidR="00D27B7A" w:rsidRPr="00D27B7A" w:rsidRDefault="005B62DB" w:rsidP="00792F6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B62D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 целевом обучении с </w:t>
      </w:r>
      <w:r w:rsidR="00792F64" w:rsidRPr="00792F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  <w:r w:rsidR="00D27B7A" w:rsidRPr="00D27B7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</w:p>
    <w:p w14:paraId="39AAE282" w14:textId="77777777" w:rsidR="000D47BE" w:rsidRDefault="000D47BE" w:rsidP="000D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C915B" w14:textId="77777777" w:rsidR="00DD7B2B" w:rsidRDefault="00DD7B2B" w:rsidP="000D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127DF" w14:textId="77777777" w:rsidR="00DD7B2B" w:rsidRPr="000D47BE" w:rsidRDefault="00DD7B2B" w:rsidP="000D4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076EE" w14:textId="77777777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>Проект внесен:</w:t>
      </w:r>
    </w:p>
    <w:p w14:paraId="519F8345" w14:textId="77777777" w:rsidR="000D47BE" w:rsidRPr="000D47BE" w:rsidRDefault="00645A7E" w:rsidP="000D47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</w:t>
      </w:r>
      <w:r w:rsidR="000D47BE" w:rsidRPr="000D47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6F7BBCD0" w14:textId="463D7279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>Старомин</w:t>
      </w:r>
      <w:r w:rsidR="00DD7B2B">
        <w:rPr>
          <w:rFonts w:ascii="Times New Roman" w:hAnsi="Times New Roman" w:cs="Times New Roman"/>
          <w:sz w:val="28"/>
          <w:szCs w:val="28"/>
        </w:rPr>
        <w:t>ский район</w:t>
      </w:r>
      <w:r w:rsidR="00DD7B2B">
        <w:rPr>
          <w:rFonts w:ascii="Times New Roman" w:hAnsi="Times New Roman" w:cs="Times New Roman"/>
          <w:sz w:val="28"/>
          <w:szCs w:val="28"/>
        </w:rPr>
        <w:tab/>
      </w:r>
      <w:r w:rsidR="00DD7B2B">
        <w:rPr>
          <w:rFonts w:ascii="Times New Roman" w:hAnsi="Times New Roman" w:cs="Times New Roman"/>
          <w:sz w:val="28"/>
          <w:szCs w:val="28"/>
        </w:rPr>
        <w:tab/>
      </w:r>
      <w:r w:rsidR="00DD7B2B">
        <w:rPr>
          <w:rFonts w:ascii="Times New Roman" w:hAnsi="Times New Roman" w:cs="Times New Roman"/>
          <w:sz w:val="28"/>
          <w:szCs w:val="28"/>
        </w:rPr>
        <w:tab/>
      </w:r>
      <w:r w:rsidR="00DD7B2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D47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17B4F">
        <w:rPr>
          <w:rFonts w:ascii="Times New Roman" w:hAnsi="Times New Roman" w:cs="Times New Roman"/>
          <w:sz w:val="28"/>
          <w:szCs w:val="28"/>
        </w:rPr>
        <w:t xml:space="preserve">  </w:t>
      </w:r>
      <w:r w:rsidRPr="000D47BE">
        <w:rPr>
          <w:rFonts w:ascii="Times New Roman" w:hAnsi="Times New Roman" w:cs="Times New Roman"/>
          <w:sz w:val="28"/>
          <w:szCs w:val="28"/>
        </w:rPr>
        <w:t>В.В.</w:t>
      </w:r>
      <w:r w:rsidR="00417B4F">
        <w:rPr>
          <w:rFonts w:ascii="Times New Roman" w:hAnsi="Times New Roman" w:cs="Times New Roman"/>
          <w:sz w:val="28"/>
          <w:szCs w:val="28"/>
        </w:rPr>
        <w:t xml:space="preserve"> </w:t>
      </w:r>
      <w:r w:rsidRPr="000D47BE">
        <w:rPr>
          <w:rFonts w:ascii="Times New Roman" w:hAnsi="Times New Roman" w:cs="Times New Roman"/>
          <w:sz w:val="28"/>
          <w:szCs w:val="28"/>
        </w:rPr>
        <w:t>Горб</w:t>
      </w:r>
    </w:p>
    <w:p w14:paraId="79077417" w14:textId="77777777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ab/>
      </w:r>
      <w:r w:rsidRPr="000D47BE">
        <w:rPr>
          <w:rFonts w:ascii="Times New Roman" w:hAnsi="Times New Roman" w:cs="Times New Roman"/>
          <w:sz w:val="28"/>
          <w:szCs w:val="28"/>
        </w:rPr>
        <w:tab/>
      </w:r>
      <w:r w:rsidRPr="000D47BE">
        <w:rPr>
          <w:rFonts w:ascii="Times New Roman" w:hAnsi="Times New Roman" w:cs="Times New Roman"/>
          <w:sz w:val="28"/>
          <w:szCs w:val="28"/>
        </w:rPr>
        <w:tab/>
      </w:r>
      <w:r w:rsidRPr="000D47B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14:paraId="2DFD925D" w14:textId="77777777" w:rsidR="000D47BE" w:rsidRPr="000D47BE" w:rsidRDefault="000D47BE" w:rsidP="000D47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>Составитель проекта:</w:t>
      </w:r>
    </w:p>
    <w:p w14:paraId="73E4C4EF" w14:textId="77777777" w:rsidR="000D47BE" w:rsidRPr="000D47BE" w:rsidRDefault="00AE04B6" w:rsidP="000D47BE">
      <w:pPr>
        <w:pStyle w:val="a8"/>
        <w:jc w:val="left"/>
        <w:rPr>
          <w:b w:val="0"/>
          <w:szCs w:val="28"/>
        </w:rPr>
      </w:pPr>
      <w:r>
        <w:rPr>
          <w:b w:val="0"/>
          <w:szCs w:val="28"/>
        </w:rPr>
        <w:t>З</w:t>
      </w:r>
      <w:r w:rsidR="000D47BE" w:rsidRPr="000D47BE">
        <w:rPr>
          <w:b w:val="0"/>
          <w:szCs w:val="28"/>
        </w:rPr>
        <w:t>аместител</w:t>
      </w:r>
      <w:r>
        <w:rPr>
          <w:b w:val="0"/>
          <w:szCs w:val="28"/>
        </w:rPr>
        <w:t>ь</w:t>
      </w:r>
      <w:r w:rsidR="000D47BE" w:rsidRPr="000D47BE">
        <w:rPr>
          <w:b w:val="0"/>
          <w:szCs w:val="28"/>
        </w:rPr>
        <w:t xml:space="preserve"> г</w:t>
      </w:r>
      <w:r w:rsidR="000D47BE">
        <w:rPr>
          <w:b w:val="0"/>
          <w:szCs w:val="28"/>
        </w:rPr>
        <w:t>лавы муниципального образования</w:t>
      </w:r>
    </w:p>
    <w:p w14:paraId="2A640C25" w14:textId="03EB6BD4" w:rsidR="000D47BE" w:rsidRPr="000D47BE" w:rsidRDefault="000D47BE" w:rsidP="000D47BE">
      <w:pPr>
        <w:pStyle w:val="a8"/>
        <w:jc w:val="left"/>
        <w:rPr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Староминский район                                         </w:t>
      </w:r>
      <w:r w:rsidR="00DD7B2B">
        <w:rPr>
          <w:b w:val="0"/>
          <w:bCs w:val="0"/>
          <w:szCs w:val="28"/>
        </w:rPr>
        <w:t xml:space="preserve">                           </w:t>
      </w:r>
      <w:r w:rsidRPr="000D47BE">
        <w:rPr>
          <w:b w:val="0"/>
          <w:bCs w:val="0"/>
          <w:szCs w:val="28"/>
        </w:rPr>
        <w:t xml:space="preserve">  </w:t>
      </w:r>
      <w:r w:rsidR="00417B4F">
        <w:rPr>
          <w:b w:val="0"/>
          <w:bCs w:val="0"/>
          <w:szCs w:val="28"/>
        </w:rPr>
        <w:t xml:space="preserve">  </w:t>
      </w:r>
      <w:r w:rsidR="00417B4F">
        <w:rPr>
          <w:b w:val="0"/>
          <w:szCs w:val="28"/>
        </w:rPr>
        <w:t>О.Г. Костенко</w:t>
      </w:r>
      <w:r w:rsidRPr="000D47BE">
        <w:rPr>
          <w:bCs w:val="0"/>
          <w:szCs w:val="28"/>
        </w:rPr>
        <w:t xml:space="preserve">                                                        </w:t>
      </w:r>
    </w:p>
    <w:p w14:paraId="5B32C314" w14:textId="77777777" w:rsidR="005A6853" w:rsidRPr="000D47BE" w:rsidRDefault="005A6853" w:rsidP="000D47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72B5B9" w14:textId="77777777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14:paraId="5CB263C8" w14:textId="77777777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14:paraId="42AAC6DF" w14:textId="67B2AF86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>образования Староминс</w:t>
      </w:r>
      <w:r w:rsidR="00DD7B2B">
        <w:rPr>
          <w:rFonts w:ascii="Times New Roman" w:hAnsi="Times New Roman" w:cs="Times New Roman"/>
          <w:sz w:val="28"/>
          <w:szCs w:val="28"/>
        </w:rPr>
        <w:t>кий район</w:t>
      </w:r>
      <w:r w:rsidR="00DD7B2B">
        <w:rPr>
          <w:rFonts w:ascii="Times New Roman" w:hAnsi="Times New Roman" w:cs="Times New Roman"/>
          <w:sz w:val="28"/>
          <w:szCs w:val="28"/>
        </w:rPr>
        <w:tab/>
      </w:r>
      <w:r w:rsidR="00DD7B2B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417B4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7BE">
        <w:rPr>
          <w:rFonts w:ascii="Times New Roman" w:hAnsi="Times New Roman" w:cs="Times New Roman"/>
          <w:sz w:val="28"/>
          <w:szCs w:val="28"/>
        </w:rPr>
        <w:t>А.Н.</w:t>
      </w:r>
      <w:r w:rsidR="00417B4F">
        <w:rPr>
          <w:rFonts w:ascii="Times New Roman" w:hAnsi="Times New Roman" w:cs="Times New Roman"/>
          <w:sz w:val="28"/>
          <w:szCs w:val="28"/>
        </w:rPr>
        <w:t xml:space="preserve"> </w:t>
      </w:r>
      <w:r w:rsidRPr="000D47BE">
        <w:rPr>
          <w:rFonts w:ascii="Times New Roman" w:hAnsi="Times New Roman" w:cs="Times New Roman"/>
          <w:sz w:val="28"/>
          <w:szCs w:val="28"/>
        </w:rPr>
        <w:t>Игнатенко</w:t>
      </w:r>
    </w:p>
    <w:p w14:paraId="2C9C4356" w14:textId="77777777" w:rsidR="000D47BE" w:rsidRPr="000D47BE" w:rsidRDefault="000D47BE" w:rsidP="000D47BE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ab/>
      </w:r>
      <w:r w:rsidRPr="000D47BE">
        <w:rPr>
          <w:rFonts w:ascii="Times New Roman" w:hAnsi="Times New Roman" w:cs="Times New Roman"/>
          <w:sz w:val="28"/>
          <w:szCs w:val="28"/>
        </w:rPr>
        <w:tab/>
      </w:r>
    </w:p>
    <w:p w14:paraId="01D00A6B" w14:textId="77777777" w:rsidR="004F5CB1" w:rsidRPr="004F5CB1" w:rsidRDefault="004F5CB1" w:rsidP="004F5CB1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B1">
        <w:rPr>
          <w:rFonts w:ascii="Times New Roman" w:hAnsi="Times New Roman" w:cs="Times New Roman"/>
          <w:sz w:val="28"/>
          <w:szCs w:val="28"/>
        </w:rPr>
        <w:t xml:space="preserve">Председатель депутатской комиссии </w:t>
      </w:r>
    </w:p>
    <w:p w14:paraId="252C6BFC" w14:textId="77777777" w:rsidR="00BB3149" w:rsidRDefault="00BB3149" w:rsidP="004F5CB1">
      <w:pPr>
        <w:spacing w:after="0" w:line="240" w:lineRule="auto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BB3149">
        <w:rPr>
          <w:rStyle w:val="af3"/>
          <w:rFonts w:ascii="Times New Roman" w:hAnsi="Times New Roman" w:cs="Times New Roman"/>
          <w:b w:val="0"/>
          <w:sz w:val="28"/>
          <w:szCs w:val="28"/>
        </w:rPr>
        <w:t>по вопросам образования, здравоохранения,</w:t>
      </w:r>
    </w:p>
    <w:p w14:paraId="34377678" w14:textId="77777777" w:rsidR="00BB3149" w:rsidRDefault="00BB3149" w:rsidP="004F5CB1">
      <w:pPr>
        <w:spacing w:after="0" w:line="240" w:lineRule="auto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BB3149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культуре, спорту, молодежи, взаимодействию </w:t>
      </w:r>
    </w:p>
    <w:p w14:paraId="4EC8B4DB" w14:textId="77777777" w:rsidR="00BB3149" w:rsidRPr="00BB3149" w:rsidRDefault="00BB3149" w:rsidP="004F5CB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B3149">
        <w:rPr>
          <w:rStyle w:val="af3"/>
          <w:rFonts w:ascii="Times New Roman" w:hAnsi="Times New Roman" w:cs="Times New Roman"/>
          <w:b w:val="0"/>
          <w:sz w:val="28"/>
          <w:szCs w:val="28"/>
        </w:rPr>
        <w:t>с общественными организациями и СМИ</w:t>
      </w:r>
      <w:r w:rsidRPr="00BB3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F188B" w14:textId="77777777" w:rsidR="004F5CB1" w:rsidRPr="004F5CB1" w:rsidRDefault="004F5CB1" w:rsidP="004F5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CB1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</w:t>
      </w:r>
    </w:p>
    <w:p w14:paraId="17ED3DF4" w14:textId="6CC96232" w:rsidR="000D47BE" w:rsidRPr="000D47BE" w:rsidRDefault="00DD7B2B" w:rsidP="004F5CB1">
      <w:pPr>
        <w:tabs>
          <w:tab w:val="left" w:pos="397"/>
          <w:tab w:val="left" w:pos="794"/>
          <w:tab w:val="left" w:pos="1191"/>
          <w:tab w:val="left" w:pos="1588"/>
          <w:tab w:val="left" w:pos="1985"/>
          <w:tab w:val="left" w:pos="2382"/>
          <w:tab w:val="left" w:pos="2779"/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Староминский район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F5CB1">
        <w:rPr>
          <w:rFonts w:ascii="Times New Roman" w:hAnsi="Times New Roman" w:cs="Times New Roman"/>
          <w:sz w:val="28"/>
          <w:szCs w:val="28"/>
        </w:rPr>
        <w:t xml:space="preserve">      </w:t>
      </w:r>
      <w:r w:rsidR="00C830CA">
        <w:rPr>
          <w:rFonts w:ascii="Times New Roman" w:hAnsi="Times New Roman" w:cs="Times New Roman"/>
          <w:sz w:val="28"/>
          <w:szCs w:val="28"/>
        </w:rPr>
        <w:t>Е.А</w:t>
      </w:r>
      <w:r w:rsidR="00645A7E">
        <w:rPr>
          <w:rFonts w:ascii="Times New Roman" w:hAnsi="Times New Roman" w:cs="Times New Roman"/>
          <w:sz w:val="28"/>
          <w:szCs w:val="28"/>
        </w:rPr>
        <w:t>.</w:t>
      </w:r>
      <w:r w:rsidR="00417B4F">
        <w:rPr>
          <w:rFonts w:ascii="Times New Roman" w:hAnsi="Times New Roman" w:cs="Times New Roman"/>
          <w:sz w:val="28"/>
          <w:szCs w:val="28"/>
        </w:rPr>
        <w:t xml:space="preserve"> </w:t>
      </w:r>
      <w:r w:rsidR="00C830CA">
        <w:rPr>
          <w:rFonts w:ascii="Times New Roman" w:hAnsi="Times New Roman" w:cs="Times New Roman"/>
          <w:sz w:val="28"/>
          <w:szCs w:val="28"/>
        </w:rPr>
        <w:t>Толстова</w:t>
      </w:r>
      <w:r w:rsidR="004F5CB1" w:rsidRPr="004F5C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E68A0" w14:textId="77777777" w:rsidR="00B17D5A" w:rsidRPr="00645A7E" w:rsidRDefault="000D47BE" w:rsidP="00645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ab/>
      </w:r>
      <w:r w:rsidRPr="000D47B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14:paraId="3DB07155" w14:textId="77777777" w:rsidR="000D47BE" w:rsidRPr="000D47BE" w:rsidRDefault="000D47BE" w:rsidP="000D47B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>Начальник управления делами</w:t>
      </w:r>
    </w:p>
    <w:p w14:paraId="34F88DFD" w14:textId="77777777" w:rsidR="000D47BE" w:rsidRPr="000D47BE" w:rsidRDefault="000D47BE" w:rsidP="000D47B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>администрации муниципального образования</w:t>
      </w:r>
    </w:p>
    <w:p w14:paraId="3E6C0105" w14:textId="181B8584" w:rsidR="000D47BE" w:rsidRPr="000D47BE" w:rsidRDefault="000D47BE" w:rsidP="000D47B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Староминский  район                                                                    </w:t>
      </w:r>
      <w:r w:rsidR="00417B4F">
        <w:rPr>
          <w:b w:val="0"/>
          <w:bCs w:val="0"/>
          <w:szCs w:val="28"/>
        </w:rPr>
        <w:t xml:space="preserve">   </w:t>
      </w:r>
      <w:r w:rsidRPr="000D47BE">
        <w:rPr>
          <w:b w:val="0"/>
          <w:bCs w:val="0"/>
          <w:szCs w:val="28"/>
        </w:rPr>
        <w:t>Т.Г.</w:t>
      </w:r>
      <w:r w:rsidR="00417B4F">
        <w:rPr>
          <w:b w:val="0"/>
          <w:bCs w:val="0"/>
          <w:szCs w:val="28"/>
        </w:rPr>
        <w:t xml:space="preserve"> </w:t>
      </w:r>
      <w:r w:rsidRPr="000D47BE">
        <w:rPr>
          <w:b w:val="0"/>
          <w:bCs w:val="0"/>
          <w:szCs w:val="28"/>
        </w:rPr>
        <w:t>Шадрина</w:t>
      </w:r>
    </w:p>
    <w:p w14:paraId="506FFC0D" w14:textId="77777777" w:rsidR="00645A7E" w:rsidRDefault="00645A7E" w:rsidP="00645A7E">
      <w:pPr>
        <w:pStyle w:val="a8"/>
        <w:jc w:val="both"/>
        <w:rPr>
          <w:b w:val="0"/>
          <w:bCs w:val="0"/>
          <w:szCs w:val="28"/>
        </w:rPr>
      </w:pPr>
    </w:p>
    <w:p w14:paraId="73255364" w14:textId="77777777" w:rsidR="00645A7E" w:rsidRDefault="00645A7E" w:rsidP="00645A7E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Исполняющий обязанности </w:t>
      </w:r>
    </w:p>
    <w:p w14:paraId="79FD06E8" w14:textId="77777777" w:rsidR="00645A7E" w:rsidRDefault="00645A7E" w:rsidP="00645A7E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</w:t>
      </w:r>
      <w:r w:rsidRPr="000D47BE">
        <w:rPr>
          <w:b w:val="0"/>
          <w:bCs w:val="0"/>
          <w:szCs w:val="28"/>
        </w:rPr>
        <w:t>ачальник</w:t>
      </w:r>
      <w:r>
        <w:rPr>
          <w:b w:val="0"/>
          <w:bCs w:val="0"/>
          <w:szCs w:val="28"/>
        </w:rPr>
        <w:t xml:space="preserve">а финансового </w:t>
      </w:r>
      <w:r w:rsidRPr="000D47BE">
        <w:rPr>
          <w:b w:val="0"/>
          <w:bCs w:val="0"/>
          <w:szCs w:val="28"/>
        </w:rPr>
        <w:t xml:space="preserve">управления </w:t>
      </w:r>
    </w:p>
    <w:p w14:paraId="7AFEDB8D" w14:textId="77777777" w:rsidR="00645A7E" w:rsidRPr="000D47BE" w:rsidRDefault="00645A7E" w:rsidP="00645A7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>администрации муниципального образования</w:t>
      </w:r>
    </w:p>
    <w:p w14:paraId="1E39B85F" w14:textId="3078A7C3" w:rsidR="00C830CA" w:rsidRDefault="00645A7E" w:rsidP="00C830CA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Староминский  район                                         </w:t>
      </w:r>
      <w:r>
        <w:rPr>
          <w:b w:val="0"/>
          <w:bCs w:val="0"/>
          <w:szCs w:val="28"/>
        </w:rPr>
        <w:t xml:space="preserve">                         </w:t>
      </w:r>
      <w:r w:rsidR="00417B4F">
        <w:rPr>
          <w:b w:val="0"/>
          <w:bCs w:val="0"/>
          <w:szCs w:val="28"/>
        </w:rPr>
        <w:t xml:space="preserve">  </w:t>
      </w:r>
      <w:r w:rsidR="00AE04B6">
        <w:rPr>
          <w:b w:val="0"/>
          <w:bCs w:val="0"/>
          <w:szCs w:val="28"/>
        </w:rPr>
        <w:t xml:space="preserve"> Г.Ю.</w:t>
      </w:r>
      <w:r w:rsidR="00417B4F">
        <w:rPr>
          <w:b w:val="0"/>
          <w:bCs w:val="0"/>
          <w:szCs w:val="28"/>
        </w:rPr>
        <w:t xml:space="preserve"> </w:t>
      </w:r>
      <w:r w:rsidR="00AE04B6">
        <w:rPr>
          <w:b w:val="0"/>
          <w:bCs w:val="0"/>
          <w:szCs w:val="28"/>
        </w:rPr>
        <w:t>Семеняко</w:t>
      </w:r>
    </w:p>
    <w:p w14:paraId="2762C9A3" w14:textId="77777777" w:rsidR="00C830CA" w:rsidRDefault="00C830CA" w:rsidP="00C830CA">
      <w:pPr>
        <w:pStyle w:val="a8"/>
        <w:jc w:val="both"/>
        <w:rPr>
          <w:b w:val="0"/>
          <w:bCs w:val="0"/>
          <w:szCs w:val="28"/>
        </w:rPr>
      </w:pPr>
    </w:p>
    <w:p w14:paraId="13DE43BD" w14:textId="77777777" w:rsidR="00C830CA" w:rsidRDefault="00C830CA" w:rsidP="00C830CA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</w:t>
      </w:r>
      <w:r w:rsidRPr="000D47BE">
        <w:rPr>
          <w:b w:val="0"/>
          <w:bCs w:val="0"/>
          <w:szCs w:val="28"/>
        </w:rPr>
        <w:t>ачальник</w:t>
      </w:r>
      <w:r w:rsidR="00417B4F">
        <w:rPr>
          <w:b w:val="0"/>
          <w:bCs w:val="0"/>
          <w:szCs w:val="28"/>
        </w:rPr>
        <w:t xml:space="preserve"> </w:t>
      </w:r>
      <w:r w:rsidRPr="000D47BE">
        <w:rPr>
          <w:b w:val="0"/>
          <w:bCs w:val="0"/>
          <w:szCs w:val="28"/>
        </w:rPr>
        <w:t>управления</w:t>
      </w:r>
      <w:r>
        <w:rPr>
          <w:b w:val="0"/>
          <w:bCs w:val="0"/>
          <w:szCs w:val="28"/>
        </w:rPr>
        <w:t xml:space="preserve"> образования</w:t>
      </w:r>
      <w:r w:rsidRPr="000D47BE">
        <w:rPr>
          <w:b w:val="0"/>
          <w:bCs w:val="0"/>
          <w:szCs w:val="28"/>
        </w:rPr>
        <w:t xml:space="preserve"> </w:t>
      </w:r>
    </w:p>
    <w:p w14:paraId="50D9751D" w14:textId="77777777" w:rsidR="00C830CA" w:rsidRPr="000D47BE" w:rsidRDefault="00C830CA" w:rsidP="00C830CA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>администрации муниципального образования</w:t>
      </w:r>
    </w:p>
    <w:p w14:paraId="416EB001" w14:textId="349AC1E1" w:rsidR="00C830CA" w:rsidRPr="000D47BE" w:rsidRDefault="00C830CA" w:rsidP="00C830CA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Староминский  район                                         </w:t>
      </w:r>
      <w:r>
        <w:rPr>
          <w:b w:val="0"/>
          <w:bCs w:val="0"/>
          <w:szCs w:val="28"/>
        </w:rPr>
        <w:t xml:space="preserve">            </w:t>
      </w:r>
      <w:r w:rsidR="00DD7B2B">
        <w:rPr>
          <w:b w:val="0"/>
          <w:bCs w:val="0"/>
          <w:szCs w:val="28"/>
        </w:rPr>
        <w:t xml:space="preserve">        </w:t>
      </w:r>
      <w:r w:rsidR="00417B4F">
        <w:rPr>
          <w:b w:val="0"/>
          <w:bCs w:val="0"/>
          <w:szCs w:val="28"/>
        </w:rPr>
        <w:t xml:space="preserve">        </w:t>
      </w:r>
      <w:r>
        <w:rPr>
          <w:b w:val="0"/>
          <w:bCs w:val="0"/>
          <w:szCs w:val="28"/>
        </w:rPr>
        <w:t xml:space="preserve">  Н.В.</w:t>
      </w:r>
      <w:r w:rsidR="00417B4F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Пазухина</w:t>
      </w:r>
      <w:proofErr w:type="spellEnd"/>
    </w:p>
    <w:p w14:paraId="4E62E15E" w14:textId="77777777" w:rsidR="00C830CA" w:rsidRDefault="00C830CA" w:rsidP="00C830CA">
      <w:pPr>
        <w:pStyle w:val="a8"/>
        <w:jc w:val="both"/>
        <w:rPr>
          <w:b w:val="0"/>
          <w:bCs w:val="0"/>
          <w:szCs w:val="28"/>
        </w:rPr>
      </w:pPr>
    </w:p>
    <w:p w14:paraId="11D391B9" w14:textId="77777777" w:rsidR="00DD7B2B" w:rsidRDefault="00DD7B2B" w:rsidP="00645A7E">
      <w:pPr>
        <w:pStyle w:val="a8"/>
        <w:jc w:val="both"/>
        <w:rPr>
          <w:b w:val="0"/>
          <w:bCs w:val="0"/>
          <w:szCs w:val="28"/>
        </w:rPr>
      </w:pPr>
    </w:p>
    <w:p w14:paraId="0D5CE8E6" w14:textId="77777777" w:rsidR="00DD7B2B" w:rsidRPr="000D47BE" w:rsidRDefault="00DD7B2B" w:rsidP="00DD7B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47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14:paraId="405F66AB" w14:textId="77777777" w:rsidR="00DD7B2B" w:rsidRPr="000D47BE" w:rsidRDefault="00DD7B2B" w:rsidP="00DD7B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</w:t>
      </w:r>
    </w:p>
    <w:p w14:paraId="26F280EB" w14:textId="77777777" w:rsidR="00DD7B2B" w:rsidRPr="000D47BE" w:rsidRDefault="00DD7B2B" w:rsidP="00DD7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BE">
        <w:rPr>
          <w:rFonts w:ascii="Times New Roman" w:hAnsi="Times New Roman" w:cs="Times New Roman"/>
          <w:sz w:val="28"/>
          <w:szCs w:val="28"/>
        </w:rPr>
        <w:t xml:space="preserve">Староминский район </w:t>
      </w:r>
      <w:proofErr w:type="gramStart"/>
      <w:r w:rsidRPr="000D47B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D47BE">
        <w:rPr>
          <w:rFonts w:ascii="Times New Roman" w:hAnsi="Times New Roman" w:cs="Times New Roman"/>
          <w:sz w:val="28"/>
          <w:szCs w:val="28"/>
        </w:rPr>
        <w:t xml:space="preserve"> </w:t>
      </w:r>
      <w:r w:rsidRPr="000D47BE">
        <w:rPr>
          <w:rFonts w:ascii="Times New Roman" w:hAnsi="Times New Roman" w:cs="Times New Roman"/>
          <w:i/>
          <w:iCs/>
          <w:sz w:val="28"/>
          <w:szCs w:val="28"/>
        </w:rPr>
        <w:t xml:space="preserve">___________ </w:t>
      </w:r>
      <w:r w:rsidRPr="000D47BE">
        <w:rPr>
          <w:rFonts w:ascii="Times New Roman" w:hAnsi="Times New Roman" w:cs="Times New Roman"/>
          <w:sz w:val="28"/>
          <w:szCs w:val="28"/>
        </w:rPr>
        <w:t xml:space="preserve">№ </w:t>
      </w:r>
      <w:r w:rsidRPr="000D47BE">
        <w:rPr>
          <w:rFonts w:ascii="Times New Roman" w:hAnsi="Times New Roman" w:cs="Times New Roman"/>
          <w:i/>
          <w:iCs/>
          <w:sz w:val="28"/>
          <w:szCs w:val="28"/>
        </w:rPr>
        <w:t>________</w:t>
      </w:r>
    </w:p>
    <w:p w14:paraId="40488632" w14:textId="77777777" w:rsidR="00DD7B2B" w:rsidRPr="005B62DB" w:rsidRDefault="00DD7B2B" w:rsidP="00DD7B2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D27B7A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Pr="005B62DB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Об утверждении мер материальной поддержки в виде материального стимулирования гражданам, заключившим договор </w:t>
      </w:r>
    </w:p>
    <w:p w14:paraId="45840A7A" w14:textId="3951094D" w:rsidR="00DD7B2B" w:rsidRDefault="00DD7B2B" w:rsidP="00DD7B2B">
      <w:pPr>
        <w:pStyle w:val="a8"/>
        <w:jc w:val="both"/>
        <w:rPr>
          <w:b w:val="0"/>
          <w:bCs w:val="0"/>
          <w:szCs w:val="28"/>
        </w:rPr>
      </w:pPr>
      <w:r w:rsidRPr="005B62DB">
        <w:rPr>
          <w:b w:val="0"/>
          <w:szCs w:val="28"/>
          <w:shd w:val="clear" w:color="auto" w:fill="FFFFFF"/>
        </w:rPr>
        <w:t xml:space="preserve">о целевом обучении с </w:t>
      </w:r>
      <w:r w:rsidRPr="00792F64">
        <w:rPr>
          <w:b w:val="0"/>
          <w:szCs w:val="28"/>
          <w:shd w:val="clear" w:color="auto" w:fill="FFFFFF"/>
        </w:rPr>
        <w:t>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</w:p>
    <w:p w14:paraId="7592B1E0" w14:textId="77777777" w:rsidR="00DD7B2B" w:rsidRDefault="00DD7B2B" w:rsidP="00645A7E">
      <w:pPr>
        <w:pStyle w:val="a8"/>
        <w:jc w:val="both"/>
        <w:rPr>
          <w:b w:val="0"/>
          <w:bCs w:val="0"/>
          <w:szCs w:val="28"/>
        </w:rPr>
      </w:pPr>
    </w:p>
    <w:p w14:paraId="17BECA20" w14:textId="77777777" w:rsidR="00DD7B2B" w:rsidRDefault="00DD7B2B" w:rsidP="00645A7E">
      <w:pPr>
        <w:pStyle w:val="a8"/>
        <w:jc w:val="both"/>
        <w:rPr>
          <w:b w:val="0"/>
          <w:bCs w:val="0"/>
          <w:szCs w:val="28"/>
        </w:rPr>
      </w:pPr>
    </w:p>
    <w:p w14:paraId="426CA62B" w14:textId="77777777" w:rsidR="00645A7E" w:rsidRPr="000D47BE" w:rsidRDefault="00417B4F" w:rsidP="00645A7E">
      <w:pPr>
        <w:pStyle w:val="a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Начальник</w:t>
      </w:r>
      <w:r w:rsidR="00645A7E" w:rsidRPr="000D47BE">
        <w:rPr>
          <w:b w:val="0"/>
          <w:bCs w:val="0"/>
          <w:szCs w:val="28"/>
        </w:rPr>
        <w:t xml:space="preserve"> управления делами,</w:t>
      </w:r>
    </w:p>
    <w:p w14:paraId="5D2FA359" w14:textId="77777777" w:rsidR="00645A7E" w:rsidRPr="000D47BE" w:rsidRDefault="00645A7E" w:rsidP="00645A7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начальник юридического отдела </w:t>
      </w:r>
    </w:p>
    <w:p w14:paraId="079A8479" w14:textId="77777777" w:rsidR="00645A7E" w:rsidRPr="000D47BE" w:rsidRDefault="00645A7E" w:rsidP="00645A7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управления делами администрации </w:t>
      </w:r>
    </w:p>
    <w:p w14:paraId="4DD8C217" w14:textId="77777777" w:rsidR="00645A7E" w:rsidRPr="000D47BE" w:rsidRDefault="00645A7E" w:rsidP="00645A7E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>администрации муниципального образования</w:t>
      </w:r>
    </w:p>
    <w:p w14:paraId="0F9AC5AC" w14:textId="330FFBE2" w:rsidR="00AE04B6" w:rsidRDefault="00645A7E" w:rsidP="00BB3149">
      <w:pPr>
        <w:pStyle w:val="a8"/>
        <w:jc w:val="both"/>
        <w:rPr>
          <w:b w:val="0"/>
          <w:bCs w:val="0"/>
          <w:szCs w:val="28"/>
        </w:rPr>
      </w:pPr>
      <w:r w:rsidRPr="000D47BE">
        <w:rPr>
          <w:b w:val="0"/>
          <w:bCs w:val="0"/>
          <w:szCs w:val="28"/>
        </w:rPr>
        <w:t xml:space="preserve">Староминский  район                                    </w:t>
      </w:r>
      <w:r w:rsidR="00417B4F">
        <w:rPr>
          <w:b w:val="0"/>
          <w:bCs w:val="0"/>
          <w:szCs w:val="28"/>
        </w:rPr>
        <w:t xml:space="preserve">                     </w:t>
      </w:r>
      <w:r w:rsidRPr="000D47BE">
        <w:rPr>
          <w:b w:val="0"/>
          <w:bCs w:val="0"/>
          <w:szCs w:val="28"/>
        </w:rPr>
        <w:t xml:space="preserve">   </w:t>
      </w:r>
      <w:r>
        <w:rPr>
          <w:b w:val="0"/>
          <w:bCs w:val="0"/>
          <w:szCs w:val="28"/>
        </w:rPr>
        <w:t xml:space="preserve">      </w:t>
      </w:r>
      <w:r w:rsidR="00417B4F">
        <w:rPr>
          <w:b w:val="0"/>
          <w:bCs w:val="0"/>
          <w:szCs w:val="28"/>
        </w:rPr>
        <w:t>В.В. Петренко</w:t>
      </w:r>
    </w:p>
    <w:p w14:paraId="3F9E1EBE" w14:textId="77777777" w:rsidR="00193D68" w:rsidRDefault="00193D68" w:rsidP="00BB3149">
      <w:pPr>
        <w:pStyle w:val="a8"/>
        <w:jc w:val="both"/>
        <w:rPr>
          <w:b w:val="0"/>
          <w:bCs w:val="0"/>
          <w:szCs w:val="28"/>
        </w:rPr>
      </w:pPr>
    </w:p>
    <w:p w14:paraId="41E1155C" w14:textId="77777777" w:rsidR="000D47BE" w:rsidRPr="000D47BE" w:rsidRDefault="000D47BE" w:rsidP="000D47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>Начальник организационного отдела</w:t>
      </w:r>
    </w:p>
    <w:p w14:paraId="72FD3DA8" w14:textId="77777777" w:rsidR="000D47BE" w:rsidRPr="000D47BE" w:rsidRDefault="000D47BE" w:rsidP="000D47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управления делами администрации </w:t>
      </w:r>
    </w:p>
    <w:p w14:paraId="78333F61" w14:textId="77777777" w:rsidR="000D47BE" w:rsidRPr="000D47BE" w:rsidRDefault="000D47BE" w:rsidP="000D47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14:paraId="61135510" w14:textId="514EC490" w:rsidR="000D47BE" w:rsidRPr="000D47BE" w:rsidRDefault="000D47BE" w:rsidP="000D47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Староминский район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E04B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04B6">
        <w:rPr>
          <w:rFonts w:ascii="Times New Roman" w:hAnsi="Times New Roman" w:cs="Times New Roman"/>
          <w:bCs/>
          <w:sz w:val="28"/>
          <w:szCs w:val="28"/>
        </w:rPr>
        <w:t>Ю.В. Зосим</w:t>
      </w:r>
    </w:p>
    <w:p w14:paraId="3DB32526" w14:textId="77777777"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A4F095" w14:textId="77777777" w:rsidR="00645A7E" w:rsidRPr="000D47BE" w:rsidRDefault="00645A7E" w:rsidP="00645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Начальник отдела делопроизводства </w:t>
      </w:r>
    </w:p>
    <w:p w14:paraId="7EAE4C6E" w14:textId="77777777" w:rsidR="00645A7E" w:rsidRPr="000D47BE" w:rsidRDefault="00645A7E" w:rsidP="00645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управления делами администрации </w:t>
      </w:r>
    </w:p>
    <w:p w14:paraId="7FB72306" w14:textId="77777777" w:rsidR="00645A7E" w:rsidRPr="000D47BE" w:rsidRDefault="00645A7E" w:rsidP="00645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14:paraId="2FC7A22E" w14:textId="5F90E375" w:rsidR="00645A7E" w:rsidRPr="000D47BE" w:rsidRDefault="00645A7E" w:rsidP="00645A7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47BE">
        <w:rPr>
          <w:rFonts w:ascii="Times New Roman" w:hAnsi="Times New Roman" w:cs="Times New Roman"/>
          <w:bCs/>
          <w:sz w:val="28"/>
          <w:szCs w:val="28"/>
        </w:rPr>
        <w:t xml:space="preserve">Староминский район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С.А.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Слынько</w:t>
      </w:r>
      <w:proofErr w:type="spellEnd"/>
    </w:p>
    <w:p w14:paraId="18A58213" w14:textId="77777777" w:rsidR="00645A7E" w:rsidRDefault="00645A7E" w:rsidP="00645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BD1B2" w14:textId="77777777" w:rsidR="000D47BE" w:rsidRPr="000D47BE" w:rsidRDefault="000D47BE" w:rsidP="000D47BE">
      <w:pPr>
        <w:pStyle w:val="2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85562" w14:textId="77777777"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606187" w14:textId="77777777" w:rsidR="00977B6C" w:rsidRPr="000D47BE" w:rsidRDefault="00977B6C" w:rsidP="000D47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8A321D" w14:textId="77777777" w:rsidR="00977B6C" w:rsidRPr="000D47BE" w:rsidRDefault="00977B6C" w:rsidP="000D47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1539B" w14:textId="77777777" w:rsidR="00977B6C" w:rsidRPr="000D47BE" w:rsidRDefault="00977B6C" w:rsidP="000D47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E14FAF" w14:textId="77777777" w:rsidR="00977B6C" w:rsidRDefault="00977B6C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BA8F1D" w14:textId="77777777" w:rsidR="00977B6C" w:rsidRDefault="00977B6C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1141A0" w14:textId="77777777" w:rsidR="00977B6C" w:rsidRDefault="00977B6C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F6041" w14:textId="77777777" w:rsidR="00977B6C" w:rsidRDefault="00977B6C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C823F" w14:textId="77777777" w:rsidR="00977B6C" w:rsidRDefault="00977B6C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C5764D" w14:textId="77777777" w:rsidR="00BB3149" w:rsidRDefault="00BB3149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830E1" w14:textId="77777777" w:rsidR="00BB3149" w:rsidRDefault="00BB3149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57F776" w14:textId="77777777" w:rsidR="00BB3149" w:rsidRDefault="00BB3149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BD4DE6" w14:textId="77777777" w:rsidR="00BB3149" w:rsidRDefault="00BB3149" w:rsidP="00BD64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6236D6" w14:textId="77777777" w:rsidR="00977B6C" w:rsidRDefault="00977B6C" w:rsidP="00FC434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DE981E" w14:textId="77777777" w:rsidR="00417B4F" w:rsidRPr="00183749" w:rsidRDefault="00FE3D88" w:rsidP="001837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D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рассылки: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МО Староминский район – 1 экз., </w:t>
      </w:r>
      <w:r w:rsidR="00093FA3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Костенко О.Г.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экз.,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орг.отдел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экз.,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фин.управление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экз., </w:t>
      </w:r>
      <w:r w:rsidR="001F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УО – 1 экз.,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ЦБ </w:t>
      </w:r>
      <w:r w:rsidR="001F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– 1 экз.</w:t>
      </w:r>
    </w:p>
    <w:p w14:paraId="5472D8F8" w14:textId="77777777" w:rsidR="00DD7B2B" w:rsidRDefault="00DD7B2B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7E91CA" w14:textId="77777777" w:rsidR="00676379" w:rsidRDefault="00676379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Пояснительная записка </w:t>
      </w:r>
    </w:p>
    <w:p w14:paraId="1BABB286" w14:textId="77777777" w:rsidR="00676379" w:rsidRPr="00BD64F4" w:rsidRDefault="00676379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 проекту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Совета муниципального образования Староминский район</w:t>
      </w:r>
    </w:p>
    <w:p w14:paraId="24EC84BD" w14:textId="77777777" w:rsidR="00676379" w:rsidRDefault="00676379" w:rsidP="0067637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</w:t>
      </w:r>
      <w:r w:rsidRPr="00BD64F4">
        <w:rPr>
          <w:rFonts w:ascii="Times New Roman" w:hAnsi="Times New Roman" w:cs="Times New Roman"/>
          <w:color w:val="000000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  </w:t>
      </w:r>
    </w:p>
    <w:p w14:paraId="2BD04B2B" w14:textId="190A47C1" w:rsidR="00676379" w:rsidRPr="00DF7F57" w:rsidRDefault="00676379" w:rsidP="00792F64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DF7F57">
        <w:rPr>
          <w:rFonts w:ascii="Times New Roman" w:hAnsi="Times New Roman" w:cs="Times New Roman"/>
          <w:b w:val="0"/>
          <w:sz w:val="28"/>
          <w:szCs w:val="28"/>
        </w:rPr>
        <w:t>«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Об утверждении мер мат</w:t>
      </w:r>
      <w:r w:rsidR="00417B4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ериальной поддержки гражданам, з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аключившим договор о целевом обучении с </w:t>
      </w:r>
      <w:bookmarkStart w:id="3" w:name="_Hlk173505270"/>
      <w:r w:rsidR="0064610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учреждениями</w:t>
      </w:r>
      <w:r w:rsidR="00792F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культуры и учреждениями</w:t>
      </w:r>
      <w:r w:rsidR="0064610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дополнительного образования подведомственны</w:t>
      </w:r>
      <w:r w:rsidR="00792F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е отделу культуры и искусств администрации муниципального образования Староминский район</w:t>
      </w:r>
      <w:bookmarkEnd w:id="3"/>
      <w:r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</w:p>
    <w:p w14:paraId="70E068AA" w14:textId="77777777" w:rsidR="00676379" w:rsidRDefault="00676379" w:rsidP="0067637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6C1C3CDD" w14:textId="6977E94A" w:rsidR="004B63E4" w:rsidRPr="008511B9" w:rsidRDefault="00676379" w:rsidP="008511B9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DF7F57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решения от __________ №______  Совета муниципального образования Староминский район «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Об утверждении Положения предоставления мер материальной поддержки гражданам, заключившим договор о целевом обучении с </w:t>
      </w:r>
      <w:r w:rsidR="00792F64" w:rsidRPr="00792F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  <w:r w:rsidRPr="00DF7F5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» </w:t>
      </w:r>
      <w:r w:rsidRPr="00DF7F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подготовлен в целях </w:t>
      </w:r>
      <w:r w:rsidR="00987620">
        <w:rPr>
          <w:rFonts w:ascii="Times New Roman" w:hAnsi="Times New Roman" w:cs="Times New Roman"/>
          <w:b w:val="0"/>
          <w:color w:val="auto"/>
          <w:sz w:val="28"/>
          <w:szCs w:val="28"/>
        </w:rPr>
        <w:t>материальной</w:t>
      </w:r>
      <w:r w:rsidRPr="00DF7F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поддержки</w:t>
      </w:r>
      <w:r w:rsidRPr="00DF7F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>в виде материального стимулирования</w:t>
      </w:r>
      <w:r w:rsidR="008511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отношении всех граждан, </w:t>
      </w:r>
      <w:r w:rsidR="00391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>которы</w:t>
      </w:r>
      <w:r w:rsidR="00391E9C">
        <w:rPr>
          <w:rFonts w:ascii="Times New Roman" w:hAnsi="Times New Roman" w:cs="Times New Roman"/>
          <w:b w:val="0"/>
          <w:color w:val="auto"/>
          <w:sz w:val="28"/>
          <w:szCs w:val="28"/>
        </w:rPr>
        <w:t>ми заключен договор о целевом обучении</w:t>
      </w:r>
      <w:r w:rsidR="004B63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договор)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91E9C" w:rsidRPr="00391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792F64" w:rsidRPr="00792F64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  <w:r w:rsidR="00391E9C" w:rsidRPr="00391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>по программа</w:t>
      </w:r>
      <w:r w:rsidR="00C536CA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987620"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бакалавриата и программам специалитета вне зависимости от формы обучения, а также вне зависимости от уровня бюджета, за счет которого финансирует</w:t>
      </w:r>
      <w:r w:rsidR="00183749">
        <w:rPr>
          <w:rFonts w:ascii="Times New Roman" w:hAnsi="Times New Roman" w:cs="Times New Roman"/>
          <w:b w:val="0"/>
          <w:color w:val="auto"/>
          <w:sz w:val="28"/>
          <w:szCs w:val="28"/>
        </w:rPr>
        <w:t>ся обучение.</w:t>
      </w:r>
      <w:r w:rsidR="00987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1257D4E9" w14:textId="77777777" w:rsidR="00987620" w:rsidRDefault="00987620" w:rsidP="00C536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период обучения </w:t>
      </w:r>
      <w:r w:rsidR="00575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гражданину предоставляется материальная </w:t>
      </w:r>
      <w:r w:rsidR="00575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поддержка в виде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материально</w:t>
      </w:r>
      <w:r w:rsidR="00391E9C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стимулировани</w:t>
      </w:r>
      <w:r w:rsidR="00391E9C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91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объеме на уровне </w:t>
      </w:r>
      <w:r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 </w:t>
      </w:r>
      <w:r w:rsidR="00575A36">
        <w:rPr>
          <w:rFonts w:ascii="Times New Roman" w:hAnsi="Times New Roman" w:cs="Times New Roman"/>
          <w:b w:val="0"/>
          <w:color w:val="auto"/>
          <w:sz w:val="28"/>
          <w:szCs w:val="28"/>
        </w:rPr>
        <w:t>ниже размера</w:t>
      </w:r>
      <w:r w:rsidRPr="009876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минимального размера государственной академической стипендии</w:t>
      </w:r>
      <w:r w:rsidR="00575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назначаемой в порядке, предусмотренным частью 3 статьи 36 </w:t>
      </w:r>
      <w:r w:rsidR="00391E9C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Федерального закона от 29.12.2012 № 273-ФЗ</w:t>
      </w:r>
      <w:r w:rsidR="00391E9C" w:rsidRPr="00391E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образовании в РФ»</w:t>
      </w:r>
    </w:p>
    <w:p w14:paraId="4E8FB467" w14:textId="77777777" w:rsidR="00743951" w:rsidRDefault="00743951" w:rsidP="00C536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Размер стипендии в 2024/2025 году составляет 2 056 руб. Размер стипендии в последующих учебных годах рассчитывается с уровнем инфляции</w:t>
      </w:r>
      <w:r w:rsidR="009F158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7A08B160" w14:textId="5B694B5C" w:rsidR="00C536CA" w:rsidRDefault="00183749" w:rsidP="00C5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49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 xml:space="preserve">на Единой платформе в сфере занятости и трудовых отношений «Работа в России» </w:t>
      </w:r>
      <w:r w:rsidR="00C536CA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792F64">
        <w:rPr>
          <w:rFonts w:ascii="Times New Roman" w:hAnsi="Times New Roman" w:cs="Times New Roman"/>
          <w:sz w:val="28"/>
          <w:szCs w:val="28"/>
        </w:rPr>
        <w:t>1</w:t>
      </w:r>
      <w:r w:rsidR="00C53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792F6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заключе</w:t>
      </w:r>
      <w:r w:rsidR="00C536CA">
        <w:rPr>
          <w:rFonts w:ascii="Times New Roman" w:hAnsi="Times New Roman" w:cs="Times New Roman"/>
          <w:sz w:val="28"/>
          <w:szCs w:val="28"/>
        </w:rPr>
        <w:t>ни</w:t>
      </w:r>
      <w:r w:rsidR="00792F64">
        <w:rPr>
          <w:rFonts w:ascii="Times New Roman" w:hAnsi="Times New Roman" w:cs="Times New Roman"/>
          <w:sz w:val="28"/>
          <w:szCs w:val="28"/>
        </w:rPr>
        <w:t>и</w:t>
      </w:r>
      <w:r w:rsidR="00C536CA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от </w:t>
      </w:r>
      <w:r w:rsidR="00792F6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792F64" w:rsidRPr="00792F64">
        <w:rPr>
          <w:rFonts w:ascii="Times New Roman" w:hAnsi="Times New Roman" w:cs="Times New Roman"/>
          <w:sz w:val="28"/>
          <w:szCs w:val="28"/>
        </w:rPr>
        <w:t>дополнительного образования подведомственн</w:t>
      </w:r>
      <w:r w:rsidR="00792F64">
        <w:rPr>
          <w:rFonts w:ascii="Times New Roman" w:hAnsi="Times New Roman" w:cs="Times New Roman"/>
          <w:sz w:val="28"/>
          <w:szCs w:val="28"/>
        </w:rPr>
        <w:t>ого</w:t>
      </w:r>
      <w:r w:rsidR="00792F64" w:rsidRPr="00792F64">
        <w:rPr>
          <w:rFonts w:ascii="Times New Roman" w:hAnsi="Times New Roman" w:cs="Times New Roman"/>
          <w:sz w:val="28"/>
          <w:szCs w:val="28"/>
        </w:rPr>
        <w:t xml:space="preserve"> отделу культуры и искусств администрации муниципального образования Староминский район</w:t>
      </w:r>
      <w:r w:rsidR="00C536CA">
        <w:rPr>
          <w:rFonts w:ascii="Times New Roman" w:hAnsi="Times New Roman" w:cs="Times New Roman"/>
          <w:sz w:val="28"/>
          <w:szCs w:val="28"/>
        </w:rPr>
        <w:t>.</w:t>
      </w:r>
    </w:p>
    <w:p w14:paraId="3A89A789" w14:textId="77777777" w:rsidR="00676379" w:rsidRDefault="00676379" w:rsidP="00C5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не противоречит </w:t>
      </w:r>
      <w:r w:rsidRPr="002D693C">
        <w:rPr>
          <w:rFonts w:ascii="Times New Roman" w:hAnsi="Times New Roman" w:cs="Times New Roman"/>
          <w:sz w:val="28"/>
          <w:szCs w:val="28"/>
        </w:rPr>
        <w:t>Федеральному Закону</w:t>
      </w:r>
      <w:r>
        <w:t xml:space="preserve"> </w:t>
      </w:r>
      <w:r w:rsidRPr="00B37D13">
        <w:rPr>
          <w:rFonts w:ascii="Times New Roman" w:hAnsi="Times New Roman" w:cs="Times New Roman"/>
          <w:sz w:val="28"/>
          <w:szCs w:val="28"/>
        </w:rPr>
        <w:t xml:space="preserve">от 6 октября 2003 года N 131-ФЗ "Об общих принципах организации местного самоуправления в Российской Федерации" (в редакции </w:t>
      </w:r>
      <w:hyperlink r:id="rId11" w:history="1">
        <w:r w:rsidRPr="00B37D13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14 июля 2022</w:t>
      </w:r>
      <w:r w:rsidRPr="00B37D1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N 271</w:t>
      </w:r>
      <w:r w:rsidRPr="00B37D13">
        <w:rPr>
          <w:rFonts w:ascii="Times New Roman" w:hAnsi="Times New Roman" w:cs="Times New Roman"/>
          <w:sz w:val="28"/>
          <w:szCs w:val="28"/>
        </w:rPr>
        <w:t>-ФЗ),</w:t>
      </w:r>
      <w:r>
        <w:rPr>
          <w:rFonts w:ascii="Times New Roman" w:hAnsi="Times New Roman" w:cs="Times New Roman"/>
          <w:sz w:val="28"/>
          <w:szCs w:val="28"/>
        </w:rPr>
        <w:t xml:space="preserve"> Уставу муниципального образования Староминский район.</w:t>
      </w:r>
    </w:p>
    <w:p w14:paraId="4DED0FC1" w14:textId="0CE96E41" w:rsidR="00676379" w:rsidRPr="00C536CA" w:rsidRDefault="00676379" w:rsidP="00C536CA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1B9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финансирования расходного обязательства предполагается за счет средств местного бюджета (бюджета муниципального образования Староминский район) муниципальной программы муниципального образования Староминск</w:t>
      </w:r>
      <w:r w:rsidR="00F06CFC" w:rsidRPr="008511B9">
        <w:rPr>
          <w:rFonts w:ascii="Times New Roman" w:hAnsi="Times New Roman" w:cs="Times New Roman"/>
          <w:bCs/>
          <w:sz w:val="28"/>
          <w:szCs w:val="28"/>
        </w:rPr>
        <w:t xml:space="preserve">ий район «Развитие </w:t>
      </w:r>
      <w:r w:rsidR="00792F64">
        <w:rPr>
          <w:rFonts w:ascii="Times New Roman" w:hAnsi="Times New Roman" w:cs="Times New Roman"/>
          <w:bCs/>
          <w:sz w:val="28"/>
          <w:szCs w:val="28"/>
        </w:rPr>
        <w:t>культуры</w:t>
      </w:r>
      <w:r w:rsidR="00792F64" w:rsidRPr="00792F64">
        <w:t xml:space="preserve"> </w:t>
      </w:r>
      <w:r w:rsidR="00792F64" w:rsidRPr="00792F64">
        <w:rPr>
          <w:rFonts w:ascii="Times New Roman" w:hAnsi="Times New Roman" w:cs="Times New Roman"/>
          <w:bCs/>
          <w:sz w:val="28"/>
          <w:szCs w:val="28"/>
        </w:rPr>
        <w:t>Староминского района</w:t>
      </w:r>
      <w:r w:rsidR="00F06CFC" w:rsidRPr="008511B9">
        <w:rPr>
          <w:rFonts w:ascii="Times New Roman" w:hAnsi="Times New Roman" w:cs="Times New Roman"/>
          <w:bCs/>
          <w:sz w:val="28"/>
          <w:szCs w:val="28"/>
        </w:rPr>
        <w:t>»</w:t>
      </w:r>
      <w:r w:rsidRPr="008511B9">
        <w:rPr>
          <w:rFonts w:ascii="Times New Roman" w:hAnsi="Times New Roman" w:cs="Times New Roman"/>
          <w:bCs/>
          <w:sz w:val="28"/>
          <w:szCs w:val="28"/>
        </w:rPr>
        <w:t xml:space="preserve"> (утверждена постановлением администрации муниципального образования Староминский райо</w:t>
      </w:r>
      <w:r w:rsidR="00C536CA">
        <w:rPr>
          <w:rFonts w:ascii="Times New Roman" w:hAnsi="Times New Roman" w:cs="Times New Roman"/>
          <w:bCs/>
          <w:sz w:val="28"/>
          <w:szCs w:val="28"/>
        </w:rPr>
        <w:t xml:space="preserve">н от </w:t>
      </w:r>
      <w:r w:rsidR="00792F64">
        <w:rPr>
          <w:rFonts w:ascii="Times New Roman" w:hAnsi="Times New Roman" w:cs="Times New Roman"/>
          <w:bCs/>
          <w:sz w:val="28"/>
          <w:szCs w:val="28"/>
        </w:rPr>
        <w:t>1</w:t>
      </w:r>
      <w:r w:rsidRPr="008511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F64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8511B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792F64">
        <w:rPr>
          <w:rFonts w:ascii="Times New Roman" w:hAnsi="Times New Roman" w:cs="Times New Roman"/>
          <w:bCs/>
          <w:sz w:val="28"/>
          <w:szCs w:val="28"/>
        </w:rPr>
        <w:t>19</w:t>
      </w:r>
      <w:r w:rsidRPr="008511B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92F64">
        <w:rPr>
          <w:rFonts w:ascii="Times New Roman" w:hAnsi="Times New Roman" w:cs="Times New Roman"/>
          <w:bCs/>
          <w:sz w:val="28"/>
          <w:szCs w:val="28"/>
        </w:rPr>
        <w:t>1364</w:t>
      </w:r>
      <w:r w:rsidRPr="008511B9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муниципального образования Староминский район «</w:t>
      </w:r>
      <w:r w:rsidR="00792F64">
        <w:rPr>
          <w:rFonts w:ascii="Times New Roman" w:hAnsi="Times New Roman" w:cs="Times New Roman"/>
          <w:bCs/>
          <w:sz w:val="28"/>
          <w:szCs w:val="28"/>
        </w:rPr>
        <w:t>Развитие культуры Староминского района</w:t>
      </w:r>
      <w:r w:rsidRPr="008511B9">
        <w:rPr>
          <w:rFonts w:ascii="Times New Roman" w:hAnsi="Times New Roman" w:cs="Times New Roman"/>
          <w:bCs/>
          <w:sz w:val="28"/>
          <w:szCs w:val="28"/>
        </w:rPr>
        <w:t>»).</w:t>
      </w:r>
      <w:r w:rsidRPr="008511B9">
        <w:rPr>
          <w:rFonts w:ascii="Times New Roman" w:hAnsi="Times New Roman" w:cs="Times New Roman"/>
          <w:sz w:val="28"/>
          <w:szCs w:val="28"/>
        </w:rPr>
        <w:tab/>
      </w:r>
    </w:p>
    <w:p w14:paraId="1A8248EA" w14:textId="77777777" w:rsidR="00A25B54" w:rsidRDefault="00A25B54" w:rsidP="00C536CA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5774CA0" w14:textId="77777777" w:rsidR="00792F64" w:rsidRDefault="00792F64" w:rsidP="00C536CA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30C8CFC" w14:textId="77777777" w:rsidR="00792F64" w:rsidRDefault="00792F64" w:rsidP="00C536CA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333FEC5" w14:textId="77777777" w:rsidR="00A25B54" w:rsidRPr="00A25B54" w:rsidRDefault="00A25B54" w:rsidP="00003CB3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4CC1832A" w14:textId="77777777" w:rsidR="00676379" w:rsidRDefault="00676379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Заместитель главы </w:t>
      </w:r>
    </w:p>
    <w:p w14:paraId="36D1B38E" w14:textId="77777777" w:rsidR="00676379" w:rsidRPr="001A7E2C" w:rsidRDefault="00676379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75"/>
        <w:gridCol w:w="3696"/>
      </w:tblGrid>
      <w:tr w:rsidR="00676379" w:rsidRPr="00BD64F4" w14:paraId="7FD8B8F8" w14:textId="77777777" w:rsidTr="003B529B">
        <w:tc>
          <w:tcPr>
            <w:tcW w:w="3069" w:type="pct"/>
          </w:tcPr>
          <w:p w14:paraId="25E22B80" w14:textId="77777777" w:rsidR="00676379" w:rsidRPr="00BD64F4" w:rsidRDefault="00676379" w:rsidP="003B5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Староминский район</w:t>
            </w:r>
          </w:p>
        </w:tc>
        <w:tc>
          <w:tcPr>
            <w:tcW w:w="1931" w:type="pct"/>
          </w:tcPr>
          <w:p w14:paraId="70AB89F7" w14:textId="77777777" w:rsidR="00676379" w:rsidRPr="00BD64F4" w:rsidRDefault="00417B4F" w:rsidP="003B5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О.Г. Костенко</w:t>
            </w:r>
            <w:r w:rsidR="00676379"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4E38BFE7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2724B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FE3CA3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08B2E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4C70D9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C8D681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4025B1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A04F8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A0FF58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EDBAA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BA05DC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1C2F01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D84C9D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3ECE69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1568EB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473341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8CB45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A54EAB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932143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185CA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A9B53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DF342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61BAA5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092BE2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E03ABB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DAE32C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C01DF0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3C8929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40F06" w14:textId="77777777" w:rsidR="00792F64" w:rsidRDefault="00792F64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3D0631" w14:textId="5D29E431" w:rsidR="00676379" w:rsidRPr="00676379" w:rsidRDefault="00676379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3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Финансово-экономическое обоснование</w:t>
      </w:r>
    </w:p>
    <w:p w14:paraId="182368A2" w14:textId="77777777" w:rsidR="00676379" w:rsidRPr="00676379" w:rsidRDefault="00676379" w:rsidP="006763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379">
        <w:rPr>
          <w:rFonts w:ascii="Times New Roman" w:eastAsia="Times New Roman" w:hAnsi="Times New Roman" w:cs="Times New Roman"/>
          <w:color w:val="000000"/>
          <w:sz w:val="28"/>
          <w:szCs w:val="28"/>
        </w:rPr>
        <w:t>к  проекту решения Совета муниципального образования Староминский район</w:t>
      </w:r>
    </w:p>
    <w:p w14:paraId="2171D8BC" w14:textId="77777777" w:rsidR="00676379" w:rsidRPr="00676379" w:rsidRDefault="00676379" w:rsidP="0067637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6379">
        <w:rPr>
          <w:rFonts w:ascii="Times New Roman" w:hAnsi="Times New Roman" w:cs="Times New Roman"/>
          <w:color w:val="000000"/>
          <w:sz w:val="28"/>
          <w:szCs w:val="28"/>
        </w:rPr>
        <w:t xml:space="preserve">от __________ №______  </w:t>
      </w:r>
    </w:p>
    <w:p w14:paraId="27945B85" w14:textId="4AD593C5" w:rsidR="00676379" w:rsidRPr="00C536CA" w:rsidRDefault="00676379" w:rsidP="00C536C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6763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E334F2" w:rsidRPr="00E334F2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Об утверждении мер материальной поддержки гражданам, заключившим договор о </w:t>
      </w:r>
      <w:r w:rsidR="00792F64" w:rsidRPr="00792F6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целевом обучении с 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  <w:r w:rsidRPr="00676379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»</w:t>
      </w:r>
    </w:p>
    <w:p w14:paraId="0187D224" w14:textId="77777777" w:rsidR="00676379" w:rsidRPr="00676379" w:rsidRDefault="00676379" w:rsidP="00676379">
      <w:pPr>
        <w:pStyle w:val="ad"/>
        <w:tabs>
          <w:tab w:val="left" w:pos="708"/>
        </w:tabs>
        <w:rPr>
          <w:b/>
          <w:color w:val="000000"/>
          <w:szCs w:val="28"/>
        </w:rPr>
      </w:pPr>
    </w:p>
    <w:p w14:paraId="529553DE" w14:textId="153A07FC" w:rsidR="00676379" w:rsidRPr="00676379" w:rsidRDefault="00C61720" w:rsidP="00C61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оказания материальной поддержки гражданам,</w:t>
      </w:r>
      <w:r w:rsidR="001D598A">
        <w:rPr>
          <w:rFonts w:ascii="Times New Roman" w:hAnsi="Times New Roman" w:cs="Times New Roman"/>
          <w:sz w:val="28"/>
          <w:szCs w:val="28"/>
        </w:rPr>
        <w:t xml:space="preserve"> </w:t>
      </w:r>
      <w:r w:rsidRPr="00C61720">
        <w:rPr>
          <w:rFonts w:ascii="Times New Roman" w:hAnsi="Times New Roman" w:cs="Times New Roman"/>
          <w:sz w:val="28"/>
          <w:szCs w:val="28"/>
        </w:rPr>
        <w:t xml:space="preserve">заключившим договор о целевом обучении </w:t>
      </w:r>
      <w:r w:rsidR="00792F64" w:rsidRPr="00792F64">
        <w:rPr>
          <w:rFonts w:ascii="Times New Roman" w:hAnsi="Times New Roman" w:cs="Times New Roman"/>
          <w:sz w:val="28"/>
          <w:szCs w:val="28"/>
        </w:rPr>
        <w:t>с учреждениями культуры и учреждениями дополнительного образования подведомственные отделу культуры и искусств администрации муниципального образования Староминский район</w:t>
      </w:r>
      <w:r w:rsidR="00676379" w:rsidRPr="00676379">
        <w:rPr>
          <w:rFonts w:ascii="Times New Roman" w:hAnsi="Times New Roman" w:cs="Times New Roman"/>
          <w:sz w:val="28"/>
          <w:szCs w:val="28"/>
        </w:rPr>
        <w:t>:</w:t>
      </w:r>
    </w:p>
    <w:p w14:paraId="45BF4C9B" w14:textId="77777777" w:rsidR="00676379" w:rsidRDefault="00F83FF3" w:rsidP="0067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</w:t>
      </w:r>
      <w:r w:rsidRPr="00F83FF3">
        <w:rPr>
          <w:rFonts w:ascii="Times New Roman" w:hAnsi="Times New Roman" w:cs="Times New Roman"/>
          <w:sz w:val="28"/>
          <w:szCs w:val="28"/>
        </w:rPr>
        <w:t>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83FF3">
        <w:rPr>
          <w:rFonts w:ascii="Times New Roman" w:hAnsi="Times New Roman" w:cs="Times New Roman"/>
          <w:sz w:val="28"/>
          <w:szCs w:val="28"/>
        </w:rPr>
        <w:t>»</w:t>
      </w:r>
      <w:r w:rsidR="00676379" w:rsidRPr="00676379">
        <w:rPr>
          <w:rFonts w:ascii="Times New Roman" w:hAnsi="Times New Roman" w:cs="Times New Roman"/>
          <w:sz w:val="28"/>
          <w:szCs w:val="28"/>
        </w:rPr>
        <w:t>;</w:t>
      </w:r>
    </w:p>
    <w:p w14:paraId="56EABD42" w14:textId="77777777" w:rsidR="00F83FF3" w:rsidRDefault="00F83FF3" w:rsidP="0067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FF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83FF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ительства Российской Федерации от 27.04.2024 № </w:t>
      </w:r>
      <w:r w:rsidRPr="00F83FF3">
        <w:rPr>
          <w:rFonts w:ascii="Times New Roman" w:hAnsi="Times New Roman" w:cs="Times New Roman"/>
          <w:sz w:val="28"/>
          <w:szCs w:val="28"/>
        </w:rPr>
        <w:t>555 "О целевом обучении по образовательным программам среднего профессионального и высшего образования"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6B7CD9" w14:textId="77777777" w:rsidR="00F83FF3" w:rsidRPr="00676379" w:rsidRDefault="00F83FF3" w:rsidP="0067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министерства науки и высшего образования Российской Федерации от 28.05.2024 № МН-5/1490-ДА «О направлении информации».</w:t>
      </w:r>
    </w:p>
    <w:p w14:paraId="64A14B93" w14:textId="77777777" w:rsidR="00676379" w:rsidRDefault="00580C99" w:rsidP="0067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17.12.2016 № 1390 норматив государственной академической стипендии составляет 1484</w:t>
      </w:r>
      <w:r w:rsidR="0019507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9507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 месяц. В 2023/2024 году размер стипендии с учётом уровня инфляции составляет 1957 рублей. </w:t>
      </w:r>
    </w:p>
    <w:p w14:paraId="1ADD2FD4" w14:textId="77777777" w:rsidR="00580C99" w:rsidRDefault="00580C99" w:rsidP="0067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 законом от 27.11.2023 № 540-ФЗ «О федеральном бюджете на 2024 год и на плановый период 2025 и 2026 годов» уровень инфляции</w:t>
      </w:r>
      <w:r w:rsidR="00EC5589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составляет 4,5 %</w:t>
      </w:r>
      <w:r w:rsidR="00EC5589">
        <w:rPr>
          <w:rFonts w:ascii="Times New Roman" w:hAnsi="Times New Roman" w:cs="Times New Roman"/>
          <w:sz w:val="28"/>
          <w:szCs w:val="28"/>
        </w:rPr>
        <w:t xml:space="preserve">, в 2025 и 2026 годах прогнозируется </w:t>
      </w:r>
      <w:r w:rsidR="00195070">
        <w:rPr>
          <w:rFonts w:ascii="Times New Roman" w:hAnsi="Times New Roman" w:cs="Times New Roman"/>
          <w:sz w:val="28"/>
          <w:szCs w:val="28"/>
        </w:rPr>
        <w:t>уровень инфляции</w:t>
      </w:r>
      <w:r w:rsidR="00EC5589">
        <w:rPr>
          <w:rFonts w:ascii="Times New Roman" w:hAnsi="Times New Roman" w:cs="Times New Roman"/>
          <w:sz w:val="28"/>
          <w:szCs w:val="28"/>
        </w:rPr>
        <w:t xml:space="preserve"> 4,0 %.</w:t>
      </w:r>
    </w:p>
    <w:p w14:paraId="3280A14C" w14:textId="77777777" w:rsidR="00580C99" w:rsidRPr="00676379" w:rsidRDefault="00580C99" w:rsidP="00676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расчетами размер стипендии в 2024/2025 учебном году составляет 2056</w:t>
      </w:r>
      <w:r w:rsidR="00195070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EC5589">
        <w:rPr>
          <w:rFonts w:ascii="Times New Roman" w:hAnsi="Times New Roman" w:cs="Times New Roman"/>
          <w:sz w:val="28"/>
          <w:szCs w:val="28"/>
        </w:rPr>
        <w:t xml:space="preserve"> Стипендии в 2025/2026 и 2026/2027 учебных годах составит 2138,24 рублей.</w:t>
      </w:r>
    </w:p>
    <w:p w14:paraId="0BB8ACD1" w14:textId="1B77235F" w:rsidR="00676379" w:rsidRPr="00676379" w:rsidRDefault="00676379" w:rsidP="0067637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379">
        <w:rPr>
          <w:rFonts w:ascii="Times New Roman" w:hAnsi="Times New Roman" w:cs="Times New Roman"/>
          <w:sz w:val="28"/>
          <w:szCs w:val="28"/>
        </w:rPr>
        <w:t xml:space="preserve">Реализация решения Совета повлечет за собой потребность в выделении дополнительных средств из бюджета муниципального образования Староминский район в сумме </w:t>
      </w:r>
      <w:r w:rsidR="00E04C72">
        <w:rPr>
          <w:rFonts w:ascii="Times New Roman" w:hAnsi="Times New Roman" w:cs="Times New Roman"/>
          <w:sz w:val="28"/>
          <w:szCs w:val="28"/>
        </w:rPr>
        <w:t>8 224,00</w:t>
      </w:r>
      <w:r w:rsidR="00EC5589">
        <w:rPr>
          <w:rFonts w:ascii="Times New Roman" w:hAnsi="Times New Roman" w:cs="Times New Roman"/>
          <w:sz w:val="28"/>
          <w:szCs w:val="28"/>
        </w:rPr>
        <w:t xml:space="preserve"> рублей в </w:t>
      </w:r>
      <w:r w:rsidRPr="00676379">
        <w:rPr>
          <w:rFonts w:ascii="Times New Roman" w:hAnsi="Times New Roman" w:cs="Times New Roman"/>
          <w:sz w:val="28"/>
          <w:szCs w:val="28"/>
        </w:rPr>
        <w:t>текущем периоде 202</w:t>
      </w:r>
      <w:r w:rsidR="00EC5589">
        <w:rPr>
          <w:rFonts w:ascii="Times New Roman" w:hAnsi="Times New Roman" w:cs="Times New Roman"/>
          <w:sz w:val="28"/>
          <w:szCs w:val="28"/>
        </w:rPr>
        <w:t>4</w:t>
      </w:r>
      <w:r w:rsidRPr="0067637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04C72">
        <w:rPr>
          <w:rFonts w:ascii="Times New Roman" w:hAnsi="Times New Roman" w:cs="Times New Roman"/>
          <w:sz w:val="28"/>
          <w:szCs w:val="28"/>
        </w:rPr>
        <w:t>25 000,96</w:t>
      </w:r>
      <w:r w:rsidRPr="0067637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95070">
        <w:rPr>
          <w:rFonts w:ascii="Times New Roman" w:hAnsi="Times New Roman" w:cs="Times New Roman"/>
          <w:sz w:val="28"/>
          <w:szCs w:val="28"/>
        </w:rPr>
        <w:t xml:space="preserve">на </w:t>
      </w:r>
      <w:r w:rsidRPr="0067637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36CA">
        <w:rPr>
          <w:rFonts w:ascii="Times New Roman" w:hAnsi="Times New Roman" w:cs="Times New Roman"/>
          <w:sz w:val="28"/>
          <w:szCs w:val="28"/>
        </w:rPr>
        <w:t>2025 года</w:t>
      </w:r>
      <w:r w:rsidRPr="00676379">
        <w:rPr>
          <w:rFonts w:ascii="Times New Roman" w:hAnsi="Times New Roman" w:cs="Times New Roman"/>
          <w:sz w:val="28"/>
          <w:szCs w:val="28"/>
        </w:rPr>
        <w:t>.</w:t>
      </w:r>
    </w:p>
    <w:p w14:paraId="46CA76FD" w14:textId="77777777" w:rsidR="00676379" w:rsidRDefault="00676379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60439011" w14:textId="77777777" w:rsidR="00676379" w:rsidRDefault="00676379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6330572" w14:textId="77777777" w:rsidR="00E04C72" w:rsidRDefault="00E04C72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4F5AB63C" w14:textId="77777777" w:rsidR="00E04C72" w:rsidRDefault="00E04C72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AFAB2F2" w14:textId="77777777" w:rsidR="00676379" w:rsidRPr="00676379" w:rsidRDefault="00676379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763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Заместитель главы </w:t>
      </w:r>
    </w:p>
    <w:p w14:paraId="1EAFAE6E" w14:textId="77777777" w:rsidR="00676379" w:rsidRPr="00676379" w:rsidRDefault="00676379" w:rsidP="0067637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7637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875"/>
        <w:gridCol w:w="3696"/>
      </w:tblGrid>
      <w:tr w:rsidR="00676379" w:rsidRPr="00676379" w14:paraId="18FC05D6" w14:textId="77777777" w:rsidTr="003B529B">
        <w:tc>
          <w:tcPr>
            <w:tcW w:w="3069" w:type="pct"/>
          </w:tcPr>
          <w:p w14:paraId="54C3747F" w14:textId="77777777" w:rsidR="00676379" w:rsidRPr="00676379" w:rsidRDefault="00676379" w:rsidP="00676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Староминский район</w:t>
            </w:r>
          </w:p>
        </w:tc>
        <w:tc>
          <w:tcPr>
            <w:tcW w:w="1931" w:type="pct"/>
          </w:tcPr>
          <w:p w14:paraId="6959115D" w14:textId="77777777" w:rsidR="00676379" w:rsidRPr="00676379" w:rsidRDefault="00E077D5" w:rsidP="00E07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О.Г. Костенко</w:t>
            </w:r>
            <w:r w:rsidR="00676379" w:rsidRPr="00676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0BF3484F" w14:textId="77777777" w:rsidR="00676379" w:rsidRPr="00676379" w:rsidRDefault="00676379" w:rsidP="006763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6379" w:rsidRPr="00676379" w:rsidSect="00DD7B2B">
      <w:headerReference w:type="default" r:id="rId12"/>
      <w:pgSz w:w="11906" w:h="16838"/>
      <w:pgMar w:top="1134" w:right="850" w:bottom="1134" w:left="1701" w:header="720" w:footer="57" w:gutter="0"/>
      <w:pgNumType w:start="1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DF59" w14:textId="77777777" w:rsidR="00A3035F" w:rsidRDefault="00A3035F" w:rsidP="006C3538">
      <w:pPr>
        <w:spacing w:after="0" w:line="240" w:lineRule="auto"/>
      </w:pPr>
      <w:r>
        <w:separator/>
      </w:r>
    </w:p>
  </w:endnote>
  <w:endnote w:type="continuationSeparator" w:id="0">
    <w:p w14:paraId="1A63C42C" w14:textId="77777777" w:rsidR="00A3035F" w:rsidRDefault="00A3035F" w:rsidP="006C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89780" w14:textId="77777777" w:rsidR="00A3035F" w:rsidRDefault="00A3035F" w:rsidP="006C3538">
      <w:pPr>
        <w:spacing w:after="0" w:line="240" w:lineRule="auto"/>
      </w:pPr>
      <w:r>
        <w:separator/>
      </w:r>
    </w:p>
  </w:footnote>
  <w:footnote w:type="continuationSeparator" w:id="0">
    <w:p w14:paraId="236F44A9" w14:textId="77777777" w:rsidR="00A3035F" w:rsidRDefault="00A3035F" w:rsidP="006C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2909"/>
      <w:docPartObj>
        <w:docPartGallery w:val="Page Numbers (Top of Page)"/>
        <w:docPartUnique/>
      </w:docPartObj>
    </w:sdtPr>
    <w:sdtEndPr/>
    <w:sdtContent>
      <w:p w14:paraId="00F6C291" w14:textId="77777777" w:rsidR="00BD64F4" w:rsidRDefault="00E745B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03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592F618" w14:textId="77777777" w:rsidR="00BD64F4" w:rsidRDefault="00BD64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3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3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5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7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9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1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3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5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7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7">
    <w:nsid w:val="032B315E"/>
    <w:multiLevelType w:val="hybridMultilevel"/>
    <w:tmpl w:val="01BCEE1A"/>
    <w:lvl w:ilvl="0" w:tplc="52A87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5E5401D"/>
    <w:multiLevelType w:val="hybridMultilevel"/>
    <w:tmpl w:val="BEEE2BB4"/>
    <w:lvl w:ilvl="0" w:tplc="BB287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0CB60F0"/>
    <w:multiLevelType w:val="multilevel"/>
    <w:tmpl w:val="40C65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3C776E"/>
    <w:multiLevelType w:val="multilevel"/>
    <w:tmpl w:val="2C9CC4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E852592"/>
    <w:multiLevelType w:val="hybridMultilevel"/>
    <w:tmpl w:val="F9DAA64E"/>
    <w:lvl w:ilvl="0" w:tplc="6C28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4B73B6A"/>
    <w:multiLevelType w:val="multilevel"/>
    <w:tmpl w:val="26A02D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1F951EE"/>
    <w:multiLevelType w:val="hybridMultilevel"/>
    <w:tmpl w:val="8D50DE84"/>
    <w:lvl w:ilvl="0" w:tplc="70640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C14538"/>
    <w:multiLevelType w:val="multilevel"/>
    <w:tmpl w:val="7640E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DF9"/>
    <w:rsid w:val="00003CB3"/>
    <w:rsid w:val="00006FB8"/>
    <w:rsid w:val="00027ADD"/>
    <w:rsid w:val="00043D6B"/>
    <w:rsid w:val="0005402D"/>
    <w:rsid w:val="0006060F"/>
    <w:rsid w:val="000738D6"/>
    <w:rsid w:val="000843AC"/>
    <w:rsid w:val="00093FA3"/>
    <w:rsid w:val="000B3AD4"/>
    <w:rsid w:val="000D47BE"/>
    <w:rsid w:val="000E28A3"/>
    <w:rsid w:val="000E5A5B"/>
    <w:rsid w:val="00116009"/>
    <w:rsid w:val="00116FDA"/>
    <w:rsid w:val="00131228"/>
    <w:rsid w:val="0013212D"/>
    <w:rsid w:val="0014604A"/>
    <w:rsid w:val="001557C9"/>
    <w:rsid w:val="001646CF"/>
    <w:rsid w:val="00171EFC"/>
    <w:rsid w:val="00183749"/>
    <w:rsid w:val="00193D68"/>
    <w:rsid w:val="00195070"/>
    <w:rsid w:val="001A7453"/>
    <w:rsid w:val="001B1554"/>
    <w:rsid w:val="001B4DF1"/>
    <w:rsid w:val="001D134D"/>
    <w:rsid w:val="001D5235"/>
    <w:rsid w:val="001D598A"/>
    <w:rsid w:val="001E3DA3"/>
    <w:rsid w:val="001E434D"/>
    <w:rsid w:val="001F5BDF"/>
    <w:rsid w:val="00206EF8"/>
    <w:rsid w:val="00231C3B"/>
    <w:rsid w:val="0024342A"/>
    <w:rsid w:val="00245CD9"/>
    <w:rsid w:val="002529F8"/>
    <w:rsid w:val="0025365F"/>
    <w:rsid w:val="00253FC5"/>
    <w:rsid w:val="0025534A"/>
    <w:rsid w:val="00281B30"/>
    <w:rsid w:val="00281FCC"/>
    <w:rsid w:val="002845A7"/>
    <w:rsid w:val="002C0885"/>
    <w:rsid w:val="002D2917"/>
    <w:rsid w:val="002D2C19"/>
    <w:rsid w:val="002D3175"/>
    <w:rsid w:val="002D622A"/>
    <w:rsid w:val="002E6A75"/>
    <w:rsid w:val="002F5B13"/>
    <w:rsid w:val="00311677"/>
    <w:rsid w:val="00314B78"/>
    <w:rsid w:val="0031621C"/>
    <w:rsid w:val="00342031"/>
    <w:rsid w:val="00343B8D"/>
    <w:rsid w:val="003610D7"/>
    <w:rsid w:val="00366768"/>
    <w:rsid w:val="00367F1C"/>
    <w:rsid w:val="003714AB"/>
    <w:rsid w:val="00375D3F"/>
    <w:rsid w:val="00391E9C"/>
    <w:rsid w:val="003964EF"/>
    <w:rsid w:val="003B6B2D"/>
    <w:rsid w:val="003F23B1"/>
    <w:rsid w:val="003F723A"/>
    <w:rsid w:val="00417532"/>
    <w:rsid w:val="00417B4F"/>
    <w:rsid w:val="004217C2"/>
    <w:rsid w:val="00421B30"/>
    <w:rsid w:val="00447D0E"/>
    <w:rsid w:val="00467BAD"/>
    <w:rsid w:val="00472D23"/>
    <w:rsid w:val="0047606A"/>
    <w:rsid w:val="0049384A"/>
    <w:rsid w:val="004A5AE5"/>
    <w:rsid w:val="004B1078"/>
    <w:rsid w:val="004B63E4"/>
    <w:rsid w:val="004D1FAD"/>
    <w:rsid w:val="004D34D8"/>
    <w:rsid w:val="004F5CB1"/>
    <w:rsid w:val="0050554E"/>
    <w:rsid w:val="00505A55"/>
    <w:rsid w:val="00552CC1"/>
    <w:rsid w:val="00553CD1"/>
    <w:rsid w:val="00566F73"/>
    <w:rsid w:val="00575A36"/>
    <w:rsid w:val="00580C99"/>
    <w:rsid w:val="005A6853"/>
    <w:rsid w:val="005B203D"/>
    <w:rsid w:val="005B62DB"/>
    <w:rsid w:val="005D7B6F"/>
    <w:rsid w:val="005F45C8"/>
    <w:rsid w:val="005F710E"/>
    <w:rsid w:val="0060639D"/>
    <w:rsid w:val="006156D8"/>
    <w:rsid w:val="00617525"/>
    <w:rsid w:val="00645A7E"/>
    <w:rsid w:val="00646109"/>
    <w:rsid w:val="006479F6"/>
    <w:rsid w:val="00674A98"/>
    <w:rsid w:val="00676379"/>
    <w:rsid w:val="006A6FA7"/>
    <w:rsid w:val="006A7471"/>
    <w:rsid w:val="006A7FCC"/>
    <w:rsid w:val="006B775A"/>
    <w:rsid w:val="006C155E"/>
    <w:rsid w:val="006C3538"/>
    <w:rsid w:val="006C6676"/>
    <w:rsid w:val="006D33B2"/>
    <w:rsid w:val="006E20C0"/>
    <w:rsid w:val="006E3A4E"/>
    <w:rsid w:val="006F6D08"/>
    <w:rsid w:val="0070179C"/>
    <w:rsid w:val="00710D5F"/>
    <w:rsid w:val="007161D7"/>
    <w:rsid w:val="00730371"/>
    <w:rsid w:val="00742155"/>
    <w:rsid w:val="00743951"/>
    <w:rsid w:val="0075652B"/>
    <w:rsid w:val="00772A20"/>
    <w:rsid w:val="00781E40"/>
    <w:rsid w:val="00784E8B"/>
    <w:rsid w:val="00792F64"/>
    <w:rsid w:val="007952E9"/>
    <w:rsid w:val="007A522E"/>
    <w:rsid w:val="007C561B"/>
    <w:rsid w:val="007D1FB9"/>
    <w:rsid w:val="007D7BF9"/>
    <w:rsid w:val="008021C8"/>
    <w:rsid w:val="00826546"/>
    <w:rsid w:val="00830AEF"/>
    <w:rsid w:val="0083283F"/>
    <w:rsid w:val="008511B9"/>
    <w:rsid w:val="00851A57"/>
    <w:rsid w:val="00852297"/>
    <w:rsid w:val="0088028D"/>
    <w:rsid w:val="008A1D91"/>
    <w:rsid w:val="008A5F11"/>
    <w:rsid w:val="008D3B06"/>
    <w:rsid w:val="009145E6"/>
    <w:rsid w:val="00916C70"/>
    <w:rsid w:val="00930CE7"/>
    <w:rsid w:val="00951A85"/>
    <w:rsid w:val="00960E5D"/>
    <w:rsid w:val="00961217"/>
    <w:rsid w:val="00962225"/>
    <w:rsid w:val="009664F1"/>
    <w:rsid w:val="00966788"/>
    <w:rsid w:val="00972E8D"/>
    <w:rsid w:val="00974BAF"/>
    <w:rsid w:val="00977B6C"/>
    <w:rsid w:val="00987620"/>
    <w:rsid w:val="009A66B7"/>
    <w:rsid w:val="009B0B6E"/>
    <w:rsid w:val="009C405F"/>
    <w:rsid w:val="009F119B"/>
    <w:rsid w:val="009F1586"/>
    <w:rsid w:val="00A030A0"/>
    <w:rsid w:val="00A1656C"/>
    <w:rsid w:val="00A242A0"/>
    <w:rsid w:val="00A25B54"/>
    <w:rsid w:val="00A3035F"/>
    <w:rsid w:val="00A369A3"/>
    <w:rsid w:val="00A429DB"/>
    <w:rsid w:val="00A46F9E"/>
    <w:rsid w:val="00A51D16"/>
    <w:rsid w:val="00A51E8D"/>
    <w:rsid w:val="00A55A50"/>
    <w:rsid w:val="00A56270"/>
    <w:rsid w:val="00AB683C"/>
    <w:rsid w:val="00AC03F9"/>
    <w:rsid w:val="00AC7A42"/>
    <w:rsid w:val="00AD0295"/>
    <w:rsid w:val="00AD69D0"/>
    <w:rsid w:val="00AE04B6"/>
    <w:rsid w:val="00AE76C6"/>
    <w:rsid w:val="00AF11F7"/>
    <w:rsid w:val="00AF2BF6"/>
    <w:rsid w:val="00B00ABB"/>
    <w:rsid w:val="00B02361"/>
    <w:rsid w:val="00B10852"/>
    <w:rsid w:val="00B1381E"/>
    <w:rsid w:val="00B143D2"/>
    <w:rsid w:val="00B1520E"/>
    <w:rsid w:val="00B17D5A"/>
    <w:rsid w:val="00B23B2C"/>
    <w:rsid w:val="00B37D13"/>
    <w:rsid w:val="00B66BDD"/>
    <w:rsid w:val="00B95083"/>
    <w:rsid w:val="00BB30E4"/>
    <w:rsid w:val="00BB3149"/>
    <w:rsid w:val="00BB3FED"/>
    <w:rsid w:val="00BB6C9C"/>
    <w:rsid w:val="00BC069F"/>
    <w:rsid w:val="00BD64F4"/>
    <w:rsid w:val="00BD718D"/>
    <w:rsid w:val="00BD7BF1"/>
    <w:rsid w:val="00BF5DE4"/>
    <w:rsid w:val="00C260ED"/>
    <w:rsid w:val="00C26133"/>
    <w:rsid w:val="00C536CA"/>
    <w:rsid w:val="00C559AB"/>
    <w:rsid w:val="00C60747"/>
    <w:rsid w:val="00C61720"/>
    <w:rsid w:val="00C63E13"/>
    <w:rsid w:val="00C656BC"/>
    <w:rsid w:val="00C67E1C"/>
    <w:rsid w:val="00C7042A"/>
    <w:rsid w:val="00C71BBD"/>
    <w:rsid w:val="00C73002"/>
    <w:rsid w:val="00C7518B"/>
    <w:rsid w:val="00C801FD"/>
    <w:rsid w:val="00C8203A"/>
    <w:rsid w:val="00C830CA"/>
    <w:rsid w:val="00C8643C"/>
    <w:rsid w:val="00CD0E31"/>
    <w:rsid w:val="00CD4015"/>
    <w:rsid w:val="00CF3782"/>
    <w:rsid w:val="00D03940"/>
    <w:rsid w:val="00D078C0"/>
    <w:rsid w:val="00D27B7A"/>
    <w:rsid w:val="00D32FA2"/>
    <w:rsid w:val="00D577F3"/>
    <w:rsid w:val="00D61A2A"/>
    <w:rsid w:val="00D67B7D"/>
    <w:rsid w:val="00D84011"/>
    <w:rsid w:val="00D843AF"/>
    <w:rsid w:val="00DA3BC7"/>
    <w:rsid w:val="00DC2DF9"/>
    <w:rsid w:val="00DC37BD"/>
    <w:rsid w:val="00DC41F7"/>
    <w:rsid w:val="00DC6B01"/>
    <w:rsid w:val="00DD0431"/>
    <w:rsid w:val="00DD7B2B"/>
    <w:rsid w:val="00DF0EE4"/>
    <w:rsid w:val="00DF29CF"/>
    <w:rsid w:val="00E04C72"/>
    <w:rsid w:val="00E077D5"/>
    <w:rsid w:val="00E07AF3"/>
    <w:rsid w:val="00E13ACB"/>
    <w:rsid w:val="00E20B00"/>
    <w:rsid w:val="00E237D1"/>
    <w:rsid w:val="00E334F2"/>
    <w:rsid w:val="00E35BDF"/>
    <w:rsid w:val="00E43D2E"/>
    <w:rsid w:val="00E46D00"/>
    <w:rsid w:val="00E47BA1"/>
    <w:rsid w:val="00E5188E"/>
    <w:rsid w:val="00E6522F"/>
    <w:rsid w:val="00E7009A"/>
    <w:rsid w:val="00E73A8E"/>
    <w:rsid w:val="00E745B9"/>
    <w:rsid w:val="00E824AE"/>
    <w:rsid w:val="00E82CDF"/>
    <w:rsid w:val="00E853DB"/>
    <w:rsid w:val="00E901E2"/>
    <w:rsid w:val="00E93074"/>
    <w:rsid w:val="00E94745"/>
    <w:rsid w:val="00EA4701"/>
    <w:rsid w:val="00EC5589"/>
    <w:rsid w:val="00EE15B7"/>
    <w:rsid w:val="00F06CFC"/>
    <w:rsid w:val="00F13982"/>
    <w:rsid w:val="00F27F27"/>
    <w:rsid w:val="00F34999"/>
    <w:rsid w:val="00F83FF3"/>
    <w:rsid w:val="00F85A0B"/>
    <w:rsid w:val="00F901A0"/>
    <w:rsid w:val="00FB4248"/>
    <w:rsid w:val="00FC4344"/>
    <w:rsid w:val="00FE2FB1"/>
    <w:rsid w:val="00FE3D88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40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38"/>
  </w:style>
  <w:style w:type="paragraph" w:styleId="1">
    <w:name w:val="heading 1"/>
    <w:basedOn w:val="a"/>
    <w:next w:val="a"/>
    <w:link w:val="10"/>
    <w:uiPriority w:val="99"/>
    <w:qFormat/>
    <w:rsid w:val="00E652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C2D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rsid w:val="00DC2DF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DC2DF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C2DF9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DC2DF9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DC2DF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a6">
    <w:name w:val="footer"/>
    <w:basedOn w:val="a"/>
    <w:link w:val="a7"/>
    <w:rsid w:val="00DC2DF9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DC2DF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rmal1">
    <w:name w:val="consplusnormal"/>
    <w:basedOn w:val="a"/>
    <w:rsid w:val="00DC2DF9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2">
    <w:name w:val="Обычный (веб)1"/>
    <w:basedOn w:val="a"/>
    <w:rsid w:val="00DC2DF9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basedOn w:val="a"/>
    <w:rsid w:val="00DC2DF9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a8">
    <w:name w:val="Body Text"/>
    <w:basedOn w:val="a"/>
    <w:link w:val="13"/>
    <w:unhideWhenUsed/>
    <w:rsid w:val="00DC2D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DC2DF9"/>
  </w:style>
  <w:style w:type="character" w:customStyle="1" w:styleId="13">
    <w:name w:val="Основной текст Знак1"/>
    <w:basedOn w:val="a0"/>
    <w:link w:val="a8"/>
    <w:locked/>
    <w:rsid w:val="00DC2DF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No Spacing"/>
    <w:uiPriority w:val="99"/>
    <w:qFormat/>
    <w:rsid w:val="00E13ACB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List Paragraph"/>
    <w:basedOn w:val="a"/>
    <w:uiPriority w:val="34"/>
    <w:qFormat/>
    <w:rsid w:val="00343B8D"/>
    <w:pPr>
      <w:ind w:left="720"/>
      <w:contextualSpacing/>
    </w:pPr>
  </w:style>
  <w:style w:type="paragraph" w:customStyle="1" w:styleId="ConsTitle">
    <w:name w:val="ConsTitle"/>
    <w:rsid w:val="00171E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c">
    <w:name w:val="Знак Знак Знак Знак"/>
    <w:basedOn w:val="a"/>
    <w:rsid w:val="00171EF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10">
    <w:name w:val="Заголовок 1 Знак"/>
    <w:basedOn w:val="a0"/>
    <w:link w:val="1"/>
    <w:uiPriority w:val="99"/>
    <w:rsid w:val="00E6522F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header"/>
    <w:basedOn w:val="a"/>
    <w:link w:val="ae"/>
    <w:uiPriority w:val="99"/>
    <w:rsid w:val="00BD6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D64F4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Plain Text"/>
    <w:basedOn w:val="a"/>
    <w:link w:val="af0"/>
    <w:rsid w:val="001D134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D134D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basedOn w:val="a0"/>
    <w:uiPriority w:val="99"/>
    <w:rsid w:val="00E82CDF"/>
    <w:rPr>
      <w:color w:val="106BBE"/>
    </w:rPr>
  </w:style>
  <w:style w:type="character" w:styleId="af2">
    <w:name w:val="Emphasis"/>
    <w:basedOn w:val="a0"/>
    <w:uiPriority w:val="20"/>
    <w:qFormat/>
    <w:rsid w:val="00851A57"/>
    <w:rPr>
      <w:i/>
      <w:iCs/>
    </w:rPr>
  </w:style>
  <w:style w:type="paragraph" w:customStyle="1" w:styleId="s3">
    <w:name w:val="s_3"/>
    <w:basedOn w:val="a"/>
    <w:rsid w:val="00A2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2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2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A2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2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A2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D47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D47BE"/>
  </w:style>
  <w:style w:type="character" w:styleId="af3">
    <w:name w:val="Strong"/>
    <w:basedOn w:val="a0"/>
    <w:uiPriority w:val="22"/>
    <w:qFormat/>
    <w:rsid w:val="000D47BE"/>
    <w:rPr>
      <w:b/>
      <w:bCs/>
    </w:rPr>
  </w:style>
  <w:style w:type="paragraph" w:styleId="af4">
    <w:name w:val="Body Text Indent"/>
    <w:basedOn w:val="a"/>
    <w:link w:val="af5"/>
    <w:uiPriority w:val="99"/>
    <w:unhideWhenUsed/>
    <w:rsid w:val="00C801F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C801FD"/>
  </w:style>
  <w:style w:type="character" w:customStyle="1" w:styleId="ConsPlusNormal0">
    <w:name w:val="ConsPlusNormal Знак"/>
    <w:link w:val="ConsPlusNormal"/>
    <w:locked/>
    <w:rsid w:val="0067637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FC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3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3333271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.starominsk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97A0-1AA8-4B97-A4A3-AA227BD9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Пользователь</cp:lastModifiedBy>
  <cp:revision>66</cp:revision>
  <cp:lastPrinted>2024-08-02T14:49:00Z</cp:lastPrinted>
  <dcterms:created xsi:type="dcterms:W3CDTF">2023-09-12T04:43:00Z</dcterms:created>
  <dcterms:modified xsi:type="dcterms:W3CDTF">2024-08-02T14:50:00Z</dcterms:modified>
</cp:coreProperties>
</file>