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F5B" w:rsidRDefault="00861F5B" w:rsidP="00DF3454">
      <w:pPr>
        <w:pStyle w:val="15"/>
        <w:ind w:left="4942" w:firstLine="37"/>
        <w:jc w:val="center"/>
        <w:rPr>
          <w:rFonts w:ascii="Times New Roman" w:hAnsi="Times New Roman"/>
          <w:sz w:val="28"/>
        </w:rPr>
      </w:pPr>
    </w:p>
    <w:p w:rsidR="00861F5B" w:rsidRDefault="00861F5B" w:rsidP="00DF3454">
      <w:pPr>
        <w:pStyle w:val="15"/>
        <w:ind w:left="4942" w:firstLine="37"/>
        <w:jc w:val="center"/>
        <w:rPr>
          <w:rFonts w:ascii="Times New Roman" w:hAnsi="Times New Roman"/>
          <w:sz w:val="28"/>
        </w:rPr>
      </w:pPr>
    </w:p>
    <w:p w:rsidR="00BE6872" w:rsidRDefault="00BE6872" w:rsidP="00DF3454">
      <w:pPr>
        <w:pStyle w:val="15"/>
        <w:ind w:left="4942" w:firstLine="37"/>
        <w:jc w:val="center"/>
        <w:rPr>
          <w:rFonts w:ascii="Times New Roman" w:hAnsi="Times New Roman"/>
          <w:sz w:val="28"/>
        </w:rPr>
      </w:pPr>
    </w:p>
    <w:p w:rsidR="00BE6872" w:rsidRDefault="00BE6872" w:rsidP="00DF3454">
      <w:pPr>
        <w:pStyle w:val="15"/>
        <w:ind w:left="4942" w:firstLine="37"/>
        <w:jc w:val="center"/>
        <w:rPr>
          <w:rFonts w:ascii="Times New Roman" w:hAnsi="Times New Roman"/>
          <w:sz w:val="28"/>
        </w:rPr>
      </w:pPr>
    </w:p>
    <w:p w:rsidR="00BE6872" w:rsidRDefault="00BE6872" w:rsidP="00DF3454">
      <w:pPr>
        <w:pStyle w:val="15"/>
        <w:ind w:left="4942" w:firstLine="37"/>
        <w:jc w:val="center"/>
        <w:rPr>
          <w:rFonts w:ascii="Times New Roman" w:hAnsi="Times New Roman"/>
          <w:sz w:val="28"/>
        </w:rPr>
      </w:pPr>
    </w:p>
    <w:p w:rsidR="0073273A" w:rsidRPr="001412BF" w:rsidRDefault="0073273A" w:rsidP="00DF3454">
      <w:pPr>
        <w:pStyle w:val="15"/>
        <w:ind w:left="4942" w:firstLine="37"/>
        <w:jc w:val="center"/>
        <w:rPr>
          <w:rFonts w:ascii="Times New Roman" w:hAnsi="Times New Roman"/>
          <w:sz w:val="28"/>
        </w:rPr>
      </w:pPr>
      <w:r w:rsidRPr="001412BF">
        <w:rPr>
          <w:rFonts w:ascii="Times New Roman" w:hAnsi="Times New Roman"/>
          <w:sz w:val="28"/>
        </w:rPr>
        <w:t xml:space="preserve">Принят решением Совета </w:t>
      </w:r>
    </w:p>
    <w:p w:rsidR="0073273A" w:rsidRPr="001412BF" w:rsidRDefault="0073273A" w:rsidP="00DF3454">
      <w:pPr>
        <w:pStyle w:val="15"/>
        <w:ind w:left="5074" w:firstLine="19"/>
        <w:jc w:val="center"/>
        <w:rPr>
          <w:rFonts w:ascii="Times New Roman" w:hAnsi="Times New Roman"/>
          <w:sz w:val="28"/>
        </w:rPr>
      </w:pPr>
      <w:r w:rsidRPr="001412BF">
        <w:rPr>
          <w:rFonts w:ascii="Times New Roman" w:hAnsi="Times New Roman"/>
          <w:sz w:val="28"/>
        </w:rPr>
        <w:t xml:space="preserve">муниципального образования  </w:t>
      </w:r>
      <w:r w:rsidR="00072E41">
        <w:rPr>
          <w:rFonts w:ascii="Times New Roman" w:hAnsi="Times New Roman"/>
          <w:sz w:val="28"/>
        </w:rPr>
        <w:t>Староминский район</w:t>
      </w:r>
      <w:r w:rsidRPr="001412BF">
        <w:rPr>
          <w:rFonts w:ascii="Times New Roman" w:hAnsi="Times New Roman"/>
          <w:sz w:val="28"/>
        </w:rPr>
        <w:t xml:space="preserve"> от </w:t>
      </w:r>
      <w:r w:rsidR="00861F5B">
        <w:rPr>
          <w:rFonts w:ascii="Times New Roman" w:hAnsi="Times New Roman"/>
          <w:sz w:val="28"/>
        </w:rPr>
        <w:t>17.04.2017г.</w:t>
      </w:r>
      <w:r w:rsidRPr="001412BF">
        <w:rPr>
          <w:rFonts w:ascii="Times New Roman" w:hAnsi="Times New Roman"/>
          <w:sz w:val="28"/>
        </w:rPr>
        <w:t xml:space="preserve"> № </w:t>
      </w:r>
      <w:r w:rsidR="00861F5B">
        <w:rPr>
          <w:rFonts w:ascii="Times New Roman" w:hAnsi="Times New Roman"/>
          <w:sz w:val="28"/>
        </w:rPr>
        <w:t>20/5</w:t>
      </w:r>
    </w:p>
    <w:p w:rsidR="0073273A" w:rsidRPr="001412BF" w:rsidRDefault="0073273A" w:rsidP="00DF3454">
      <w:pPr>
        <w:pStyle w:val="15"/>
        <w:ind w:firstLine="851"/>
        <w:jc w:val="center"/>
        <w:rPr>
          <w:rFonts w:ascii="Times New Roman" w:hAnsi="Times New Roman"/>
          <w:sz w:val="28"/>
        </w:rPr>
      </w:pPr>
    </w:p>
    <w:p w:rsidR="0073273A" w:rsidRDefault="00B51E0E" w:rsidP="00B51E0E">
      <w:pPr>
        <w:pStyle w:val="15"/>
        <w:ind w:left="4105" w:firstLine="851"/>
        <w:jc w:val="center"/>
        <w:rPr>
          <w:rFonts w:ascii="Times New Roman" w:hAnsi="Times New Roman"/>
          <w:sz w:val="28"/>
        </w:rPr>
      </w:pPr>
      <w:r>
        <w:rPr>
          <w:rFonts w:ascii="Times New Roman" w:hAnsi="Times New Roman"/>
          <w:sz w:val="28"/>
        </w:rPr>
        <w:t>с изменениями  от 15.06.2018г.</w:t>
      </w:r>
    </w:p>
    <w:p w:rsidR="00C162C1" w:rsidRDefault="00C162C1" w:rsidP="00B51E0E">
      <w:pPr>
        <w:pStyle w:val="15"/>
        <w:ind w:left="4105" w:firstLine="851"/>
        <w:jc w:val="center"/>
        <w:rPr>
          <w:rFonts w:ascii="Times New Roman" w:hAnsi="Times New Roman"/>
          <w:sz w:val="28"/>
        </w:rPr>
      </w:pPr>
      <w:r>
        <w:rPr>
          <w:rFonts w:ascii="Times New Roman" w:hAnsi="Times New Roman"/>
          <w:sz w:val="28"/>
        </w:rPr>
        <w:t>от</w:t>
      </w:r>
      <w:r w:rsidR="00582346">
        <w:rPr>
          <w:rFonts w:ascii="Times New Roman" w:hAnsi="Times New Roman"/>
          <w:sz w:val="28"/>
        </w:rPr>
        <w:t xml:space="preserve">  21.08.</w:t>
      </w:r>
      <w:r>
        <w:rPr>
          <w:rFonts w:ascii="Times New Roman" w:hAnsi="Times New Roman"/>
          <w:sz w:val="28"/>
        </w:rPr>
        <w:t>2019</w:t>
      </w:r>
      <w:r w:rsidR="00582346">
        <w:rPr>
          <w:rFonts w:ascii="Times New Roman" w:hAnsi="Times New Roman"/>
          <w:sz w:val="28"/>
        </w:rPr>
        <w:t>г.</w:t>
      </w:r>
    </w:p>
    <w:p w:rsidR="00582346" w:rsidRDefault="00582346" w:rsidP="00B51E0E">
      <w:pPr>
        <w:pStyle w:val="15"/>
        <w:ind w:left="4105" w:firstLine="851"/>
        <w:jc w:val="center"/>
        <w:rPr>
          <w:rFonts w:ascii="Times New Roman" w:hAnsi="Times New Roman"/>
          <w:sz w:val="28"/>
        </w:rPr>
      </w:pPr>
      <w:r>
        <w:rPr>
          <w:rFonts w:ascii="Times New Roman" w:hAnsi="Times New Roman"/>
          <w:sz w:val="28"/>
        </w:rPr>
        <w:t>от 26.08.2020г.</w:t>
      </w:r>
    </w:p>
    <w:p w:rsidR="00C145C0" w:rsidRDefault="00C145C0" w:rsidP="00B51E0E">
      <w:pPr>
        <w:pStyle w:val="15"/>
        <w:ind w:left="4105" w:firstLine="851"/>
        <w:jc w:val="center"/>
        <w:rPr>
          <w:rFonts w:ascii="Times New Roman" w:hAnsi="Times New Roman"/>
          <w:sz w:val="28"/>
        </w:rPr>
      </w:pPr>
      <w:r>
        <w:rPr>
          <w:rFonts w:ascii="Times New Roman" w:hAnsi="Times New Roman"/>
          <w:sz w:val="28"/>
        </w:rPr>
        <w:t>от 11.06.2021</w:t>
      </w:r>
    </w:p>
    <w:p w:rsidR="00060903" w:rsidRDefault="00060903" w:rsidP="00B51E0E">
      <w:pPr>
        <w:pStyle w:val="15"/>
        <w:ind w:left="4105" w:firstLine="851"/>
        <w:jc w:val="center"/>
        <w:rPr>
          <w:rFonts w:ascii="Times New Roman" w:hAnsi="Times New Roman"/>
          <w:sz w:val="28"/>
        </w:rPr>
      </w:pPr>
      <w:r>
        <w:rPr>
          <w:rFonts w:ascii="Times New Roman" w:hAnsi="Times New Roman"/>
          <w:sz w:val="28"/>
        </w:rPr>
        <w:t>от 26.05.2022г.</w:t>
      </w:r>
    </w:p>
    <w:p w:rsidR="00A139E4" w:rsidRDefault="00A139E4" w:rsidP="00A139E4">
      <w:pPr>
        <w:pStyle w:val="15"/>
        <w:ind w:left="4105" w:firstLine="851"/>
        <w:jc w:val="center"/>
        <w:rPr>
          <w:rFonts w:ascii="Times New Roman" w:hAnsi="Times New Roman"/>
          <w:sz w:val="28"/>
        </w:rPr>
      </w:pPr>
      <w:r>
        <w:rPr>
          <w:rFonts w:ascii="Times New Roman" w:hAnsi="Times New Roman"/>
          <w:sz w:val="28"/>
        </w:rPr>
        <w:t>от 07.12.2022г.</w:t>
      </w:r>
    </w:p>
    <w:p w:rsidR="00F87A8A" w:rsidRPr="001412BF" w:rsidRDefault="00F87A8A" w:rsidP="00B51E0E">
      <w:pPr>
        <w:pStyle w:val="15"/>
        <w:ind w:left="4105" w:firstLine="851"/>
        <w:jc w:val="center"/>
        <w:rPr>
          <w:rFonts w:ascii="Times New Roman" w:hAnsi="Times New Roman"/>
          <w:sz w:val="28"/>
        </w:rPr>
      </w:pPr>
      <w:r>
        <w:rPr>
          <w:rFonts w:ascii="Times New Roman" w:hAnsi="Times New Roman"/>
          <w:sz w:val="28"/>
        </w:rPr>
        <w:t>от 24.05.2023г.</w:t>
      </w:r>
    </w:p>
    <w:p w:rsidR="0073273A" w:rsidRPr="001412BF" w:rsidRDefault="0073273A" w:rsidP="00DF3454">
      <w:pPr>
        <w:pStyle w:val="15"/>
        <w:ind w:firstLine="851"/>
        <w:jc w:val="right"/>
        <w:rPr>
          <w:rFonts w:ascii="Times New Roman" w:hAnsi="Times New Roman"/>
          <w:sz w:val="28"/>
        </w:rPr>
      </w:pPr>
    </w:p>
    <w:p w:rsidR="0073273A" w:rsidRPr="001412BF" w:rsidRDefault="0073273A" w:rsidP="00DF3454">
      <w:pPr>
        <w:pStyle w:val="15"/>
        <w:ind w:firstLine="851"/>
        <w:jc w:val="center"/>
        <w:rPr>
          <w:rFonts w:ascii="Times New Roman" w:hAnsi="Times New Roman"/>
          <w:b/>
          <w:sz w:val="28"/>
        </w:rPr>
      </w:pPr>
    </w:p>
    <w:p w:rsidR="0073273A" w:rsidRPr="001412BF" w:rsidRDefault="0073273A" w:rsidP="00DF3454">
      <w:pPr>
        <w:pStyle w:val="15"/>
        <w:ind w:firstLine="851"/>
        <w:jc w:val="center"/>
        <w:rPr>
          <w:rFonts w:ascii="Times New Roman" w:hAnsi="Times New Roman"/>
          <w:b/>
          <w:sz w:val="28"/>
        </w:rPr>
      </w:pPr>
    </w:p>
    <w:p w:rsidR="0073273A" w:rsidRPr="001412BF" w:rsidRDefault="0073273A" w:rsidP="00DF3454">
      <w:pPr>
        <w:pStyle w:val="15"/>
        <w:ind w:firstLine="851"/>
        <w:jc w:val="center"/>
        <w:rPr>
          <w:rFonts w:ascii="Times New Roman" w:hAnsi="Times New Roman"/>
          <w:b/>
          <w:sz w:val="28"/>
        </w:rPr>
      </w:pPr>
    </w:p>
    <w:p w:rsidR="0073273A" w:rsidRPr="001412BF" w:rsidRDefault="0073273A" w:rsidP="00DF3454">
      <w:pPr>
        <w:pStyle w:val="15"/>
        <w:ind w:firstLine="851"/>
        <w:jc w:val="center"/>
        <w:rPr>
          <w:rFonts w:ascii="Times New Roman" w:hAnsi="Times New Roman"/>
          <w:b/>
          <w:sz w:val="28"/>
        </w:rPr>
      </w:pPr>
      <w:bookmarkStart w:id="0" w:name="_GoBack"/>
      <w:bookmarkEnd w:id="0"/>
    </w:p>
    <w:p w:rsidR="0073273A" w:rsidRPr="001412BF" w:rsidRDefault="0073273A" w:rsidP="00DF3454">
      <w:pPr>
        <w:pStyle w:val="15"/>
        <w:ind w:firstLine="851"/>
        <w:jc w:val="center"/>
        <w:rPr>
          <w:rFonts w:ascii="Times New Roman" w:hAnsi="Times New Roman"/>
          <w:b/>
          <w:sz w:val="28"/>
        </w:rPr>
      </w:pPr>
    </w:p>
    <w:p w:rsidR="0073273A" w:rsidRPr="001412BF" w:rsidRDefault="0073273A" w:rsidP="00DF3454">
      <w:pPr>
        <w:pStyle w:val="15"/>
        <w:ind w:firstLine="851"/>
        <w:jc w:val="center"/>
        <w:rPr>
          <w:rFonts w:ascii="Times New Roman" w:hAnsi="Times New Roman"/>
          <w:b/>
          <w:sz w:val="28"/>
        </w:rPr>
      </w:pPr>
    </w:p>
    <w:p w:rsidR="0073273A" w:rsidRPr="001412BF" w:rsidRDefault="0073273A" w:rsidP="00072E41">
      <w:pPr>
        <w:pStyle w:val="15"/>
        <w:jc w:val="center"/>
        <w:rPr>
          <w:rFonts w:ascii="Times New Roman" w:hAnsi="Times New Roman"/>
          <w:b/>
          <w:sz w:val="28"/>
        </w:rPr>
      </w:pPr>
      <w:r w:rsidRPr="001412BF">
        <w:rPr>
          <w:rFonts w:ascii="Times New Roman" w:hAnsi="Times New Roman"/>
          <w:b/>
          <w:sz w:val="28"/>
        </w:rPr>
        <w:t>У С Т А В</w:t>
      </w:r>
    </w:p>
    <w:p w:rsidR="0073273A" w:rsidRPr="001412BF" w:rsidRDefault="0073273A" w:rsidP="00DF3454">
      <w:pPr>
        <w:pStyle w:val="15"/>
        <w:ind w:firstLine="851"/>
        <w:jc w:val="center"/>
        <w:rPr>
          <w:rFonts w:ascii="Times New Roman" w:hAnsi="Times New Roman"/>
          <w:b/>
          <w:sz w:val="28"/>
        </w:rPr>
      </w:pPr>
    </w:p>
    <w:p w:rsidR="0073273A" w:rsidRPr="001412BF" w:rsidRDefault="0073273A" w:rsidP="00DF3454">
      <w:pPr>
        <w:pStyle w:val="15"/>
        <w:ind w:firstLine="851"/>
        <w:jc w:val="center"/>
        <w:rPr>
          <w:rFonts w:ascii="Times New Roman" w:hAnsi="Times New Roman"/>
          <w:b/>
          <w:sz w:val="28"/>
        </w:rPr>
      </w:pPr>
      <w:r w:rsidRPr="001412BF">
        <w:rPr>
          <w:rFonts w:ascii="Times New Roman" w:hAnsi="Times New Roman"/>
          <w:b/>
          <w:sz w:val="28"/>
        </w:rPr>
        <w:t xml:space="preserve">МУНИЦИПАЛЬНОГО ОБРАЗОВАНИЯ  </w:t>
      </w:r>
      <w:r w:rsidR="00072E41">
        <w:rPr>
          <w:rFonts w:ascii="Times New Roman" w:hAnsi="Times New Roman"/>
          <w:b/>
          <w:sz w:val="28"/>
        </w:rPr>
        <w:t>СТАРОМИНСКИЙ РАЙОН</w:t>
      </w:r>
    </w:p>
    <w:p w:rsidR="0073273A" w:rsidRPr="001412BF" w:rsidRDefault="0073273A" w:rsidP="00DF3454">
      <w:pPr>
        <w:pStyle w:val="15"/>
        <w:ind w:firstLine="851"/>
        <w:rPr>
          <w:rFonts w:ascii="Times New Roman" w:hAnsi="Times New Roman"/>
          <w:b/>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BE6872" w:rsidRPr="001412BF" w:rsidRDefault="00BE6872" w:rsidP="00DF3454">
      <w:pPr>
        <w:pStyle w:val="15"/>
        <w:ind w:firstLine="851"/>
        <w:rPr>
          <w:rFonts w:ascii="Times New Roman" w:hAnsi="Times New Roman"/>
          <w:sz w:val="28"/>
        </w:rPr>
      </w:pPr>
    </w:p>
    <w:p w:rsidR="0073273A" w:rsidRPr="001412BF" w:rsidRDefault="0073273A" w:rsidP="00655619">
      <w:pPr>
        <w:pStyle w:val="15"/>
        <w:rPr>
          <w:rFonts w:ascii="Times New Roman" w:hAnsi="Times New Roman"/>
          <w:sz w:val="28"/>
        </w:rPr>
      </w:pPr>
    </w:p>
    <w:p w:rsidR="0073273A" w:rsidRPr="001412BF" w:rsidRDefault="0073273A" w:rsidP="00DF3454">
      <w:pPr>
        <w:pStyle w:val="15"/>
        <w:ind w:firstLine="851"/>
        <w:rPr>
          <w:rFonts w:ascii="Times New Roman" w:hAnsi="Times New Roman"/>
          <w:sz w:val="28"/>
        </w:rPr>
      </w:pPr>
    </w:p>
    <w:p w:rsidR="0073273A" w:rsidRPr="001412BF" w:rsidRDefault="0073273A" w:rsidP="00DF3454">
      <w:pPr>
        <w:ind w:firstLine="851"/>
        <w:jc w:val="center"/>
        <w:rPr>
          <w:sz w:val="28"/>
        </w:rPr>
      </w:pPr>
    </w:p>
    <w:p w:rsidR="0073273A" w:rsidRPr="001412BF" w:rsidRDefault="0073273A" w:rsidP="00DF3454">
      <w:pPr>
        <w:ind w:firstLine="851"/>
        <w:jc w:val="center"/>
        <w:rPr>
          <w:sz w:val="28"/>
        </w:rPr>
      </w:pPr>
    </w:p>
    <w:p w:rsidR="00072E41" w:rsidRDefault="0073273A" w:rsidP="00072E41">
      <w:pPr>
        <w:jc w:val="center"/>
        <w:rPr>
          <w:sz w:val="28"/>
        </w:rPr>
      </w:pPr>
      <w:r w:rsidRPr="001412BF">
        <w:rPr>
          <w:sz w:val="28"/>
        </w:rPr>
        <w:t xml:space="preserve">станица </w:t>
      </w:r>
      <w:r w:rsidR="00072E41">
        <w:rPr>
          <w:sz w:val="28"/>
        </w:rPr>
        <w:t>Староминская</w:t>
      </w:r>
    </w:p>
    <w:p w:rsidR="0073273A" w:rsidRPr="001412BF" w:rsidRDefault="0073273A" w:rsidP="00072E41">
      <w:pPr>
        <w:jc w:val="center"/>
        <w:rPr>
          <w:sz w:val="28"/>
        </w:rPr>
      </w:pPr>
      <w:r w:rsidRPr="001412BF">
        <w:rPr>
          <w:sz w:val="28"/>
        </w:rPr>
        <w:t>20</w:t>
      </w:r>
      <w:r w:rsidR="00072E41">
        <w:rPr>
          <w:sz w:val="28"/>
        </w:rPr>
        <w:t xml:space="preserve">17 </w:t>
      </w:r>
      <w:r w:rsidRPr="001412BF">
        <w:rPr>
          <w:sz w:val="28"/>
        </w:rPr>
        <w:t xml:space="preserve"> год</w:t>
      </w:r>
    </w:p>
    <w:p w:rsidR="00861F5B" w:rsidRDefault="00861F5B" w:rsidP="00072E41">
      <w:pPr>
        <w:pStyle w:val="15"/>
        <w:jc w:val="center"/>
        <w:rPr>
          <w:rFonts w:ascii="Times New Roman" w:hAnsi="Times New Roman"/>
          <w:b/>
          <w:bCs/>
          <w:sz w:val="28"/>
        </w:rPr>
      </w:pPr>
    </w:p>
    <w:p w:rsidR="00072E41" w:rsidRPr="0035058C" w:rsidRDefault="00072E41" w:rsidP="00072E41">
      <w:pPr>
        <w:pStyle w:val="15"/>
        <w:jc w:val="center"/>
        <w:rPr>
          <w:rFonts w:ascii="Times New Roman" w:hAnsi="Times New Roman"/>
          <w:b/>
          <w:bCs/>
          <w:sz w:val="28"/>
        </w:rPr>
      </w:pPr>
      <w:r w:rsidRPr="0035058C">
        <w:rPr>
          <w:rFonts w:ascii="Times New Roman" w:hAnsi="Times New Roman"/>
          <w:b/>
          <w:bCs/>
          <w:sz w:val="28"/>
        </w:rPr>
        <w:t xml:space="preserve">СОДЕРЖАНИЕ </w:t>
      </w:r>
    </w:p>
    <w:p w:rsidR="00072E41" w:rsidRPr="0035058C" w:rsidRDefault="00072E41" w:rsidP="00072E41">
      <w:pPr>
        <w:pStyle w:val="15"/>
        <w:ind w:firstLine="851"/>
        <w:jc w:val="center"/>
        <w:rPr>
          <w:rFonts w:ascii="Times New Roman" w:hAnsi="Times New Roman"/>
          <w:sz w:val="28"/>
        </w:rPr>
      </w:pPr>
    </w:p>
    <w:p w:rsidR="00072E41" w:rsidRPr="0035058C" w:rsidRDefault="00072E41" w:rsidP="00072E41">
      <w:pPr>
        <w:pStyle w:val="15"/>
        <w:ind w:firstLine="851"/>
        <w:jc w:val="center"/>
        <w:rPr>
          <w:rFonts w:ascii="Times New Roman" w:hAnsi="Times New Roman"/>
          <w:sz w:val="28"/>
        </w:rPr>
      </w:pPr>
    </w:p>
    <w:p w:rsidR="00072E41" w:rsidRPr="0035058C" w:rsidRDefault="00072E41" w:rsidP="00072E41">
      <w:pPr>
        <w:pStyle w:val="15"/>
        <w:ind w:firstLine="851"/>
        <w:jc w:val="center"/>
        <w:rPr>
          <w:rFonts w:ascii="Times New Roman" w:hAnsi="Times New Roman"/>
          <w:sz w:val="28"/>
        </w:rPr>
      </w:pPr>
    </w:p>
    <w:tbl>
      <w:tblPr>
        <w:tblW w:w="9779" w:type="dxa"/>
        <w:tblInd w:w="55" w:type="dxa"/>
        <w:tblLayout w:type="fixed"/>
        <w:tblCellMar>
          <w:top w:w="55" w:type="dxa"/>
          <w:left w:w="55" w:type="dxa"/>
          <w:bottom w:w="55" w:type="dxa"/>
          <w:right w:w="55" w:type="dxa"/>
        </w:tblCellMar>
        <w:tblLook w:val="0000"/>
      </w:tblPr>
      <w:tblGrid>
        <w:gridCol w:w="8364"/>
        <w:gridCol w:w="1415"/>
      </w:tblGrid>
      <w:tr w:rsidR="00072E41" w:rsidRPr="0035058C" w:rsidTr="00072E41">
        <w:tc>
          <w:tcPr>
            <w:tcW w:w="8364" w:type="dxa"/>
          </w:tcPr>
          <w:p w:rsidR="00072E41" w:rsidRPr="0035058C" w:rsidRDefault="00072E41" w:rsidP="00072E41">
            <w:pPr>
              <w:tabs>
                <w:tab w:val="left" w:pos="7901"/>
              </w:tabs>
              <w:snapToGrid w:val="0"/>
              <w:ind w:right="-1451"/>
            </w:pPr>
            <w:r w:rsidRPr="0035058C">
              <w:rPr>
                <w:sz w:val="28"/>
              </w:rPr>
              <w:t>Устав муниципального образования</w:t>
            </w:r>
            <w:r>
              <w:rPr>
                <w:sz w:val="28"/>
              </w:rPr>
              <w:t xml:space="preserve"> Староминский район </w:t>
            </w:r>
            <w:r w:rsidRPr="0035058C">
              <w:rPr>
                <w:sz w:val="28"/>
              </w:rPr>
              <w:t>(преамбула)</w:t>
            </w:r>
          </w:p>
        </w:tc>
        <w:tc>
          <w:tcPr>
            <w:tcW w:w="1415" w:type="dxa"/>
            <w:vAlign w:val="bottom"/>
          </w:tcPr>
          <w:p w:rsidR="00072E41" w:rsidRPr="0035058C" w:rsidRDefault="00072E41" w:rsidP="00072E41">
            <w:pPr>
              <w:snapToGrid w:val="0"/>
              <w:jc w:val="center"/>
              <w:rPr>
                <w:sz w:val="28"/>
              </w:rPr>
            </w:pPr>
            <w:r w:rsidRPr="0035058C">
              <w:rPr>
                <w:sz w:val="28"/>
              </w:rPr>
              <w:t>стр.</w:t>
            </w:r>
            <w:r>
              <w:rPr>
                <w:sz w:val="28"/>
              </w:rPr>
              <w:t xml:space="preserve"> 3</w:t>
            </w:r>
          </w:p>
        </w:tc>
      </w:tr>
      <w:tr w:rsidR="00072E41" w:rsidRPr="0035058C" w:rsidTr="00072E41">
        <w:tc>
          <w:tcPr>
            <w:tcW w:w="8364" w:type="dxa"/>
          </w:tcPr>
          <w:p w:rsidR="00072E41" w:rsidRPr="0035058C" w:rsidRDefault="00072E41" w:rsidP="00072E41">
            <w:pPr>
              <w:tabs>
                <w:tab w:val="left" w:pos="7901"/>
              </w:tabs>
              <w:snapToGrid w:val="0"/>
              <w:ind w:right="-1451"/>
              <w:rPr>
                <w:sz w:val="28"/>
              </w:rPr>
            </w:pPr>
          </w:p>
          <w:p w:rsidR="00072E41" w:rsidRPr="0035058C" w:rsidRDefault="00072E41" w:rsidP="00072E41">
            <w:pPr>
              <w:tabs>
                <w:tab w:val="left" w:pos="7901"/>
              </w:tabs>
              <w:snapToGrid w:val="0"/>
              <w:ind w:right="-1451"/>
              <w:rPr>
                <w:sz w:val="28"/>
              </w:rPr>
            </w:pPr>
            <w:r w:rsidRPr="0035058C">
              <w:rPr>
                <w:sz w:val="28"/>
              </w:rPr>
              <w:t>Глава 1. Общие положения</w:t>
            </w:r>
          </w:p>
        </w:tc>
        <w:tc>
          <w:tcPr>
            <w:tcW w:w="1415" w:type="dxa"/>
            <w:vAlign w:val="bottom"/>
          </w:tcPr>
          <w:p w:rsidR="00072E41" w:rsidRPr="0035058C" w:rsidRDefault="00072E41" w:rsidP="00072E41">
            <w:pPr>
              <w:snapToGrid w:val="0"/>
              <w:jc w:val="center"/>
              <w:rPr>
                <w:sz w:val="28"/>
              </w:rPr>
            </w:pPr>
            <w:r w:rsidRPr="0035058C">
              <w:rPr>
                <w:sz w:val="28"/>
              </w:rPr>
              <w:t>стр.</w:t>
            </w:r>
            <w:r>
              <w:rPr>
                <w:sz w:val="28"/>
              </w:rPr>
              <w:t xml:space="preserve"> 3</w:t>
            </w:r>
          </w:p>
        </w:tc>
      </w:tr>
      <w:tr w:rsidR="00072E41" w:rsidRPr="0035058C" w:rsidTr="00072E41">
        <w:tc>
          <w:tcPr>
            <w:tcW w:w="8364" w:type="dxa"/>
          </w:tcPr>
          <w:p w:rsidR="00072E41" w:rsidRPr="0035058C" w:rsidRDefault="00072E41" w:rsidP="00072E41">
            <w:pPr>
              <w:tabs>
                <w:tab w:val="left" w:pos="7901"/>
              </w:tabs>
              <w:snapToGrid w:val="0"/>
              <w:ind w:right="-1451"/>
              <w:rPr>
                <w:sz w:val="28"/>
              </w:rPr>
            </w:pPr>
          </w:p>
          <w:p w:rsidR="00072E41" w:rsidRPr="0035058C" w:rsidRDefault="00072E41" w:rsidP="00072E41">
            <w:pPr>
              <w:tabs>
                <w:tab w:val="left" w:pos="7901"/>
              </w:tabs>
              <w:snapToGrid w:val="0"/>
              <w:ind w:right="-1451"/>
              <w:rPr>
                <w:sz w:val="28"/>
              </w:rPr>
            </w:pPr>
            <w:r w:rsidRPr="0035058C">
              <w:rPr>
                <w:sz w:val="28"/>
              </w:rPr>
              <w:t xml:space="preserve">Глава 2. Вопросы местного значения </w:t>
            </w:r>
          </w:p>
        </w:tc>
        <w:tc>
          <w:tcPr>
            <w:tcW w:w="1415" w:type="dxa"/>
            <w:vAlign w:val="bottom"/>
          </w:tcPr>
          <w:p w:rsidR="00072E41" w:rsidRPr="0035058C" w:rsidRDefault="00072E41" w:rsidP="00072E41">
            <w:pPr>
              <w:snapToGrid w:val="0"/>
              <w:jc w:val="center"/>
              <w:rPr>
                <w:sz w:val="28"/>
              </w:rPr>
            </w:pPr>
            <w:r w:rsidRPr="0035058C">
              <w:rPr>
                <w:sz w:val="28"/>
              </w:rPr>
              <w:t>стр.</w:t>
            </w:r>
            <w:r>
              <w:rPr>
                <w:sz w:val="28"/>
              </w:rPr>
              <w:t xml:space="preserve"> 6</w:t>
            </w:r>
          </w:p>
        </w:tc>
      </w:tr>
      <w:tr w:rsidR="00072E41" w:rsidRPr="0035058C" w:rsidTr="00072E41">
        <w:tc>
          <w:tcPr>
            <w:tcW w:w="8364" w:type="dxa"/>
          </w:tcPr>
          <w:p w:rsidR="00072E41" w:rsidRPr="0035058C" w:rsidRDefault="00072E41" w:rsidP="00072E41">
            <w:pPr>
              <w:tabs>
                <w:tab w:val="left" w:pos="7901"/>
              </w:tabs>
              <w:snapToGrid w:val="0"/>
              <w:ind w:right="-1451"/>
              <w:jc w:val="both"/>
              <w:rPr>
                <w:sz w:val="28"/>
              </w:rPr>
            </w:pPr>
          </w:p>
          <w:p w:rsidR="00072E41" w:rsidRPr="0035058C" w:rsidRDefault="00072E41" w:rsidP="00072E41">
            <w:pPr>
              <w:tabs>
                <w:tab w:val="left" w:pos="7901"/>
              </w:tabs>
              <w:snapToGrid w:val="0"/>
              <w:ind w:right="-1451"/>
              <w:jc w:val="both"/>
              <w:rPr>
                <w:sz w:val="28"/>
              </w:rPr>
            </w:pPr>
            <w:r w:rsidRPr="0035058C">
              <w:rPr>
                <w:sz w:val="28"/>
              </w:rPr>
              <w:t>Глава 3. Осуществление органами местного самоуправления отдельных государственных полномочий</w:t>
            </w:r>
          </w:p>
        </w:tc>
        <w:tc>
          <w:tcPr>
            <w:tcW w:w="1415" w:type="dxa"/>
            <w:vAlign w:val="bottom"/>
          </w:tcPr>
          <w:p w:rsidR="00072E41" w:rsidRPr="0035058C" w:rsidRDefault="00072E41" w:rsidP="00072E41">
            <w:pPr>
              <w:snapToGrid w:val="0"/>
              <w:jc w:val="center"/>
              <w:rPr>
                <w:sz w:val="28"/>
              </w:rPr>
            </w:pPr>
            <w:r w:rsidRPr="0035058C">
              <w:rPr>
                <w:sz w:val="28"/>
              </w:rPr>
              <w:t>стр.</w:t>
            </w:r>
            <w:r>
              <w:rPr>
                <w:sz w:val="28"/>
              </w:rPr>
              <w:t>14</w:t>
            </w:r>
          </w:p>
        </w:tc>
      </w:tr>
      <w:tr w:rsidR="00072E41" w:rsidRPr="0035058C" w:rsidTr="00072E41">
        <w:tc>
          <w:tcPr>
            <w:tcW w:w="8364" w:type="dxa"/>
          </w:tcPr>
          <w:p w:rsidR="00072E41" w:rsidRPr="0035058C" w:rsidRDefault="00072E41" w:rsidP="00072E41">
            <w:pPr>
              <w:tabs>
                <w:tab w:val="left" w:pos="7901"/>
              </w:tabs>
              <w:snapToGrid w:val="0"/>
              <w:ind w:right="-1451"/>
              <w:jc w:val="both"/>
              <w:rPr>
                <w:sz w:val="28"/>
              </w:rPr>
            </w:pPr>
          </w:p>
          <w:p w:rsidR="00072E41" w:rsidRPr="0035058C" w:rsidRDefault="00072E41" w:rsidP="00072E41">
            <w:pPr>
              <w:tabs>
                <w:tab w:val="left" w:pos="7901"/>
              </w:tabs>
              <w:snapToGrid w:val="0"/>
              <w:ind w:right="-1451"/>
              <w:jc w:val="both"/>
              <w:rPr>
                <w:sz w:val="28"/>
              </w:rPr>
            </w:pPr>
            <w:r w:rsidRPr="0035058C">
              <w:rPr>
                <w:sz w:val="28"/>
              </w:rPr>
              <w:t xml:space="preserve">Глава 4. Формы непосредственного осуществления </w:t>
            </w:r>
          </w:p>
          <w:p w:rsidR="00072E41" w:rsidRPr="0035058C" w:rsidRDefault="00072E41" w:rsidP="00072E41">
            <w:pPr>
              <w:tabs>
                <w:tab w:val="left" w:pos="7901"/>
              </w:tabs>
              <w:snapToGrid w:val="0"/>
              <w:ind w:right="-1451"/>
              <w:jc w:val="both"/>
              <w:rPr>
                <w:sz w:val="28"/>
              </w:rPr>
            </w:pPr>
            <w:r w:rsidRPr="0035058C">
              <w:rPr>
                <w:sz w:val="28"/>
              </w:rPr>
              <w:t xml:space="preserve">населением местного самоуправления и участия населения </w:t>
            </w:r>
          </w:p>
          <w:p w:rsidR="00072E41" w:rsidRPr="0035058C" w:rsidRDefault="00072E41" w:rsidP="00072E41">
            <w:pPr>
              <w:tabs>
                <w:tab w:val="left" w:pos="7901"/>
              </w:tabs>
              <w:snapToGrid w:val="0"/>
              <w:ind w:right="-1451"/>
              <w:jc w:val="both"/>
              <w:rPr>
                <w:sz w:val="28"/>
              </w:rPr>
            </w:pPr>
            <w:r w:rsidRPr="0035058C">
              <w:rPr>
                <w:sz w:val="28"/>
              </w:rPr>
              <w:t>в осуществлении местного самоуправления</w:t>
            </w:r>
          </w:p>
        </w:tc>
        <w:tc>
          <w:tcPr>
            <w:tcW w:w="1415" w:type="dxa"/>
            <w:vAlign w:val="bottom"/>
          </w:tcPr>
          <w:p w:rsidR="00072E41" w:rsidRPr="0035058C" w:rsidRDefault="00072E41" w:rsidP="00072E41">
            <w:pPr>
              <w:snapToGrid w:val="0"/>
              <w:jc w:val="center"/>
              <w:rPr>
                <w:sz w:val="28"/>
              </w:rPr>
            </w:pPr>
            <w:r w:rsidRPr="0035058C">
              <w:rPr>
                <w:sz w:val="28"/>
              </w:rPr>
              <w:t>стр.</w:t>
            </w:r>
            <w:r>
              <w:rPr>
                <w:sz w:val="28"/>
              </w:rPr>
              <w:t>16</w:t>
            </w:r>
          </w:p>
        </w:tc>
      </w:tr>
      <w:tr w:rsidR="00072E41" w:rsidRPr="0035058C" w:rsidTr="00072E41">
        <w:tc>
          <w:tcPr>
            <w:tcW w:w="8364" w:type="dxa"/>
          </w:tcPr>
          <w:p w:rsidR="00072E41" w:rsidRPr="0035058C" w:rsidRDefault="00072E41" w:rsidP="00072E41">
            <w:pPr>
              <w:tabs>
                <w:tab w:val="left" w:pos="7901"/>
              </w:tabs>
              <w:snapToGrid w:val="0"/>
              <w:ind w:right="-1451"/>
              <w:jc w:val="both"/>
              <w:rPr>
                <w:sz w:val="28"/>
              </w:rPr>
            </w:pPr>
          </w:p>
          <w:p w:rsidR="00072E41" w:rsidRPr="0035058C" w:rsidRDefault="00072E41" w:rsidP="00072E41">
            <w:pPr>
              <w:tabs>
                <w:tab w:val="left" w:pos="7901"/>
              </w:tabs>
              <w:snapToGrid w:val="0"/>
              <w:ind w:right="-1451"/>
              <w:jc w:val="both"/>
              <w:rPr>
                <w:sz w:val="28"/>
              </w:rPr>
            </w:pPr>
            <w:r w:rsidRPr="0035058C">
              <w:rPr>
                <w:sz w:val="28"/>
              </w:rPr>
              <w:t xml:space="preserve">Глава 5. Органы местного самоуправления и должностные </w:t>
            </w:r>
          </w:p>
          <w:p w:rsidR="00072E41" w:rsidRPr="0035058C" w:rsidRDefault="00072E41" w:rsidP="00072E41">
            <w:pPr>
              <w:tabs>
                <w:tab w:val="left" w:pos="7901"/>
              </w:tabs>
              <w:snapToGrid w:val="0"/>
              <w:ind w:right="-1451"/>
              <w:jc w:val="both"/>
              <w:rPr>
                <w:sz w:val="28"/>
              </w:rPr>
            </w:pPr>
            <w:r w:rsidRPr="0035058C">
              <w:rPr>
                <w:sz w:val="28"/>
              </w:rPr>
              <w:t>лица местного самоуправления</w:t>
            </w:r>
          </w:p>
        </w:tc>
        <w:tc>
          <w:tcPr>
            <w:tcW w:w="1415" w:type="dxa"/>
            <w:vAlign w:val="bottom"/>
          </w:tcPr>
          <w:p w:rsidR="00072E41" w:rsidRPr="0035058C" w:rsidRDefault="00072E41" w:rsidP="00072E41">
            <w:pPr>
              <w:snapToGrid w:val="0"/>
              <w:jc w:val="center"/>
              <w:rPr>
                <w:sz w:val="28"/>
              </w:rPr>
            </w:pPr>
            <w:r w:rsidRPr="0035058C">
              <w:rPr>
                <w:sz w:val="28"/>
              </w:rPr>
              <w:t>стр.</w:t>
            </w:r>
            <w:r>
              <w:rPr>
                <w:sz w:val="28"/>
              </w:rPr>
              <w:t>28</w:t>
            </w:r>
          </w:p>
        </w:tc>
      </w:tr>
      <w:tr w:rsidR="00072E41" w:rsidRPr="0035058C" w:rsidTr="00072E41">
        <w:tc>
          <w:tcPr>
            <w:tcW w:w="8364" w:type="dxa"/>
          </w:tcPr>
          <w:p w:rsidR="00072E41" w:rsidRPr="0035058C" w:rsidRDefault="00072E41" w:rsidP="00072E41">
            <w:pPr>
              <w:snapToGrid w:val="0"/>
              <w:ind w:right="-1451"/>
              <w:jc w:val="both"/>
              <w:rPr>
                <w:sz w:val="28"/>
              </w:rPr>
            </w:pPr>
          </w:p>
          <w:p w:rsidR="00072E41" w:rsidRPr="0035058C" w:rsidRDefault="00072E41" w:rsidP="00072E41">
            <w:pPr>
              <w:snapToGrid w:val="0"/>
              <w:ind w:right="-1451"/>
              <w:jc w:val="both"/>
            </w:pPr>
            <w:r w:rsidRPr="0035058C">
              <w:rPr>
                <w:sz w:val="28"/>
              </w:rPr>
              <w:t>Глава 6. Муниципальные должности, муниципальная служба</w:t>
            </w:r>
          </w:p>
        </w:tc>
        <w:tc>
          <w:tcPr>
            <w:tcW w:w="1415" w:type="dxa"/>
            <w:vAlign w:val="bottom"/>
          </w:tcPr>
          <w:p w:rsidR="00072E41" w:rsidRPr="0035058C" w:rsidRDefault="00072E41" w:rsidP="00072E41">
            <w:pPr>
              <w:snapToGrid w:val="0"/>
              <w:jc w:val="center"/>
              <w:rPr>
                <w:sz w:val="28"/>
              </w:rPr>
            </w:pPr>
            <w:r w:rsidRPr="0035058C">
              <w:rPr>
                <w:sz w:val="28"/>
              </w:rPr>
              <w:t>стр.</w:t>
            </w:r>
            <w:r>
              <w:rPr>
                <w:sz w:val="28"/>
              </w:rPr>
              <w:t>56</w:t>
            </w:r>
          </w:p>
        </w:tc>
      </w:tr>
      <w:tr w:rsidR="00072E41" w:rsidRPr="0035058C" w:rsidTr="00072E41">
        <w:tc>
          <w:tcPr>
            <w:tcW w:w="8364" w:type="dxa"/>
          </w:tcPr>
          <w:p w:rsidR="00072E41" w:rsidRPr="0063584B" w:rsidRDefault="00072E41" w:rsidP="00072E41">
            <w:pPr>
              <w:pStyle w:val="9"/>
              <w:keepNext w:val="0"/>
              <w:snapToGrid w:val="0"/>
              <w:ind w:left="0" w:right="-1451" w:firstLine="0"/>
              <w:rPr>
                <w:b w:val="0"/>
                <w:sz w:val="28"/>
              </w:rPr>
            </w:pPr>
          </w:p>
          <w:p w:rsidR="00072E41" w:rsidRPr="0063584B" w:rsidRDefault="00072E41" w:rsidP="00072E41">
            <w:pPr>
              <w:pStyle w:val="9"/>
              <w:keepNext w:val="0"/>
              <w:snapToGrid w:val="0"/>
              <w:ind w:left="0" w:right="-1451" w:firstLine="0"/>
            </w:pPr>
            <w:r w:rsidRPr="0063584B">
              <w:rPr>
                <w:b w:val="0"/>
                <w:sz w:val="28"/>
              </w:rPr>
              <w:t>Глава 7. Муниципальные правовые акты</w:t>
            </w:r>
          </w:p>
        </w:tc>
        <w:tc>
          <w:tcPr>
            <w:tcW w:w="1415" w:type="dxa"/>
            <w:vAlign w:val="bottom"/>
          </w:tcPr>
          <w:p w:rsidR="00072E41" w:rsidRPr="0035058C" w:rsidRDefault="00072E41" w:rsidP="00072E41">
            <w:pPr>
              <w:snapToGrid w:val="0"/>
              <w:jc w:val="center"/>
              <w:rPr>
                <w:sz w:val="28"/>
              </w:rPr>
            </w:pPr>
            <w:r w:rsidRPr="0035058C">
              <w:rPr>
                <w:sz w:val="28"/>
              </w:rPr>
              <w:t>стр.</w:t>
            </w:r>
            <w:r>
              <w:rPr>
                <w:sz w:val="28"/>
              </w:rPr>
              <w:t>60</w:t>
            </w:r>
          </w:p>
        </w:tc>
      </w:tr>
      <w:tr w:rsidR="00072E41" w:rsidRPr="000C2810" w:rsidTr="00072E41">
        <w:tc>
          <w:tcPr>
            <w:tcW w:w="8364" w:type="dxa"/>
          </w:tcPr>
          <w:p w:rsidR="00072E41" w:rsidRPr="0035058C" w:rsidRDefault="00072E41" w:rsidP="00072E41">
            <w:pPr>
              <w:snapToGrid w:val="0"/>
              <w:ind w:left="-6" w:right="-6"/>
              <w:rPr>
                <w:sz w:val="28"/>
              </w:rPr>
            </w:pPr>
          </w:p>
          <w:p w:rsidR="00072E41" w:rsidRPr="0035058C" w:rsidRDefault="00072E41" w:rsidP="00072E41">
            <w:pPr>
              <w:snapToGrid w:val="0"/>
              <w:ind w:left="-6" w:right="-6"/>
              <w:rPr>
                <w:sz w:val="28"/>
              </w:rPr>
            </w:pPr>
            <w:r w:rsidRPr="0035058C">
              <w:rPr>
                <w:sz w:val="28"/>
              </w:rPr>
              <w:t>Глава 8. Экономическая основа местного самоуправления</w:t>
            </w:r>
          </w:p>
        </w:tc>
        <w:tc>
          <w:tcPr>
            <w:tcW w:w="1415" w:type="dxa"/>
            <w:vAlign w:val="bottom"/>
          </w:tcPr>
          <w:p w:rsidR="00072E41" w:rsidRPr="000C2810" w:rsidRDefault="00072E41" w:rsidP="00072E41">
            <w:pPr>
              <w:snapToGrid w:val="0"/>
              <w:jc w:val="center"/>
              <w:rPr>
                <w:sz w:val="28"/>
              </w:rPr>
            </w:pPr>
            <w:r w:rsidRPr="000C2810">
              <w:rPr>
                <w:sz w:val="28"/>
              </w:rPr>
              <w:t>стр.6</w:t>
            </w:r>
            <w:r>
              <w:rPr>
                <w:sz w:val="28"/>
              </w:rPr>
              <w:t>7</w:t>
            </w:r>
          </w:p>
        </w:tc>
      </w:tr>
      <w:tr w:rsidR="00072E41" w:rsidRPr="000C2810" w:rsidTr="00072E41">
        <w:tc>
          <w:tcPr>
            <w:tcW w:w="8364" w:type="dxa"/>
          </w:tcPr>
          <w:p w:rsidR="00072E41" w:rsidRPr="0035058C" w:rsidRDefault="00072E41" w:rsidP="00072E41">
            <w:pPr>
              <w:snapToGrid w:val="0"/>
              <w:ind w:left="-6" w:right="-6" w:firstLine="16"/>
              <w:jc w:val="both"/>
              <w:rPr>
                <w:sz w:val="28"/>
              </w:rPr>
            </w:pPr>
          </w:p>
          <w:p w:rsidR="00072E41" w:rsidRPr="0035058C" w:rsidRDefault="00072E41" w:rsidP="00072E41">
            <w:pPr>
              <w:snapToGrid w:val="0"/>
              <w:ind w:left="-6" w:right="-6" w:firstLine="16"/>
              <w:jc w:val="both"/>
              <w:rPr>
                <w:sz w:val="28"/>
              </w:rPr>
            </w:pPr>
            <w:r w:rsidRPr="0035058C">
              <w:rPr>
                <w:sz w:val="28"/>
              </w:rPr>
              <w:t xml:space="preserve">Глава 9. Ответственность органов местного самоуправления и должностных лиц местного самоуправления </w:t>
            </w:r>
          </w:p>
        </w:tc>
        <w:tc>
          <w:tcPr>
            <w:tcW w:w="1415" w:type="dxa"/>
            <w:vAlign w:val="bottom"/>
          </w:tcPr>
          <w:p w:rsidR="00072E41" w:rsidRPr="000C2810" w:rsidRDefault="00072E41" w:rsidP="00072E41">
            <w:pPr>
              <w:snapToGrid w:val="0"/>
              <w:jc w:val="center"/>
              <w:rPr>
                <w:sz w:val="28"/>
              </w:rPr>
            </w:pPr>
            <w:r w:rsidRPr="000C2810">
              <w:rPr>
                <w:sz w:val="28"/>
              </w:rPr>
              <w:t>стр.7</w:t>
            </w:r>
            <w:r>
              <w:rPr>
                <w:sz w:val="28"/>
              </w:rPr>
              <w:t>6</w:t>
            </w:r>
          </w:p>
        </w:tc>
      </w:tr>
      <w:tr w:rsidR="00072E41" w:rsidRPr="000C2810" w:rsidTr="00072E41">
        <w:tc>
          <w:tcPr>
            <w:tcW w:w="8364" w:type="dxa"/>
          </w:tcPr>
          <w:p w:rsidR="00072E41" w:rsidRPr="0035058C" w:rsidRDefault="00072E41" w:rsidP="00072E41">
            <w:pPr>
              <w:snapToGrid w:val="0"/>
              <w:ind w:left="-6" w:right="-6" w:hanging="33"/>
              <w:rPr>
                <w:sz w:val="28"/>
              </w:rPr>
            </w:pPr>
          </w:p>
          <w:p w:rsidR="00072E41" w:rsidRPr="0035058C" w:rsidRDefault="00072E41" w:rsidP="00072E41">
            <w:pPr>
              <w:snapToGrid w:val="0"/>
              <w:ind w:left="-6" w:right="-6" w:hanging="33"/>
              <w:rPr>
                <w:sz w:val="28"/>
              </w:rPr>
            </w:pPr>
            <w:r w:rsidRPr="0035058C">
              <w:rPr>
                <w:sz w:val="28"/>
              </w:rPr>
              <w:t>Глава 10. Заключительные положения</w:t>
            </w:r>
          </w:p>
        </w:tc>
        <w:tc>
          <w:tcPr>
            <w:tcW w:w="1415" w:type="dxa"/>
            <w:vAlign w:val="bottom"/>
          </w:tcPr>
          <w:p w:rsidR="00072E41" w:rsidRPr="000C2810" w:rsidRDefault="00072E41" w:rsidP="00072E41">
            <w:pPr>
              <w:snapToGrid w:val="0"/>
              <w:jc w:val="center"/>
              <w:rPr>
                <w:sz w:val="28"/>
              </w:rPr>
            </w:pPr>
            <w:r w:rsidRPr="000C2810">
              <w:rPr>
                <w:sz w:val="28"/>
              </w:rPr>
              <w:t>стр.7</w:t>
            </w:r>
            <w:r>
              <w:rPr>
                <w:sz w:val="28"/>
              </w:rPr>
              <w:t>9</w:t>
            </w:r>
          </w:p>
        </w:tc>
      </w:tr>
    </w:tbl>
    <w:p w:rsidR="00072E41" w:rsidRPr="0035058C" w:rsidRDefault="00072E41" w:rsidP="00072E41">
      <w:pPr>
        <w:pStyle w:val="15"/>
        <w:ind w:firstLine="851"/>
        <w:jc w:val="both"/>
      </w:pPr>
    </w:p>
    <w:p w:rsidR="00072E41" w:rsidRPr="0035058C" w:rsidRDefault="00072E41" w:rsidP="00072E41">
      <w:pPr>
        <w:pStyle w:val="15"/>
        <w:ind w:firstLine="851"/>
        <w:jc w:val="both"/>
        <w:rPr>
          <w:rFonts w:ascii="Times New Roman" w:hAnsi="Times New Roman"/>
          <w:sz w:val="28"/>
        </w:rPr>
      </w:pPr>
    </w:p>
    <w:p w:rsidR="00072E41" w:rsidRPr="0035058C" w:rsidRDefault="00072E41" w:rsidP="00072E41">
      <w:pPr>
        <w:pStyle w:val="15"/>
        <w:ind w:firstLine="851"/>
        <w:jc w:val="both"/>
        <w:rPr>
          <w:rFonts w:ascii="Times New Roman" w:hAnsi="Times New Roman"/>
          <w:sz w:val="28"/>
        </w:rPr>
      </w:pPr>
    </w:p>
    <w:p w:rsidR="00072E41" w:rsidRPr="0035058C" w:rsidRDefault="00072E41" w:rsidP="00072E41">
      <w:pPr>
        <w:pStyle w:val="15"/>
        <w:ind w:firstLine="851"/>
        <w:jc w:val="both"/>
        <w:rPr>
          <w:rFonts w:ascii="Times New Roman" w:hAnsi="Times New Roman"/>
          <w:sz w:val="28"/>
        </w:rPr>
      </w:pPr>
    </w:p>
    <w:p w:rsidR="00072E41" w:rsidRPr="0035058C" w:rsidRDefault="00072E41" w:rsidP="00072E41">
      <w:pPr>
        <w:pStyle w:val="15"/>
        <w:ind w:firstLine="851"/>
        <w:jc w:val="both"/>
        <w:rPr>
          <w:rFonts w:ascii="Times New Roman" w:hAnsi="Times New Roman"/>
          <w:sz w:val="28"/>
          <w:szCs w:val="28"/>
        </w:rPr>
      </w:pPr>
    </w:p>
    <w:p w:rsidR="00072E41" w:rsidRPr="0035058C" w:rsidRDefault="00072E41" w:rsidP="00072E41">
      <w:pPr>
        <w:pStyle w:val="15"/>
        <w:ind w:firstLine="851"/>
        <w:jc w:val="both"/>
        <w:rPr>
          <w:rFonts w:ascii="Times New Roman" w:hAnsi="Times New Roman"/>
          <w:sz w:val="28"/>
          <w:szCs w:val="28"/>
        </w:rPr>
      </w:pPr>
    </w:p>
    <w:p w:rsidR="00072E41" w:rsidRPr="0035058C" w:rsidRDefault="00072E41" w:rsidP="00072E41">
      <w:pPr>
        <w:pStyle w:val="15"/>
        <w:ind w:firstLine="851"/>
        <w:jc w:val="both"/>
        <w:rPr>
          <w:rFonts w:ascii="Times New Roman" w:hAnsi="Times New Roman"/>
          <w:sz w:val="28"/>
          <w:szCs w:val="28"/>
        </w:rPr>
      </w:pPr>
    </w:p>
    <w:p w:rsidR="00072E41" w:rsidRDefault="00072E41" w:rsidP="00072E41">
      <w:pPr>
        <w:pStyle w:val="15"/>
        <w:ind w:firstLine="851"/>
        <w:jc w:val="both"/>
        <w:rPr>
          <w:rFonts w:ascii="Times New Roman" w:hAnsi="Times New Roman"/>
          <w:sz w:val="28"/>
          <w:szCs w:val="28"/>
        </w:rPr>
      </w:pPr>
    </w:p>
    <w:p w:rsidR="00072E41" w:rsidRPr="0035058C" w:rsidRDefault="00072E41" w:rsidP="00072E41">
      <w:pPr>
        <w:pStyle w:val="15"/>
        <w:ind w:firstLine="851"/>
        <w:jc w:val="both"/>
        <w:rPr>
          <w:rFonts w:ascii="Times New Roman" w:hAnsi="Times New Roman"/>
          <w:sz w:val="28"/>
          <w:szCs w:val="28"/>
        </w:rPr>
      </w:pPr>
    </w:p>
    <w:p w:rsidR="00072E41" w:rsidRDefault="00072E41" w:rsidP="00072E41">
      <w:pPr>
        <w:pStyle w:val="15"/>
        <w:ind w:firstLine="851"/>
        <w:jc w:val="both"/>
        <w:rPr>
          <w:rFonts w:ascii="Times New Roman" w:hAnsi="Times New Roman"/>
          <w:sz w:val="28"/>
          <w:szCs w:val="28"/>
        </w:rPr>
      </w:pPr>
    </w:p>
    <w:p w:rsidR="00072E41" w:rsidRDefault="00072E41" w:rsidP="00072E41">
      <w:pPr>
        <w:pStyle w:val="15"/>
        <w:ind w:firstLine="851"/>
        <w:jc w:val="both"/>
        <w:rPr>
          <w:rFonts w:ascii="Times New Roman" w:hAnsi="Times New Roman"/>
          <w:sz w:val="28"/>
          <w:szCs w:val="28"/>
        </w:rPr>
      </w:pPr>
    </w:p>
    <w:p w:rsidR="00072E41" w:rsidRPr="0035058C" w:rsidRDefault="00072E41" w:rsidP="00072E41">
      <w:pPr>
        <w:pStyle w:val="15"/>
        <w:ind w:firstLine="851"/>
        <w:jc w:val="both"/>
        <w:rPr>
          <w:rFonts w:ascii="Times New Roman" w:hAnsi="Times New Roman"/>
          <w:sz w:val="28"/>
          <w:szCs w:val="28"/>
        </w:rPr>
      </w:pPr>
    </w:p>
    <w:p w:rsidR="00072E41" w:rsidRPr="0035058C" w:rsidRDefault="00072E41" w:rsidP="00072E41">
      <w:pPr>
        <w:pStyle w:val="15"/>
        <w:ind w:firstLine="851"/>
        <w:jc w:val="both"/>
        <w:rPr>
          <w:rFonts w:ascii="Times New Roman" w:hAnsi="Times New Roman"/>
          <w:sz w:val="28"/>
          <w:szCs w:val="28"/>
        </w:rPr>
      </w:pPr>
    </w:p>
    <w:p w:rsidR="00072E41" w:rsidRPr="001D19CC" w:rsidRDefault="00072E41" w:rsidP="00072E41">
      <w:pPr>
        <w:pStyle w:val="15"/>
        <w:ind w:firstLine="851"/>
        <w:jc w:val="both"/>
        <w:rPr>
          <w:rFonts w:ascii="Times New Roman" w:hAnsi="Times New Roman"/>
          <w:sz w:val="28"/>
          <w:szCs w:val="28"/>
        </w:rPr>
      </w:pPr>
      <w:r w:rsidRPr="001D19CC">
        <w:rPr>
          <w:rFonts w:ascii="Times New Roman" w:hAnsi="Times New Roman"/>
          <w:sz w:val="28"/>
          <w:szCs w:val="28"/>
        </w:rPr>
        <w:t xml:space="preserve">Настоящий устав муниципального образования </w:t>
      </w:r>
      <w:r>
        <w:rPr>
          <w:rFonts w:ascii="Times New Roman" w:hAnsi="Times New Roman"/>
          <w:sz w:val="28"/>
          <w:szCs w:val="28"/>
        </w:rPr>
        <w:t>Староминский район</w:t>
      </w:r>
      <w:r w:rsidRPr="001D19CC">
        <w:rPr>
          <w:rFonts w:ascii="Times New Roman" w:hAnsi="Times New Roman"/>
          <w:sz w:val="28"/>
          <w:szCs w:val="28"/>
        </w:rPr>
        <w:t xml:space="preserve"> (далее по тексту - устав) в соответствии с Конституцией Российской Федерации, федеральными законами и законами Краснодарского края, определяет правовые, экономические и финансовые основы местного самоуправления в муниципальном образовании </w:t>
      </w:r>
      <w:r>
        <w:rPr>
          <w:rFonts w:ascii="Times New Roman" w:hAnsi="Times New Roman"/>
          <w:sz w:val="28"/>
          <w:szCs w:val="28"/>
        </w:rPr>
        <w:t xml:space="preserve"> Староминский район</w:t>
      </w:r>
      <w:r w:rsidRPr="001D19CC">
        <w:rPr>
          <w:rFonts w:ascii="Times New Roman" w:hAnsi="Times New Roman"/>
          <w:sz w:val="28"/>
          <w:szCs w:val="28"/>
        </w:rPr>
        <w:t xml:space="preserve">, устанавливает порядок деятельности и полномочия органов и должностных лиц местного самоуправления муниципального образования </w:t>
      </w:r>
      <w:r>
        <w:rPr>
          <w:rFonts w:ascii="Times New Roman" w:hAnsi="Times New Roman"/>
          <w:sz w:val="28"/>
          <w:szCs w:val="28"/>
        </w:rPr>
        <w:t>Староминский район</w:t>
      </w:r>
      <w:r w:rsidRPr="001D19CC">
        <w:rPr>
          <w:rFonts w:ascii="Times New Roman" w:hAnsi="Times New Roman"/>
          <w:sz w:val="28"/>
          <w:szCs w:val="28"/>
        </w:rPr>
        <w:t>, а также закрепляет иные положения по организации местного самоуправления.</w:t>
      </w:r>
    </w:p>
    <w:p w:rsidR="00072E41" w:rsidRPr="001D19CC" w:rsidRDefault="00072E41" w:rsidP="00072E41">
      <w:pPr>
        <w:pStyle w:val="15"/>
        <w:ind w:firstLine="851"/>
        <w:jc w:val="both"/>
        <w:rPr>
          <w:rFonts w:ascii="Times New Roman" w:hAnsi="Times New Roman"/>
          <w:sz w:val="28"/>
          <w:szCs w:val="28"/>
        </w:rPr>
      </w:pPr>
      <w:r w:rsidRPr="001D19CC">
        <w:rPr>
          <w:rFonts w:ascii="Times New Roman" w:hAnsi="Times New Roman"/>
          <w:sz w:val="28"/>
          <w:szCs w:val="28"/>
        </w:rPr>
        <w:t xml:space="preserve">Устав является основным нормативным правовым актом муниципального образования </w:t>
      </w:r>
      <w:r>
        <w:rPr>
          <w:rFonts w:ascii="Times New Roman" w:hAnsi="Times New Roman"/>
          <w:sz w:val="28"/>
          <w:szCs w:val="28"/>
        </w:rPr>
        <w:t>Староминский район</w:t>
      </w:r>
      <w:r w:rsidRPr="001D19CC">
        <w:rPr>
          <w:rFonts w:ascii="Times New Roman" w:hAnsi="Times New Roman"/>
          <w:sz w:val="28"/>
          <w:szCs w:val="28"/>
        </w:rPr>
        <w:t xml:space="preserve">, которому должны соответствовать все иные правовые акты органов и должностных лиц местного самоуправления муниципального образования </w:t>
      </w:r>
      <w:r>
        <w:rPr>
          <w:rFonts w:ascii="Times New Roman" w:hAnsi="Times New Roman"/>
          <w:sz w:val="28"/>
          <w:szCs w:val="28"/>
        </w:rPr>
        <w:t xml:space="preserve"> Староминский район</w:t>
      </w:r>
      <w:r w:rsidRPr="001D19CC">
        <w:rPr>
          <w:rFonts w:ascii="Times New Roman" w:hAnsi="Times New Roman"/>
          <w:sz w:val="28"/>
          <w:szCs w:val="28"/>
        </w:rPr>
        <w:t>.</w:t>
      </w:r>
    </w:p>
    <w:p w:rsidR="00072E41" w:rsidRPr="001D19CC" w:rsidRDefault="00072E41" w:rsidP="00072E41">
      <w:pPr>
        <w:pStyle w:val="210"/>
        <w:ind w:firstLine="851"/>
        <w:rPr>
          <w:szCs w:val="28"/>
        </w:rPr>
      </w:pPr>
    </w:p>
    <w:p w:rsidR="00072E41" w:rsidRPr="001D19CC" w:rsidRDefault="00072E41" w:rsidP="00072E41">
      <w:pPr>
        <w:pStyle w:val="1"/>
        <w:keepNext w:val="0"/>
        <w:spacing w:before="0" w:after="0"/>
        <w:ind w:firstLine="851"/>
        <w:rPr>
          <w:rFonts w:ascii="Times New Roman" w:hAnsi="Times New Roman"/>
          <w:i w:val="0"/>
          <w:szCs w:val="28"/>
        </w:rPr>
      </w:pPr>
      <w:r w:rsidRPr="001D19CC">
        <w:rPr>
          <w:rFonts w:ascii="Times New Roman" w:hAnsi="Times New Roman"/>
          <w:szCs w:val="28"/>
        </w:rPr>
        <w:t>ГЛАВА 1. ОБЩИЕ ПОЛОЖЕНИЯ</w:t>
      </w:r>
    </w:p>
    <w:p w:rsidR="00072E41" w:rsidRPr="001D19CC" w:rsidRDefault="00072E41" w:rsidP="00072E41">
      <w:pPr>
        <w:ind w:firstLine="708"/>
        <w:jc w:val="both"/>
        <w:rPr>
          <w:b/>
          <w:sz w:val="28"/>
          <w:szCs w:val="28"/>
        </w:rPr>
      </w:pPr>
      <w:bookmarkStart w:id="1" w:name="_Toc75073837"/>
      <w:bookmarkStart w:id="2" w:name="_Toc76033986"/>
      <w:bookmarkStart w:id="3" w:name="_Toc77568359"/>
      <w:bookmarkStart w:id="4" w:name="_Toc78964141"/>
      <w:bookmarkStart w:id="5" w:name="_Toc87085425"/>
      <w:r w:rsidRPr="001D19CC">
        <w:rPr>
          <w:b/>
          <w:sz w:val="28"/>
          <w:szCs w:val="28"/>
        </w:rPr>
        <w:t>Статья 1.</w:t>
      </w:r>
      <w:bookmarkStart w:id="6" w:name="_Toc75073838"/>
      <w:bookmarkStart w:id="7" w:name="_Toc76033987"/>
      <w:bookmarkStart w:id="8" w:name="_Toc77568360"/>
      <w:bookmarkStart w:id="9" w:name="_Toc87085426"/>
      <w:bookmarkEnd w:id="1"/>
      <w:bookmarkEnd w:id="2"/>
      <w:bookmarkEnd w:id="3"/>
      <w:bookmarkEnd w:id="4"/>
      <w:bookmarkEnd w:id="5"/>
      <w:r w:rsidRPr="001D19CC">
        <w:rPr>
          <w:b/>
          <w:sz w:val="28"/>
          <w:szCs w:val="28"/>
        </w:rPr>
        <w:t xml:space="preserve"> Муниципальное образование Староминский </w:t>
      </w:r>
      <w:r>
        <w:rPr>
          <w:b/>
          <w:sz w:val="28"/>
          <w:szCs w:val="28"/>
        </w:rPr>
        <w:t xml:space="preserve"> район</w:t>
      </w:r>
      <w:r w:rsidRPr="001D19CC">
        <w:rPr>
          <w:b/>
          <w:sz w:val="28"/>
          <w:szCs w:val="28"/>
        </w:rPr>
        <w:t xml:space="preserve"> и его статус</w:t>
      </w:r>
      <w:bookmarkEnd w:id="6"/>
      <w:bookmarkEnd w:id="7"/>
      <w:bookmarkEnd w:id="8"/>
      <w:bookmarkEnd w:id="9"/>
    </w:p>
    <w:p w:rsidR="00072E41" w:rsidRPr="001D19CC" w:rsidRDefault="00072E41" w:rsidP="00072E41">
      <w:pPr>
        <w:ind w:firstLine="708"/>
        <w:jc w:val="both"/>
        <w:rPr>
          <w:sz w:val="28"/>
          <w:szCs w:val="28"/>
        </w:rPr>
      </w:pPr>
      <w:r w:rsidRPr="001D19CC">
        <w:rPr>
          <w:sz w:val="28"/>
          <w:szCs w:val="28"/>
        </w:rPr>
        <w:t xml:space="preserve">1. </w:t>
      </w:r>
      <w:r>
        <w:rPr>
          <w:sz w:val="28"/>
          <w:szCs w:val="28"/>
        </w:rPr>
        <w:t xml:space="preserve"> Староминский район</w:t>
      </w:r>
      <w:r w:rsidRPr="001D19CC">
        <w:rPr>
          <w:sz w:val="28"/>
          <w:szCs w:val="28"/>
        </w:rPr>
        <w:t xml:space="preserve"> основан в 1924 году, входит в состав Краснодарского края. </w:t>
      </w:r>
    </w:p>
    <w:p w:rsidR="00072E41" w:rsidRPr="001D19CC" w:rsidRDefault="00072E41" w:rsidP="00072E41">
      <w:pPr>
        <w:ind w:firstLine="708"/>
        <w:jc w:val="both"/>
        <w:rPr>
          <w:sz w:val="28"/>
          <w:szCs w:val="28"/>
        </w:rPr>
      </w:pPr>
      <w:r w:rsidRPr="001D19CC">
        <w:rPr>
          <w:sz w:val="28"/>
          <w:szCs w:val="28"/>
        </w:rPr>
        <w:t xml:space="preserve">2. День </w:t>
      </w:r>
      <w:r>
        <w:rPr>
          <w:sz w:val="28"/>
          <w:szCs w:val="28"/>
        </w:rPr>
        <w:t xml:space="preserve"> район</w:t>
      </w:r>
      <w:r w:rsidRPr="001D19CC">
        <w:rPr>
          <w:sz w:val="28"/>
          <w:szCs w:val="28"/>
        </w:rPr>
        <w:t>а отмечается ежегодно – в последнее воскресенье сентября.</w:t>
      </w:r>
    </w:p>
    <w:p w:rsidR="00072E41" w:rsidRPr="001D19CC" w:rsidRDefault="00072E41" w:rsidP="00072E41">
      <w:pPr>
        <w:ind w:firstLine="708"/>
        <w:jc w:val="both"/>
        <w:rPr>
          <w:sz w:val="28"/>
          <w:szCs w:val="28"/>
        </w:rPr>
      </w:pPr>
      <w:r w:rsidRPr="001D19CC">
        <w:rPr>
          <w:sz w:val="28"/>
          <w:szCs w:val="28"/>
        </w:rPr>
        <w:t xml:space="preserve">3. Муниципальное образование </w:t>
      </w:r>
      <w:r>
        <w:rPr>
          <w:sz w:val="28"/>
          <w:szCs w:val="28"/>
        </w:rPr>
        <w:t xml:space="preserve"> Староминский район</w:t>
      </w:r>
      <w:r w:rsidRPr="001D19CC">
        <w:rPr>
          <w:sz w:val="28"/>
          <w:szCs w:val="28"/>
        </w:rPr>
        <w:t xml:space="preserve"> наделено статусом муниципального </w:t>
      </w:r>
      <w:r>
        <w:rPr>
          <w:sz w:val="28"/>
          <w:szCs w:val="28"/>
        </w:rPr>
        <w:t xml:space="preserve"> район</w:t>
      </w:r>
      <w:r w:rsidRPr="001D19CC">
        <w:rPr>
          <w:sz w:val="28"/>
          <w:szCs w:val="28"/>
        </w:rPr>
        <w:t xml:space="preserve">а законом Краснодарского края  от 22 июля 2004 № 772-КЗ «Об установлении границ муниципального образования </w:t>
      </w:r>
      <w:r>
        <w:rPr>
          <w:sz w:val="28"/>
          <w:szCs w:val="28"/>
        </w:rPr>
        <w:t xml:space="preserve"> Староминский район</w:t>
      </w:r>
      <w:r w:rsidRPr="001D19CC">
        <w:rPr>
          <w:sz w:val="28"/>
          <w:szCs w:val="28"/>
        </w:rPr>
        <w:t xml:space="preserve">, наделении его статусом муниципального </w:t>
      </w:r>
      <w:r>
        <w:rPr>
          <w:sz w:val="28"/>
          <w:szCs w:val="28"/>
        </w:rPr>
        <w:t xml:space="preserve"> район</w:t>
      </w:r>
      <w:r w:rsidRPr="001D19CC">
        <w:rPr>
          <w:sz w:val="28"/>
          <w:szCs w:val="28"/>
        </w:rPr>
        <w:t xml:space="preserve">а, образовании в его составе муниципальных образований – сельских поселений и установлении их границ». </w:t>
      </w:r>
    </w:p>
    <w:p w:rsidR="00072E41" w:rsidRPr="001D19CC" w:rsidRDefault="00072E41" w:rsidP="00072E41">
      <w:pPr>
        <w:ind w:firstLine="708"/>
        <w:jc w:val="both"/>
        <w:rPr>
          <w:sz w:val="28"/>
          <w:szCs w:val="28"/>
        </w:rPr>
      </w:pPr>
      <w:r w:rsidRPr="001D19CC">
        <w:rPr>
          <w:sz w:val="28"/>
          <w:szCs w:val="28"/>
        </w:rPr>
        <w:t xml:space="preserve">4.Муниципальное образование </w:t>
      </w:r>
      <w:r>
        <w:rPr>
          <w:sz w:val="28"/>
          <w:szCs w:val="28"/>
        </w:rPr>
        <w:t xml:space="preserve"> Староминский район</w:t>
      </w:r>
      <w:r w:rsidRPr="001D19CC">
        <w:rPr>
          <w:sz w:val="28"/>
          <w:szCs w:val="28"/>
        </w:rPr>
        <w:t xml:space="preserve"> с административным центром станица Староминская имеет в своем составе муниципальные образования:</w:t>
      </w:r>
    </w:p>
    <w:p w:rsidR="00072E41" w:rsidRPr="001D19CC" w:rsidRDefault="00072E41" w:rsidP="00072E41">
      <w:pPr>
        <w:ind w:firstLine="708"/>
        <w:jc w:val="both"/>
        <w:rPr>
          <w:sz w:val="28"/>
          <w:szCs w:val="28"/>
        </w:rPr>
      </w:pPr>
      <w:r w:rsidRPr="001D19CC">
        <w:rPr>
          <w:sz w:val="28"/>
          <w:szCs w:val="28"/>
        </w:rPr>
        <w:t>Староминское сельское поселение с административным центром станица Староминская;</w:t>
      </w:r>
    </w:p>
    <w:p w:rsidR="00072E41" w:rsidRPr="001D19CC" w:rsidRDefault="00072E41" w:rsidP="00072E41">
      <w:pPr>
        <w:ind w:firstLine="708"/>
        <w:jc w:val="both"/>
        <w:rPr>
          <w:sz w:val="28"/>
          <w:szCs w:val="28"/>
        </w:rPr>
      </w:pPr>
      <w:r w:rsidRPr="001D19CC">
        <w:rPr>
          <w:sz w:val="28"/>
          <w:szCs w:val="28"/>
        </w:rPr>
        <w:t>Канеловское сельское поселение с административным центром станица Канеловская;</w:t>
      </w:r>
    </w:p>
    <w:p w:rsidR="00072E41" w:rsidRPr="001D19CC" w:rsidRDefault="00072E41" w:rsidP="00072E41">
      <w:pPr>
        <w:ind w:firstLine="708"/>
        <w:jc w:val="both"/>
        <w:rPr>
          <w:sz w:val="28"/>
          <w:szCs w:val="28"/>
        </w:rPr>
      </w:pPr>
      <w:r w:rsidRPr="001D19CC">
        <w:rPr>
          <w:sz w:val="28"/>
          <w:szCs w:val="28"/>
        </w:rPr>
        <w:t>Рассветовское сельское поселение  с административным центром поселок Рассвет;</w:t>
      </w:r>
    </w:p>
    <w:p w:rsidR="00072E41" w:rsidRPr="001D19CC" w:rsidRDefault="00072E41" w:rsidP="00072E41">
      <w:pPr>
        <w:ind w:firstLine="708"/>
        <w:jc w:val="both"/>
        <w:rPr>
          <w:sz w:val="28"/>
          <w:szCs w:val="28"/>
        </w:rPr>
      </w:pPr>
      <w:r w:rsidRPr="001D19CC">
        <w:rPr>
          <w:sz w:val="28"/>
          <w:szCs w:val="28"/>
        </w:rPr>
        <w:t>Куйбышевское сельское поселение с административным центром хутор Восточный Сосык;</w:t>
      </w:r>
    </w:p>
    <w:p w:rsidR="00072E41" w:rsidRPr="001D19CC" w:rsidRDefault="00072E41" w:rsidP="00072E41">
      <w:pPr>
        <w:ind w:firstLine="708"/>
        <w:jc w:val="both"/>
        <w:rPr>
          <w:sz w:val="28"/>
          <w:szCs w:val="28"/>
        </w:rPr>
      </w:pPr>
      <w:r w:rsidRPr="001D19CC">
        <w:rPr>
          <w:sz w:val="28"/>
          <w:szCs w:val="28"/>
        </w:rPr>
        <w:t>Новоясенское сельское поселение с административным центром станица Новоясенская.</w:t>
      </w:r>
    </w:p>
    <w:p w:rsidR="00072E41" w:rsidRPr="001D19CC" w:rsidRDefault="00072E41" w:rsidP="00072E41">
      <w:pPr>
        <w:jc w:val="both"/>
        <w:rPr>
          <w:sz w:val="28"/>
          <w:szCs w:val="28"/>
        </w:rPr>
      </w:pPr>
    </w:p>
    <w:p w:rsidR="00072E41" w:rsidRPr="001D19CC" w:rsidRDefault="00072E41" w:rsidP="00072E41">
      <w:pPr>
        <w:ind w:firstLine="708"/>
        <w:jc w:val="both"/>
        <w:rPr>
          <w:b/>
          <w:sz w:val="28"/>
          <w:szCs w:val="28"/>
        </w:rPr>
      </w:pPr>
      <w:bookmarkStart w:id="10" w:name="_Toc75073839"/>
      <w:bookmarkStart w:id="11" w:name="_Toc76033988"/>
      <w:bookmarkStart w:id="12" w:name="_Toc77568361"/>
      <w:bookmarkStart w:id="13" w:name="_Toc87085427"/>
      <w:r w:rsidRPr="001D19CC">
        <w:rPr>
          <w:b/>
          <w:sz w:val="28"/>
          <w:szCs w:val="28"/>
        </w:rPr>
        <w:t>Статья 2. Границы</w:t>
      </w:r>
      <w:bookmarkEnd w:id="10"/>
      <w:bookmarkEnd w:id="11"/>
      <w:bookmarkEnd w:id="12"/>
      <w:bookmarkEnd w:id="13"/>
      <w:r w:rsidRPr="001D19CC">
        <w:rPr>
          <w:b/>
          <w:sz w:val="28"/>
          <w:szCs w:val="28"/>
        </w:rPr>
        <w:t xml:space="preserve"> муниципального образования </w:t>
      </w:r>
      <w:r>
        <w:rPr>
          <w:b/>
          <w:sz w:val="28"/>
          <w:szCs w:val="28"/>
        </w:rPr>
        <w:t>Староминский район</w:t>
      </w:r>
    </w:p>
    <w:p w:rsidR="00072E41" w:rsidRPr="001D19CC" w:rsidRDefault="00072E41" w:rsidP="00072E41">
      <w:pPr>
        <w:ind w:firstLine="708"/>
        <w:jc w:val="both"/>
        <w:rPr>
          <w:sz w:val="28"/>
          <w:szCs w:val="28"/>
        </w:rPr>
      </w:pPr>
      <w:r w:rsidRPr="001D19CC">
        <w:rPr>
          <w:sz w:val="28"/>
          <w:szCs w:val="28"/>
        </w:rPr>
        <w:t xml:space="preserve">1. Местное самоуправление в муниципальном образовании </w:t>
      </w:r>
      <w:r>
        <w:rPr>
          <w:sz w:val="28"/>
          <w:szCs w:val="28"/>
        </w:rPr>
        <w:t>Староминский район</w:t>
      </w:r>
      <w:r w:rsidRPr="001D19CC">
        <w:rPr>
          <w:sz w:val="28"/>
          <w:szCs w:val="28"/>
        </w:rPr>
        <w:t xml:space="preserve"> осуществляется в границах муниципального образования </w:t>
      </w:r>
      <w:r>
        <w:rPr>
          <w:sz w:val="28"/>
          <w:szCs w:val="28"/>
        </w:rPr>
        <w:t>Староминский район</w:t>
      </w:r>
      <w:r w:rsidRPr="001D19CC">
        <w:rPr>
          <w:sz w:val="28"/>
          <w:szCs w:val="28"/>
        </w:rPr>
        <w:t xml:space="preserve">, установленных Законом Краснодарского края от 22 июля 2004 № 772-КЗ «Об установлении границ муниципального образования </w:t>
      </w:r>
      <w:r>
        <w:rPr>
          <w:sz w:val="28"/>
          <w:szCs w:val="28"/>
        </w:rPr>
        <w:t xml:space="preserve"> Староминский район</w:t>
      </w:r>
      <w:r w:rsidRPr="001D19CC">
        <w:rPr>
          <w:sz w:val="28"/>
          <w:szCs w:val="28"/>
        </w:rPr>
        <w:t xml:space="preserve">, наделении его статусом муниципального </w:t>
      </w:r>
      <w:r>
        <w:rPr>
          <w:sz w:val="28"/>
          <w:szCs w:val="28"/>
        </w:rPr>
        <w:t xml:space="preserve"> район</w:t>
      </w:r>
      <w:r w:rsidRPr="001D19CC">
        <w:rPr>
          <w:sz w:val="28"/>
          <w:szCs w:val="28"/>
        </w:rPr>
        <w:t xml:space="preserve">а, образовании в его составе </w:t>
      </w:r>
      <w:r w:rsidRPr="001D19CC">
        <w:rPr>
          <w:sz w:val="28"/>
          <w:szCs w:val="28"/>
        </w:rPr>
        <w:lastRenderedPageBreak/>
        <w:t>муниципальных образований – сельских поселений - и установлении их границ».</w:t>
      </w:r>
    </w:p>
    <w:p w:rsidR="00072E41" w:rsidRPr="001D19CC" w:rsidRDefault="00072E41" w:rsidP="00072E41">
      <w:pPr>
        <w:ind w:firstLine="708"/>
        <w:jc w:val="both"/>
        <w:rPr>
          <w:sz w:val="28"/>
          <w:szCs w:val="28"/>
        </w:rPr>
      </w:pPr>
      <w:r w:rsidRPr="001D19CC">
        <w:rPr>
          <w:sz w:val="28"/>
          <w:szCs w:val="28"/>
        </w:rPr>
        <w:t xml:space="preserve">2. Изменение границ муниципального образования </w:t>
      </w:r>
      <w:r>
        <w:rPr>
          <w:sz w:val="28"/>
          <w:szCs w:val="28"/>
        </w:rPr>
        <w:t>Староминский район</w:t>
      </w:r>
      <w:r w:rsidRPr="001D19CC">
        <w:rPr>
          <w:sz w:val="28"/>
          <w:szCs w:val="28"/>
        </w:rPr>
        <w:t xml:space="preserve">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072E41" w:rsidRPr="001D19CC" w:rsidRDefault="00072E41" w:rsidP="00072E41">
      <w:pPr>
        <w:ind w:firstLine="708"/>
        <w:jc w:val="both"/>
        <w:rPr>
          <w:sz w:val="28"/>
          <w:szCs w:val="28"/>
        </w:rPr>
      </w:pPr>
      <w:r w:rsidRPr="001D19CC">
        <w:rPr>
          <w:sz w:val="28"/>
          <w:szCs w:val="28"/>
        </w:rPr>
        <w:t xml:space="preserve">Изменение границ не допускается без учета мнения населения муниципального образования </w:t>
      </w:r>
      <w:r>
        <w:rPr>
          <w:sz w:val="28"/>
          <w:szCs w:val="28"/>
        </w:rPr>
        <w:t xml:space="preserve"> Староминский район</w:t>
      </w:r>
      <w:r w:rsidRPr="001D19CC">
        <w:rPr>
          <w:sz w:val="28"/>
          <w:szCs w:val="28"/>
        </w:rPr>
        <w:t>.</w:t>
      </w:r>
    </w:p>
    <w:p w:rsidR="00072E41" w:rsidRPr="001D19CC" w:rsidRDefault="00072E41" w:rsidP="00072E41">
      <w:pPr>
        <w:ind w:firstLine="708"/>
        <w:jc w:val="both"/>
        <w:rPr>
          <w:sz w:val="28"/>
          <w:szCs w:val="28"/>
        </w:rPr>
      </w:pPr>
      <w:r w:rsidRPr="001D19CC">
        <w:rPr>
          <w:sz w:val="28"/>
          <w:szCs w:val="28"/>
        </w:rPr>
        <w:t xml:space="preserve">Изменение границ муниципального образования </w:t>
      </w:r>
      <w:r>
        <w:rPr>
          <w:sz w:val="28"/>
          <w:szCs w:val="28"/>
        </w:rPr>
        <w:t xml:space="preserve"> Староминский район</w:t>
      </w:r>
      <w:r w:rsidRPr="001D19CC">
        <w:rPr>
          <w:sz w:val="28"/>
          <w:szCs w:val="28"/>
        </w:rPr>
        <w:t xml:space="preserve"> осуществляется законом Краснодарского края.</w:t>
      </w:r>
    </w:p>
    <w:p w:rsidR="00072E41" w:rsidRPr="001D19CC" w:rsidRDefault="00072E41" w:rsidP="00072E41">
      <w:pPr>
        <w:jc w:val="both"/>
        <w:rPr>
          <w:sz w:val="28"/>
          <w:szCs w:val="28"/>
        </w:rPr>
      </w:pPr>
    </w:p>
    <w:p w:rsidR="00072E41" w:rsidRPr="001D19CC" w:rsidRDefault="00072E41" w:rsidP="00072E41">
      <w:pPr>
        <w:ind w:firstLine="708"/>
        <w:jc w:val="both"/>
        <w:rPr>
          <w:b/>
          <w:sz w:val="28"/>
          <w:szCs w:val="28"/>
        </w:rPr>
      </w:pPr>
      <w:r w:rsidRPr="001D19CC">
        <w:rPr>
          <w:b/>
          <w:sz w:val="28"/>
          <w:szCs w:val="28"/>
        </w:rPr>
        <w:t xml:space="preserve">Статья 3. Староминский </w:t>
      </w:r>
      <w:r>
        <w:rPr>
          <w:b/>
          <w:sz w:val="28"/>
          <w:szCs w:val="28"/>
        </w:rPr>
        <w:t xml:space="preserve">  район</w:t>
      </w:r>
      <w:r w:rsidRPr="001D19CC">
        <w:rPr>
          <w:b/>
          <w:sz w:val="28"/>
          <w:szCs w:val="28"/>
        </w:rPr>
        <w:t xml:space="preserve"> как объект административно-территориального устройства Краснодарского края</w:t>
      </w:r>
    </w:p>
    <w:p w:rsidR="00072E41" w:rsidRPr="001D19CC" w:rsidRDefault="00072E41" w:rsidP="00072E41">
      <w:pPr>
        <w:ind w:firstLine="708"/>
        <w:jc w:val="both"/>
        <w:rPr>
          <w:sz w:val="28"/>
          <w:szCs w:val="28"/>
        </w:rPr>
      </w:pPr>
      <w:r>
        <w:rPr>
          <w:sz w:val="28"/>
          <w:szCs w:val="28"/>
        </w:rPr>
        <w:t xml:space="preserve"> Староминский район</w:t>
      </w:r>
      <w:r w:rsidRPr="001D19CC">
        <w:rPr>
          <w:sz w:val="28"/>
          <w:szCs w:val="28"/>
        </w:rPr>
        <w:t xml:space="preserve"> как объект административно-территориального устройства Краснодарского края состоит из следующих административно-территориальных единиц: </w:t>
      </w:r>
    </w:p>
    <w:p w:rsidR="00072E41" w:rsidRPr="001D19CC" w:rsidRDefault="00072E41" w:rsidP="00072E41">
      <w:pPr>
        <w:ind w:firstLine="708"/>
        <w:jc w:val="both"/>
        <w:rPr>
          <w:sz w:val="28"/>
          <w:szCs w:val="28"/>
        </w:rPr>
      </w:pPr>
      <w:r w:rsidRPr="001D19CC">
        <w:rPr>
          <w:b/>
          <w:sz w:val="28"/>
          <w:szCs w:val="28"/>
        </w:rPr>
        <w:t xml:space="preserve">Староминский сельский округ: </w:t>
      </w:r>
      <w:r w:rsidRPr="001D19CC">
        <w:rPr>
          <w:sz w:val="28"/>
          <w:szCs w:val="28"/>
        </w:rPr>
        <w:t>ст. Староминская, х. Желтые Копани;</w:t>
      </w:r>
    </w:p>
    <w:p w:rsidR="00072E41" w:rsidRPr="001D19CC" w:rsidRDefault="00072E41" w:rsidP="00072E41">
      <w:pPr>
        <w:ind w:firstLine="708"/>
        <w:jc w:val="both"/>
        <w:rPr>
          <w:sz w:val="28"/>
          <w:szCs w:val="28"/>
        </w:rPr>
      </w:pPr>
      <w:r w:rsidRPr="001D19CC">
        <w:rPr>
          <w:b/>
          <w:sz w:val="28"/>
          <w:szCs w:val="28"/>
        </w:rPr>
        <w:t>Канеловский сельский округ</w:t>
      </w:r>
      <w:r w:rsidRPr="001D19CC">
        <w:rPr>
          <w:sz w:val="28"/>
          <w:szCs w:val="28"/>
        </w:rPr>
        <w:t>: ст. Канеловская, х. Ейский, с. Первомайское, пос. Орлово-Кубанский;</w:t>
      </w:r>
    </w:p>
    <w:p w:rsidR="00072E41" w:rsidRPr="001D19CC" w:rsidRDefault="00072E41" w:rsidP="00072E41">
      <w:pPr>
        <w:ind w:firstLine="708"/>
        <w:jc w:val="both"/>
        <w:rPr>
          <w:sz w:val="28"/>
          <w:szCs w:val="28"/>
        </w:rPr>
      </w:pPr>
      <w:r w:rsidRPr="001D19CC">
        <w:rPr>
          <w:b/>
          <w:sz w:val="28"/>
          <w:szCs w:val="28"/>
        </w:rPr>
        <w:t>Рассветовский сельский округ</w:t>
      </w:r>
      <w:r w:rsidRPr="001D19CC">
        <w:rPr>
          <w:sz w:val="28"/>
          <w:szCs w:val="28"/>
        </w:rPr>
        <w:t>: пос. Рассвет, пос. Первомайский, пос. Восточный, пос. Заря, пос. Дальний, пос. Придорожный;</w:t>
      </w:r>
    </w:p>
    <w:p w:rsidR="00072E41" w:rsidRPr="001D19CC" w:rsidRDefault="00072E41" w:rsidP="00072E41">
      <w:pPr>
        <w:ind w:firstLine="708"/>
        <w:jc w:val="both"/>
        <w:rPr>
          <w:sz w:val="28"/>
          <w:szCs w:val="28"/>
        </w:rPr>
      </w:pPr>
      <w:r w:rsidRPr="001D19CC">
        <w:rPr>
          <w:b/>
          <w:sz w:val="28"/>
          <w:szCs w:val="28"/>
        </w:rPr>
        <w:t>Куйбышевский сельский округ:</w:t>
      </w:r>
      <w:r w:rsidRPr="001D19CC">
        <w:rPr>
          <w:sz w:val="28"/>
          <w:szCs w:val="28"/>
        </w:rPr>
        <w:t xml:space="preserve"> х. Восточный Сосык, х. Западный Сосык, х. Веселый, х. Мирный, х. Набережный, х. Сторожи Первые, х. Сторожи Вторые;</w:t>
      </w:r>
    </w:p>
    <w:p w:rsidR="00072E41" w:rsidRPr="001D19CC" w:rsidRDefault="00072E41" w:rsidP="00072E41">
      <w:pPr>
        <w:ind w:firstLine="708"/>
        <w:jc w:val="both"/>
        <w:rPr>
          <w:sz w:val="28"/>
          <w:szCs w:val="28"/>
        </w:rPr>
      </w:pPr>
      <w:r w:rsidRPr="001D19CC">
        <w:rPr>
          <w:b/>
          <w:sz w:val="28"/>
          <w:szCs w:val="28"/>
        </w:rPr>
        <w:t>Новоясенский сельский округ:</w:t>
      </w:r>
      <w:r w:rsidRPr="001D19CC">
        <w:rPr>
          <w:sz w:val="28"/>
          <w:szCs w:val="28"/>
        </w:rPr>
        <w:t xml:space="preserve"> ст. Новоясенская, х. Ясени.</w:t>
      </w:r>
    </w:p>
    <w:p w:rsidR="00072E41" w:rsidRDefault="00072E41" w:rsidP="00072E41">
      <w:pPr>
        <w:ind w:firstLine="851"/>
        <w:jc w:val="both"/>
        <w:rPr>
          <w:szCs w:val="28"/>
        </w:rPr>
      </w:pPr>
    </w:p>
    <w:p w:rsidR="00072E41" w:rsidRDefault="00072E41" w:rsidP="00072E41">
      <w:pPr>
        <w:pStyle w:val="ConsNormal0"/>
        <w:ind w:firstLine="851"/>
        <w:jc w:val="both"/>
        <w:rPr>
          <w:rFonts w:ascii="Times New Roman" w:hAnsi="Times New Roman"/>
          <w:b/>
          <w:sz w:val="28"/>
          <w:szCs w:val="28"/>
        </w:rPr>
      </w:pPr>
      <w:r>
        <w:rPr>
          <w:rFonts w:ascii="Times New Roman" w:hAnsi="Times New Roman"/>
          <w:b/>
          <w:sz w:val="28"/>
          <w:szCs w:val="28"/>
        </w:rPr>
        <w:t>Статья 4. Официальные символы муниципального образования    Староминский район</w:t>
      </w:r>
    </w:p>
    <w:p w:rsidR="00072E41" w:rsidRPr="00FC3802" w:rsidRDefault="00072E41" w:rsidP="00072E41">
      <w:pPr>
        <w:pStyle w:val="ConsNormal0"/>
        <w:ind w:firstLine="851"/>
        <w:jc w:val="both"/>
        <w:rPr>
          <w:rFonts w:ascii="Times New Roman" w:hAnsi="Times New Roman"/>
          <w:sz w:val="28"/>
          <w:szCs w:val="28"/>
        </w:rPr>
      </w:pPr>
      <w:r>
        <w:rPr>
          <w:rFonts w:ascii="Times New Roman" w:hAnsi="Times New Roman"/>
          <w:sz w:val="28"/>
          <w:szCs w:val="28"/>
        </w:rPr>
        <w:t xml:space="preserve">1. Муниципальное образование  Староминский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социально-экономические, национальные и иные местные </w:t>
      </w:r>
      <w:r w:rsidRPr="00FC3802">
        <w:rPr>
          <w:rFonts w:ascii="Times New Roman" w:hAnsi="Times New Roman"/>
          <w:sz w:val="28"/>
          <w:szCs w:val="28"/>
        </w:rPr>
        <w:t>традициии особенности.</w:t>
      </w:r>
    </w:p>
    <w:p w:rsidR="00072E41" w:rsidRDefault="00072E41" w:rsidP="00072E41">
      <w:pPr>
        <w:pStyle w:val="ConsNormal0"/>
        <w:ind w:firstLine="851"/>
        <w:jc w:val="both"/>
        <w:rPr>
          <w:rFonts w:ascii="Times New Roman" w:hAnsi="Times New Roman"/>
          <w:sz w:val="28"/>
          <w:szCs w:val="28"/>
        </w:rPr>
      </w:pPr>
      <w:r>
        <w:rPr>
          <w:rFonts w:ascii="Times New Roman" w:hAnsi="Times New Roman"/>
          <w:sz w:val="28"/>
          <w:szCs w:val="28"/>
        </w:rPr>
        <w:t>2. Утверждение, описание символов и порядок их официального использования устанавливаются нормативными правовыми актами Совета муниципального образования  Староминский район.</w:t>
      </w:r>
    </w:p>
    <w:p w:rsidR="00072E41" w:rsidRDefault="00072E41" w:rsidP="00072E41">
      <w:pPr>
        <w:pStyle w:val="ConsNonformat"/>
        <w:ind w:firstLine="851"/>
        <w:jc w:val="both"/>
        <w:rPr>
          <w:rFonts w:ascii="Times New Roman" w:hAnsi="Times New Roman"/>
          <w:sz w:val="28"/>
          <w:szCs w:val="28"/>
        </w:rPr>
      </w:pPr>
    </w:p>
    <w:p w:rsidR="00072E41" w:rsidRPr="00FC3802" w:rsidRDefault="00072E41" w:rsidP="00072E41">
      <w:pPr>
        <w:pStyle w:val="ConsNonformat"/>
        <w:ind w:firstLine="851"/>
        <w:jc w:val="both"/>
        <w:rPr>
          <w:rFonts w:ascii="Times New Roman" w:hAnsi="Times New Roman"/>
          <w:b/>
          <w:sz w:val="28"/>
          <w:szCs w:val="28"/>
        </w:rPr>
      </w:pPr>
      <w:r>
        <w:rPr>
          <w:rFonts w:ascii="Times New Roman" w:hAnsi="Times New Roman"/>
          <w:b/>
          <w:sz w:val="28"/>
          <w:szCs w:val="28"/>
        </w:rPr>
        <w:t>Статья 5. Местное самоуправление в муниципальном образовании  Староминский район</w:t>
      </w:r>
    </w:p>
    <w:p w:rsidR="00072E41" w:rsidRDefault="00072E41" w:rsidP="00072E41">
      <w:pPr>
        <w:pStyle w:val="31"/>
        <w:ind w:firstLine="851"/>
        <w:rPr>
          <w:sz w:val="28"/>
          <w:szCs w:val="28"/>
        </w:rPr>
      </w:pPr>
      <w:r>
        <w:rPr>
          <w:sz w:val="28"/>
          <w:szCs w:val="28"/>
        </w:rPr>
        <w:t>1. Местное самоуправление в муниципальном образовании   Староминский район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72E41" w:rsidRPr="001D19CC" w:rsidRDefault="00072E41" w:rsidP="00072E41">
      <w:pPr>
        <w:ind w:firstLine="851"/>
        <w:jc w:val="both"/>
        <w:rPr>
          <w:sz w:val="28"/>
          <w:szCs w:val="28"/>
        </w:rPr>
      </w:pPr>
      <w:r w:rsidRPr="001D19CC">
        <w:rPr>
          <w:sz w:val="28"/>
          <w:szCs w:val="28"/>
        </w:rPr>
        <w:lastRenderedPageBreak/>
        <w:t xml:space="preserve">2. Местное самоуправление в муниципальном образовании </w:t>
      </w:r>
      <w:r>
        <w:rPr>
          <w:sz w:val="28"/>
          <w:szCs w:val="28"/>
        </w:rPr>
        <w:t xml:space="preserve"> Староминский район</w:t>
      </w:r>
      <w:r w:rsidRPr="001D19CC">
        <w:rPr>
          <w:sz w:val="28"/>
          <w:szCs w:val="28"/>
        </w:rPr>
        <w:t xml:space="preserve"> осуществляется в границах муниципального образования.</w:t>
      </w:r>
    </w:p>
    <w:p w:rsidR="00072E41" w:rsidRPr="0035058C" w:rsidRDefault="00072E41" w:rsidP="00072E41">
      <w:pPr>
        <w:ind w:firstLine="851"/>
        <w:jc w:val="both"/>
        <w:rPr>
          <w:sz w:val="28"/>
          <w:szCs w:val="28"/>
        </w:rPr>
      </w:pPr>
    </w:p>
    <w:p w:rsidR="00072E41" w:rsidRPr="0035058C" w:rsidRDefault="00072E41" w:rsidP="00072E41">
      <w:pPr>
        <w:pStyle w:val="3"/>
        <w:keepNext w:val="0"/>
        <w:ind w:firstLine="851"/>
        <w:rPr>
          <w:rFonts w:ascii="Times New Roman" w:hAnsi="Times New Roman"/>
          <w:sz w:val="28"/>
          <w:szCs w:val="28"/>
        </w:rPr>
      </w:pPr>
      <w:r w:rsidRPr="0035058C">
        <w:rPr>
          <w:rFonts w:ascii="Times New Roman" w:hAnsi="Times New Roman"/>
          <w:sz w:val="28"/>
          <w:szCs w:val="28"/>
        </w:rPr>
        <w:t>Статья 6. Правовая основа местного самоуправления</w:t>
      </w:r>
    </w:p>
    <w:p w:rsidR="00072E41" w:rsidRPr="0035058C" w:rsidRDefault="00072E41" w:rsidP="00072E41">
      <w:pPr>
        <w:widowControl/>
        <w:suppressAutoHyphens w:val="0"/>
        <w:autoSpaceDE w:val="0"/>
        <w:autoSpaceDN w:val="0"/>
        <w:adjustRightInd w:val="0"/>
        <w:ind w:firstLine="851"/>
        <w:jc w:val="both"/>
        <w:rPr>
          <w:sz w:val="28"/>
          <w:szCs w:val="28"/>
        </w:rPr>
      </w:pPr>
      <w:r w:rsidRPr="0035058C">
        <w:rPr>
          <w:sz w:val="28"/>
          <w:szCs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w:t>
      </w:r>
      <w:r w:rsidRPr="0050786E">
        <w:rPr>
          <w:sz w:val="28"/>
          <w:szCs w:val="28"/>
        </w:rPr>
        <w:t xml:space="preserve">референдумах </w:t>
      </w:r>
      <w:r w:rsidRPr="0050786E">
        <w:rPr>
          <w:rFonts w:eastAsia="Calibri"/>
          <w:bCs/>
          <w:iCs/>
          <w:kern w:val="0"/>
          <w:sz w:val="28"/>
          <w:szCs w:val="28"/>
        </w:rPr>
        <w:t>и</w:t>
      </w:r>
      <w:r w:rsidRPr="0035058C">
        <w:rPr>
          <w:rFonts w:eastAsia="Calibri"/>
          <w:bCs/>
          <w:iCs/>
          <w:kern w:val="0"/>
          <w:sz w:val="28"/>
          <w:szCs w:val="28"/>
        </w:rPr>
        <w:t xml:space="preserve"> сходах граждан</w:t>
      </w:r>
      <w:r w:rsidRPr="0035058C">
        <w:rPr>
          <w:sz w:val="28"/>
          <w:szCs w:val="28"/>
        </w:rPr>
        <w:t>, иные муниципальные правовые акты.</w:t>
      </w:r>
    </w:p>
    <w:p w:rsidR="00072E41" w:rsidRPr="0035058C" w:rsidRDefault="00072E41" w:rsidP="00072E41">
      <w:pPr>
        <w:ind w:right="-81" w:firstLine="851"/>
        <w:jc w:val="both"/>
        <w:rPr>
          <w:sz w:val="28"/>
          <w:szCs w:val="28"/>
        </w:rPr>
      </w:pPr>
    </w:p>
    <w:p w:rsidR="00072E41" w:rsidRPr="0035058C" w:rsidRDefault="00072E41" w:rsidP="00072E41">
      <w:pPr>
        <w:ind w:firstLine="851"/>
        <w:jc w:val="both"/>
        <w:rPr>
          <w:b/>
          <w:sz w:val="28"/>
          <w:szCs w:val="28"/>
        </w:rPr>
      </w:pPr>
      <w:r w:rsidRPr="0035058C">
        <w:rPr>
          <w:b/>
          <w:sz w:val="28"/>
          <w:szCs w:val="28"/>
        </w:rPr>
        <w:t xml:space="preserve">Статья 7. Органы местного самоуправления муниципального образования </w:t>
      </w:r>
      <w:r>
        <w:rPr>
          <w:b/>
          <w:sz w:val="28"/>
          <w:szCs w:val="28"/>
        </w:rPr>
        <w:t xml:space="preserve">  Староминский район</w:t>
      </w:r>
    </w:p>
    <w:p w:rsidR="00072E41" w:rsidRPr="0035058C" w:rsidRDefault="00072E41" w:rsidP="00072E41">
      <w:pPr>
        <w:ind w:firstLine="851"/>
        <w:jc w:val="both"/>
        <w:rPr>
          <w:sz w:val="28"/>
          <w:szCs w:val="28"/>
        </w:rPr>
      </w:pPr>
      <w:r w:rsidRPr="0035058C">
        <w:rPr>
          <w:sz w:val="28"/>
          <w:szCs w:val="28"/>
        </w:rPr>
        <w:t xml:space="preserve">1. Решение вопросов местного значения в муниципальном образовании </w:t>
      </w:r>
      <w:r>
        <w:rPr>
          <w:sz w:val="28"/>
          <w:szCs w:val="28"/>
        </w:rPr>
        <w:t xml:space="preserve"> Староминский район</w:t>
      </w:r>
      <w:r w:rsidRPr="0035058C">
        <w:rPr>
          <w:sz w:val="28"/>
          <w:szCs w:val="28"/>
        </w:rPr>
        <w:t xml:space="preserve"> осуществляют:</w:t>
      </w:r>
    </w:p>
    <w:p w:rsidR="00072E41" w:rsidRPr="0035058C" w:rsidRDefault="00072E41" w:rsidP="00072E41">
      <w:pPr>
        <w:ind w:firstLine="851"/>
        <w:jc w:val="both"/>
        <w:rPr>
          <w:sz w:val="28"/>
          <w:szCs w:val="28"/>
        </w:rPr>
      </w:pPr>
      <w:r w:rsidRPr="0035058C">
        <w:rPr>
          <w:sz w:val="28"/>
          <w:szCs w:val="28"/>
        </w:rPr>
        <w:t xml:space="preserve">- совет муниципального образования </w:t>
      </w:r>
      <w:r>
        <w:rPr>
          <w:sz w:val="28"/>
          <w:szCs w:val="28"/>
        </w:rPr>
        <w:t xml:space="preserve"> Староминский район</w:t>
      </w:r>
      <w:r w:rsidRPr="0035058C">
        <w:rPr>
          <w:sz w:val="28"/>
          <w:szCs w:val="28"/>
        </w:rPr>
        <w:t xml:space="preserve">, являющийся представительным органом муниципального образования  </w:t>
      </w:r>
      <w:r>
        <w:rPr>
          <w:sz w:val="28"/>
          <w:szCs w:val="28"/>
        </w:rPr>
        <w:t xml:space="preserve"> Староминский район</w:t>
      </w:r>
      <w:r w:rsidRPr="0035058C">
        <w:rPr>
          <w:sz w:val="28"/>
          <w:szCs w:val="28"/>
        </w:rPr>
        <w:t>, далее по  тексту устава - Совет;</w:t>
      </w:r>
    </w:p>
    <w:p w:rsidR="00072E41" w:rsidRPr="0035058C" w:rsidRDefault="00072E41" w:rsidP="00072E41">
      <w:pPr>
        <w:ind w:firstLine="851"/>
        <w:jc w:val="both"/>
        <w:rPr>
          <w:sz w:val="28"/>
          <w:szCs w:val="28"/>
        </w:rPr>
      </w:pPr>
      <w:r w:rsidRPr="0035058C">
        <w:rPr>
          <w:sz w:val="28"/>
          <w:szCs w:val="28"/>
        </w:rPr>
        <w:t xml:space="preserve">- глава муниципального образования </w:t>
      </w:r>
      <w:r>
        <w:rPr>
          <w:sz w:val="28"/>
          <w:szCs w:val="28"/>
        </w:rPr>
        <w:t xml:space="preserve"> Староминский район</w:t>
      </w:r>
      <w:r w:rsidRPr="0035058C">
        <w:rPr>
          <w:sz w:val="28"/>
          <w:szCs w:val="28"/>
        </w:rPr>
        <w:t xml:space="preserve">, возглавляющий администрацию муниципального образования </w:t>
      </w:r>
      <w:r>
        <w:rPr>
          <w:sz w:val="28"/>
          <w:szCs w:val="28"/>
        </w:rPr>
        <w:t>Староминский район</w:t>
      </w:r>
      <w:r w:rsidRPr="0035058C">
        <w:rPr>
          <w:sz w:val="28"/>
          <w:szCs w:val="28"/>
        </w:rPr>
        <w:t xml:space="preserve">, далее по тексту устава – глава </w:t>
      </w:r>
      <w:r>
        <w:rPr>
          <w:sz w:val="28"/>
          <w:szCs w:val="28"/>
        </w:rPr>
        <w:t xml:space="preserve"> район</w:t>
      </w:r>
      <w:r w:rsidRPr="0035058C">
        <w:rPr>
          <w:sz w:val="28"/>
          <w:szCs w:val="28"/>
        </w:rPr>
        <w:t>а;</w:t>
      </w:r>
    </w:p>
    <w:p w:rsidR="00072E41" w:rsidRPr="0035058C" w:rsidRDefault="00072E41" w:rsidP="00072E41">
      <w:pPr>
        <w:ind w:firstLine="851"/>
        <w:jc w:val="both"/>
        <w:rPr>
          <w:sz w:val="28"/>
          <w:szCs w:val="28"/>
        </w:rPr>
      </w:pPr>
      <w:r w:rsidRPr="0035058C">
        <w:rPr>
          <w:sz w:val="28"/>
          <w:szCs w:val="28"/>
        </w:rPr>
        <w:t xml:space="preserve">- администрация муниципального образования </w:t>
      </w:r>
      <w:r>
        <w:rPr>
          <w:sz w:val="28"/>
          <w:szCs w:val="28"/>
        </w:rPr>
        <w:t xml:space="preserve"> Староминский район</w:t>
      </w:r>
      <w:r w:rsidRPr="0035058C">
        <w:rPr>
          <w:sz w:val="28"/>
          <w:szCs w:val="28"/>
        </w:rPr>
        <w:t xml:space="preserve">, являющаяся исполнительно-распорядительным органом муниципального образования </w:t>
      </w:r>
      <w:r>
        <w:rPr>
          <w:sz w:val="28"/>
          <w:szCs w:val="28"/>
        </w:rPr>
        <w:t xml:space="preserve"> Староминский район</w:t>
      </w:r>
      <w:r w:rsidRPr="0035058C">
        <w:rPr>
          <w:sz w:val="28"/>
          <w:szCs w:val="28"/>
        </w:rPr>
        <w:t>, далее по тексту устава - администрация;</w:t>
      </w:r>
    </w:p>
    <w:p w:rsidR="00072E41" w:rsidRPr="0035058C" w:rsidRDefault="00072E41" w:rsidP="00072E41">
      <w:pPr>
        <w:ind w:firstLine="851"/>
        <w:jc w:val="both"/>
        <w:rPr>
          <w:sz w:val="28"/>
          <w:szCs w:val="28"/>
        </w:rPr>
      </w:pPr>
      <w:r w:rsidRPr="0035058C">
        <w:rPr>
          <w:sz w:val="28"/>
          <w:szCs w:val="28"/>
        </w:rPr>
        <w:t xml:space="preserve">- контрольно – счетная палата муниципального образования </w:t>
      </w:r>
      <w:r>
        <w:rPr>
          <w:sz w:val="28"/>
          <w:szCs w:val="28"/>
        </w:rPr>
        <w:t>Староминский район</w:t>
      </w:r>
      <w:r w:rsidRPr="0035058C">
        <w:rPr>
          <w:sz w:val="28"/>
          <w:szCs w:val="28"/>
        </w:rPr>
        <w:t xml:space="preserve">, являющаяся контрольно-счетным органом муниципального образования </w:t>
      </w:r>
      <w:r>
        <w:rPr>
          <w:sz w:val="28"/>
          <w:szCs w:val="28"/>
        </w:rPr>
        <w:t xml:space="preserve"> Староминский район</w:t>
      </w:r>
      <w:r w:rsidRPr="0035058C">
        <w:rPr>
          <w:sz w:val="28"/>
          <w:szCs w:val="28"/>
        </w:rPr>
        <w:t>, далее по тексту устава – контрольно-счетная палата.</w:t>
      </w:r>
    </w:p>
    <w:p w:rsidR="00072E41" w:rsidRPr="0035058C" w:rsidRDefault="00072E41" w:rsidP="00072E41">
      <w:pPr>
        <w:ind w:firstLine="851"/>
        <w:jc w:val="both"/>
        <w:rPr>
          <w:sz w:val="28"/>
          <w:szCs w:val="28"/>
        </w:rPr>
      </w:pPr>
      <w:r w:rsidRPr="0035058C">
        <w:rPr>
          <w:sz w:val="28"/>
          <w:szCs w:val="28"/>
        </w:rPr>
        <w:t>Органы местного самоуправления обладают собственными полномочиями по решению вопросов местного значения.</w:t>
      </w:r>
    </w:p>
    <w:p w:rsidR="00072E41" w:rsidRPr="0035058C" w:rsidRDefault="00072E41" w:rsidP="00072E41">
      <w:pPr>
        <w:ind w:firstLine="851"/>
        <w:jc w:val="both"/>
      </w:pPr>
      <w:r w:rsidRPr="0035058C">
        <w:rPr>
          <w:rFonts w:eastAsia="Arial" w:cs="Arial"/>
          <w:sz w:val="28"/>
          <w:szCs w:val="28"/>
        </w:rPr>
        <w:t>2. Финансовое обеспечение деятельности</w:t>
      </w:r>
      <w:r w:rsidRPr="0035058C">
        <w:rPr>
          <w:sz w:val="28"/>
          <w:szCs w:val="28"/>
        </w:rPr>
        <w:t xml:space="preserve">органов местного самоуправления осуществляется исключительно за счет собственных доходов бюджета муниципального образования  </w:t>
      </w:r>
      <w:r>
        <w:rPr>
          <w:sz w:val="28"/>
          <w:szCs w:val="28"/>
        </w:rPr>
        <w:t xml:space="preserve"> Староминский район</w:t>
      </w:r>
      <w:r w:rsidRPr="0035058C">
        <w:rPr>
          <w:sz w:val="28"/>
          <w:szCs w:val="28"/>
        </w:rPr>
        <w:t>.</w:t>
      </w:r>
    </w:p>
    <w:p w:rsidR="00072E41" w:rsidRPr="001412BF" w:rsidRDefault="00072E41" w:rsidP="00072E41">
      <w:pPr>
        <w:ind w:right="-81" w:firstLine="851"/>
        <w:jc w:val="both"/>
        <w:rPr>
          <w:sz w:val="28"/>
          <w:szCs w:val="28"/>
        </w:rPr>
      </w:pPr>
    </w:p>
    <w:p w:rsidR="00072E41" w:rsidRDefault="00072E41" w:rsidP="00072E41">
      <w:pPr>
        <w:pStyle w:val="ConsNonformat"/>
        <w:jc w:val="center"/>
        <w:rPr>
          <w:rFonts w:ascii="Times New Roman" w:hAnsi="Times New Roman"/>
          <w:b/>
          <w:sz w:val="28"/>
          <w:szCs w:val="28"/>
        </w:rPr>
      </w:pPr>
      <w:r w:rsidRPr="001412BF">
        <w:rPr>
          <w:rFonts w:ascii="Times New Roman" w:hAnsi="Times New Roman"/>
          <w:b/>
          <w:sz w:val="28"/>
          <w:szCs w:val="28"/>
        </w:rPr>
        <w:t>ГЛАВА 2. ВОПРОСЫ МЕСТНОГО ЗНАЧЕНИЯ</w:t>
      </w:r>
    </w:p>
    <w:p w:rsidR="00072E41" w:rsidRPr="001412BF" w:rsidRDefault="00072E41" w:rsidP="00072E41">
      <w:pPr>
        <w:pStyle w:val="ConsNonformat"/>
        <w:ind w:firstLine="851"/>
        <w:jc w:val="center"/>
        <w:rPr>
          <w:rFonts w:ascii="Times New Roman" w:hAnsi="Times New Roman"/>
          <w:b/>
          <w:sz w:val="28"/>
          <w:szCs w:val="28"/>
        </w:rPr>
      </w:pPr>
    </w:p>
    <w:p w:rsidR="00072E41" w:rsidRPr="001412BF" w:rsidRDefault="00072E41" w:rsidP="00072E41">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Pr>
          <w:rFonts w:ascii="Times New Roman" w:hAnsi="Times New Roman"/>
          <w:sz w:val="28"/>
          <w:szCs w:val="28"/>
        </w:rPr>
        <w:t>8</w:t>
      </w:r>
      <w:r w:rsidRPr="001412BF">
        <w:rPr>
          <w:rFonts w:ascii="Times New Roman" w:hAnsi="Times New Roman"/>
          <w:sz w:val="28"/>
          <w:szCs w:val="28"/>
        </w:rPr>
        <w:t xml:space="preserve">. Вопросы местного значения муниципального образования </w:t>
      </w:r>
      <w:r>
        <w:rPr>
          <w:rFonts w:ascii="Times New Roman" w:hAnsi="Times New Roman"/>
          <w:sz w:val="28"/>
          <w:szCs w:val="28"/>
        </w:rPr>
        <w:t>Староминский</w:t>
      </w:r>
      <w:r w:rsidRPr="001412BF">
        <w:rPr>
          <w:rFonts w:ascii="Times New Roman" w:hAnsi="Times New Roman"/>
          <w:sz w:val="28"/>
          <w:szCs w:val="28"/>
        </w:rPr>
        <w:t xml:space="preserve"> район</w:t>
      </w:r>
    </w:p>
    <w:p w:rsidR="00072E41" w:rsidRPr="001412BF" w:rsidRDefault="00072E41" w:rsidP="00072E41">
      <w:pPr>
        <w:pStyle w:val="ConsNormal0"/>
        <w:ind w:firstLine="851"/>
        <w:jc w:val="both"/>
        <w:rPr>
          <w:rFonts w:ascii="Times New Roman" w:hAnsi="Times New Roman"/>
          <w:sz w:val="28"/>
          <w:szCs w:val="28"/>
        </w:rPr>
      </w:pPr>
      <w:r w:rsidRPr="001412BF">
        <w:rPr>
          <w:rFonts w:ascii="Times New Roman" w:hAnsi="Times New Roman"/>
          <w:sz w:val="28"/>
          <w:szCs w:val="28"/>
        </w:rPr>
        <w:t>1. К вопросам местного значения муниципального образования</w:t>
      </w:r>
      <w:r>
        <w:rPr>
          <w:rFonts w:ascii="Times New Roman" w:hAnsi="Times New Roman"/>
          <w:sz w:val="28"/>
          <w:szCs w:val="28"/>
        </w:rPr>
        <w:t xml:space="preserve"> Староминский</w:t>
      </w:r>
      <w:r w:rsidRPr="001412BF">
        <w:rPr>
          <w:rFonts w:ascii="Times New Roman" w:hAnsi="Times New Roman"/>
          <w:sz w:val="28"/>
          <w:szCs w:val="28"/>
        </w:rPr>
        <w:t xml:space="preserve"> район относятся:</w:t>
      </w:r>
    </w:p>
    <w:p w:rsidR="00072E41" w:rsidRPr="00774952" w:rsidRDefault="00072E41" w:rsidP="00072E41">
      <w:pPr>
        <w:widowControl/>
        <w:suppressAutoHyphens w:val="0"/>
        <w:autoSpaceDE w:val="0"/>
        <w:autoSpaceDN w:val="0"/>
        <w:adjustRightInd w:val="0"/>
        <w:ind w:firstLine="851"/>
        <w:jc w:val="both"/>
        <w:rPr>
          <w:sz w:val="28"/>
          <w:szCs w:val="28"/>
        </w:rPr>
      </w:pPr>
      <w:r w:rsidRPr="00774952">
        <w:rPr>
          <w:rFonts w:eastAsia="Calibri"/>
          <w:kern w:val="0"/>
          <w:sz w:val="28"/>
          <w:szCs w:val="28"/>
        </w:rPr>
        <w:lastRenderedPageBreak/>
        <w:t xml:space="preserve">1) составление и рассмотрение проекта бюджета муниципального образования </w:t>
      </w:r>
      <w:r>
        <w:rPr>
          <w:sz w:val="28"/>
          <w:szCs w:val="28"/>
        </w:rPr>
        <w:t>Староминский</w:t>
      </w:r>
      <w:r w:rsidRPr="00774952">
        <w:rPr>
          <w:rFonts w:eastAsia="Calibri"/>
          <w:kern w:val="0"/>
          <w:sz w:val="28"/>
          <w:szCs w:val="28"/>
        </w:rPr>
        <w:t xml:space="preserve"> район, утверждение и исполнение бюджета муниципального образования </w:t>
      </w:r>
      <w:r>
        <w:rPr>
          <w:sz w:val="28"/>
          <w:szCs w:val="28"/>
        </w:rPr>
        <w:t>Староминский</w:t>
      </w:r>
      <w:r w:rsidRPr="00774952">
        <w:rPr>
          <w:rFonts w:eastAsia="Calibri"/>
          <w:kern w:val="0"/>
          <w:sz w:val="28"/>
          <w:szCs w:val="28"/>
        </w:rPr>
        <w:t xml:space="preserve"> район, осуществление контроля за его исполнением, составление и утверждение отчета об исполнении бюджета муниципального образования </w:t>
      </w:r>
      <w:r>
        <w:rPr>
          <w:sz w:val="28"/>
          <w:szCs w:val="28"/>
        </w:rPr>
        <w:t>Староминский</w:t>
      </w:r>
      <w:r w:rsidRPr="00774952">
        <w:rPr>
          <w:rFonts w:eastAsia="Calibri"/>
          <w:kern w:val="0"/>
          <w:sz w:val="28"/>
          <w:szCs w:val="28"/>
        </w:rPr>
        <w:t xml:space="preserve"> район;</w:t>
      </w:r>
    </w:p>
    <w:p w:rsidR="00072E41" w:rsidRPr="00774952" w:rsidRDefault="00072E41" w:rsidP="00072E41">
      <w:pPr>
        <w:autoSpaceDE w:val="0"/>
        <w:ind w:firstLine="851"/>
        <w:jc w:val="both"/>
        <w:rPr>
          <w:sz w:val="28"/>
          <w:szCs w:val="28"/>
        </w:rPr>
      </w:pPr>
      <w:r w:rsidRPr="00774952">
        <w:rPr>
          <w:sz w:val="28"/>
          <w:szCs w:val="28"/>
        </w:rPr>
        <w:t xml:space="preserve">2) установление, изменение и отмена местных налогов и сборов муниципального образования </w:t>
      </w:r>
      <w:r>
        <w:rPr>
          <w:sz w:val="28"/>
          <w:szCs w:val="28"/>
        </w:rPr>
        <w:t>Староминский</w:t>
      </w:r>
      <w:r w:rsidRPr="00774952">
        <w:rPr>
          <w:sz w:val="28"/>
          <w:szCs w:val="28"/>
        </w:rPr>
        <w:t xml:space="preserve"> район;</w:t>
      </w:r>
    </w:p>
    <w:p w:rsidR="00072E41" w:rsidRPr="00774952" w:rsidRDefault="00072E41" w:rsidP="00072E41">
      <w:pPr>
        <w:autoSpaceDE w:val="0"/>
        <w:ind w:firstLine="851"/>
        <w:jc w:val="both"/>
        <w:rPr>
          <w:sz w:val="28"/>
          <w:szCs w:val="28"/>
        </w:rPr>
      </w:pPr>
      <w:r w:rsidRPr="00774952">
        <w:rPr>
          <w:sz w:val="28"/>
          <w:szCs w:val="28"/>
        </w:rPr>
        <w:t xml:space="preserve">3) владение, пользование и распоряжение имуществом, находящимся в муниципальной собственности муниципального образования </w:t>
      </w:r>
      <w:r>
        <w:rPr>
          <w:sz w:val="28"/>
          <w:szCs w:val="28"/>
        </w:rPr>
        <w:t>Староминский</w:t>
      </w:r>
      <w:r w:rsidRPr="00774952">
        <w:rPr>
          <w:sz w:val="28"/>
          <w:szCs w:val="28"/>
        </w:rPr>
        <w:t xml:space="preserve"> район;</w:t>
      </w:r>
    </w:p>
    <w:p w:rsidR="00072E41" w:rsidRPr="00774952" w:rsidRDefault="00072E41" w:rsidP="00072E41">
      <w:pPr>
        <w:pStyle w:val="ConsPlusNormal"/>
        <w:ind w:firstLine="851"/>
        <w:jc w:val="both"/>
        <w:rPr>
          <w:rFonts w:ascii="Times New Roman" w:hAnsi="Times New Roman" w:cs="Times New Roman"/>
          <w:sz w:val="28"/>
          <w:szCs w:val="28"/>
        </w:rPr>
      </w:pPr>
      <w:r w:rsidRPr="00774952">
        <w:rPr>
          <w:rFonts w:ascii="Times New Roman" w:hAnsi="Times New Roman" w:cs="Times New Roman"/>
          <w:sz w:val="28"/>
          <w:szCs w:val="28"/>
        </w:rPr>
        <w:t xml:space="preserve">4) организация в границах муниципального образования </w:t>
      </w:r>
      <w:r>
        <w:rPr>
          <w:rFonts w:ascii="Times New Roman" w:hAnsi="Times New Roman"/>
          <w:sz w:val="28"/>
          <w:szCs w:val="28"/>
        </w:rPr>
        <w:t>Староминский</w:t>
      </w:r>
      <w:r w:rsidRPr="00774952">
        <w:rPr>
          <w:rFonts w:ascii="Times New Roman" w:hAnsi="Times New Roman" w:cs="Times New Roman"/>
          <w:sz w:val="28"/>
          <w:szCs w:val="28"/>
        </w:rPr>
        <w:t xml:space="preserve"> район электро- и газоснабжения поселений</w:t>
      </w:r>
      <w:r w:rsidRPr="00774952">
        <w:rPr>
          <w:rFonts w:ascii="Times New Roman" w:eastAsia="Calibri" w:hAnsi="Times New Roman" w:cs="Times New Roman"/>
          <w:kern w:val="0"/>
          <w:sz w:val="28"/>
          <w:szCs w:val="28"/>
          <w:lang w:eastAsia="en-US" w:bidi="ar-SA"/>
        </w:rPr>
        <w:t xml:space="preserve"> в пределах полномочий, установленных законодательством Российской Федерации</w:t>
      </w:r>
      <w:r w:rsidRPr="00774952">
        <w:rPr>
          <w:rFonts w:ascii="Times New Roman" w:hAnsi="Times New Roman" w:cs="Times New Roman"/>
          <w:sz w:val="28"/>
          <w:szCs w:val="28"/>
        </w:rPr>
        <w:t>;</w:t>
      </w:r>
    </w:p>
    <w:p w:rsidR="00072E41" w:rsidRPr="00CF5E49" w:rsidRDefault="00072E41" w:rsidP="00072E41">
      <w:pPr>
        <w:widowControl/>
        <w:suppressAutoHyphens w:val="0"/>
        <w:autoSpaceDE w:val="0"/>
        <w:autoSpaceDN w:val="0"/>
        <w:adjustRightInd w:val="0"/>
        <w:ind w:firstLine="851"/>
        <w:jc w:val="both"/>
        <w:outlineLvl w:val="1"/>
        <w:rPr>
          <w:rFonts w:eastAsia="Calibri"/>
          <w:kern w:val="0"/>
          <w:sz w:val="28"/>
          <w:szCs w:val="28"/>
        </w:rPr>
      </w:pPr>
      <w:r w:rsidRPr="00774952">
        <w:rPr>
          <w:sz w:val="28"/>
          <w:szCs w:val="28"/>
        </w:rPr>
        <w:t xml:space="preserve">5) дорожная деятельность в отношении автомобильных дорог местного значения вне границ населенных пунктов в границах муниципального образования </w:t>
      </w:r>
      <w:r>
        <w:rPr>
          <w:sz w:val="28"/>
          <w:szCs w:val="28"/>
        </w:rPr>
        <w:t>Староминский</w:t>
      </w:r>
      <w:r w:rsidRPr="00774952">
        <w:rPr>
          <w:sz w:val="28"/>
          <w:szCs w:val="28"/>
        </w:rPr>
        <w:t xml:space="preserve"> район, </w:t>
      </w:r>
      <w:r w:rsidRPr="00774952">
        <w:rPr>
          <w:rFonts w:eastAsia="Calibri"/>
          <w:kern w:val="0"/>
          <w:sz w:val="28"/>
          <w:szCs w:val="28"/>
        </w:rPr>
        <w:t xml:space="preserve">осуществление муниципального контроля </w:t>
      </w:r>
      <w:r w:rsidR="00060903" w:rsidRPr="006855F3">
        <w:rPr>
          <w:rFonts w:eastAsia="Calibri"/>
          <w:sz w:val="28"/>
          <w:szCs w:val="28"/>
        </w:rPr>
        <w:t>на автомобильном транспорте, городском наземном электрическом транспорте и в дорожном хозяйстве</w:t>
      </w:r>
      <w:r w:rsidRPr="00774952">
        <w:rPr>
          <w:rFonts w:eastAsia="Calibri"/>
          <w:kern w:val="0"/>
          <w:sz w:val="28"/>
          <w:szCs w:val="28"/>
        </w:rPr>
        <w:t xml:space="preserve"> вне границ населенных пунктов в границах муниципального образования </w:t>
      </w:r>
      <w:r>
        <w:rPr>
          <w:rFonts w:eastAsia="Calibri"/>
          <w:kern w:val="0"/>
          <w:sz w:val="28"/>
          <w:szCs w:val="28"/>
        </w:rPr>
        <w:t>Староминский</w:t>
      </w:r>
      <w:r w:rsidRPr="00774952">
        <w:rPr>
          <w:rFonts w:eastAsia="Calibri"/>
          <w:kern w:val="0"/>
          <w:sz w:val="28"/>
          <w:szCs w:val="28"/>
        </w:rPr>
        <w:t xml:space="preserve"> район,</w:t>
      </w:r>
      <w:r w:rsidR="0081124E" w:rsidRPr="0081124E">
        <w:rPr>
          <w:sz w:val="28"/>
          <w:szCs w:val="28"/>
        </w:rPr>
        <w:t>организация дорожного движения</w:t>
      </w:r>
      <w:r w:rsidRPr="00774952">
        <w:rPr>
          <w:rFonts w:eastAsia="Calibri"/>
          <w:kern w:val="0"/>
          <w:sz w:val="28"/>
          <w:szCs w:val="28"/>
        </w:rPr>
        <w:t xml:space="preserve"> и обеспечение безопасности дорожного движения на них</w:t>
      </w:r>
      <w:r w:rsidRPr="00774952">
        <w:rPr>
          <w:rFonts w:eastAsia="Calibri"/>
          <w:b/>
          <w:kern w:val="0"/>
          <w:sz w:val="28"/>
          <w:szCs w:val="28"/>
        </w:rPr>
        <w:t xml:space="preserve">, </w:t>
      </w:r>
      <w:r w:rsidRPr="00774952">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72E41" w:rsidRPr="00774952" w:rsidRDefault="00072E41" w:rsidP="00072E41">
      <w:pPr>
        <w:autoSpaceDE w:val="0"/>
        <w:ind w:firstLine="851"/>
        <w:jc w:val="both"/>
        <w:rPr>
          <w:sz w:val="28"/>
          <w:szCs w:val="28"/>
        </w:rPr>
      </w:pPr>
      <w:r w:rsidRPr="00774952">
        <w:rPr>
          <w:sz w:val="28"/>
          <w:szCs w:val="28"/>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w:t>
      </w:r>
      <w:r>
        <w:rPr>
          <w:sz w:val="28"/>
          <w:szCs w:val="28"/>
        </w:rPr>
        <w:t>Староминский</w:t>
      </w:r>
      <w:r w:rsidRPr="00774952">
        <w:rPr>
          <w:sz w:val="28"/>
          <w:szCs w:val="28"/>
        </w:rPr>
        <w:t xml:space="preserve"> район;</w:t>
      </w:r>
    </w:p>
    <w:p w:rsidR="00072E41" w:rsidRPr="00774952" w:rsidRDefault="00072E41" w:rsidP="00072E41">
      <w:pPr>
        <w:autoSpaceDE w:val="0"/>
        <w:ind w:firstLine="851"/>
        <w:jc w:val="both"/>
        <w:rPr>
          <w:sz w:val="28"/>
          <w:szCs w:val="28"/>
        </w:rPr>
      </w:pPr>
      <w:r w:rsidRPr="00774952">
        <w:rPr>
          <w:sz w:val="28"/>
          <w:szCs w:val="28"/>
        </w:rPr>
        <w:t xml:space="preserve">7) участие в предупреждении и ликвидации последствий чрезвычайных ситуаций на территории муниципального образования </w:t>
      </w:r>
      <w:r>
        <w:rPr>
          <w:sz w:val="28"/>
          <w:szCs w:val="28"/>
        </w:rPr>
        <w:t>Староминский</w:t>
      </w:r>
      <w:r w:rsidRPr="00774952">
        <w:rPr>
          <w:sz w:val="28"/>
          <w:szCs w:val="28"/>
        </w:rPr>
        <w:t xml:space="preserve"> район;</w:t>
      </w:r>
    </w:p>
    <w:p w:rsidR="00072E41" w:rsidRPr="00774952" w:rsidRDefault="00072E41" w:rsidP="00072E41">
      <w:pPr>
        <w:autoSpaceDE w:val="0"/>
        <w:ind w:firstLine="851"/>
        <w:jc w:val="both"/>
        <w:rPr>
          <w:sz w:val="28"/>
          <w:szCs w:val="28"/>
        </w:rPr>
      </w:pPr>
      <w:r w:rsidRPr="00774952">
        <w:rPr>
          <w:sz w:val="28"/>
          <w:szCs w:val="28"/>
        </w:rPr>
        <w:t xml:space="preserve">8) организация охраны общественного порядка на территории муниципального образования </w:t>
      </w:r>
      <w:r>
        <w:rPr>
          <w:sz w:val="28"/>
          <w:szCs w:val="28"/>
        </w:rPr>
        <w:t>Староминский</w:t>
      </w:r>
      <w:r w:rsidRPr="00774952">
        <w:rPr>
          <w:sz w:val="28"/>
          <w:szCs w:val="28"/>
        </w:rPr>
        <w:t xml:space="preserve"> район муниципальной милицией;</w:t>
      </w:r>
    </w:p>
    <w:p w:rsidR="00072E41" w:rsidRPr="00774952" w:rsidRDefault="00072E41" w:rsidP="00072E41">
      <w:pPr>
        <w:pStyle w:val="211"/>
        <w:ind w:firstLine="851"/>
        <w:jc w:val="both"/>
        <w:rPr>
          <w:i/>
          <w:szCs w:val="28"/>
        </w:rPr>
      </w:pPr>
      <w:r w:rsidRPr="00774952">
        <w:rPr>
          <w:szCs w:val="28"/>
        </w:rPr>
        <w:t>9) организация мероприятий межпоселенческого характера по охране окружающей среды</w:t>
      </w:r>
      <w:r w:rsidRPr="00774952">
        <w:rPr>
          <w:i/>
          <w:szCs w:val="28"/>
        </w:rPr>
        <w:t>;</w:t>
      </w:r>
    </w:p>
    <w:p w:rsidR="00C51C5D" w:rsidRPr="004E4FE1" w:rsidRDefault="00BF0726" w:rsidP="004E4FE1">
      <w:pPr>
        <w:pStyle w:val="ConsPlusNormal"/>
        <w:ind w:firstLine="851"/>
        <w:jc w:val="both"/>
        <w:rPr>
          <w:rFonts w:ascii="Times New Roman" w:eastAsiaTheme="minorHAnsi" w:hAnsi="Times New Roman" w:cs="Times New Roman"/>
          <w:kern w:val="0"/>
          <w:sz w:val="28"/>
          <w:szCs w:val="28"/>
        </w:rPr>
      </w:pPr>
      <w:r w:rsidRPr="004E4FE1">
        <w:rPr>
          <w:rFonts w:ascii="Times New Roman" w:eastAsiaTheme="minorHAnsi" w:hAnsi="Times New Roman" w:cs="Times New Roman"/>
          <w:kern w:val="0"/>
          <w:sz w:val="28"/>
          <w:szCs w:val="28"/>
        </w:rPr>
        <w:t xml:space="preserve">10) </w:t>
      </w:r>
      <w:r w:rsidR="00C51C5D" w:rsidRPr="004E4FE1">
        <w:rPr>
          <w:rFonts w:ascii="Times New Roman" w:eastAsiaTheme="minorHAnsi" w:hAnsi="Times New Roman" w:cs="Times New Roman"/>
          <w:kern w:val="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sidR="002D4619" w:rsidRPr="004E4FE1">
        <w:rPr>
          <w:rFonts w:ascii="Times New Roman" w:eastAsiaTheme="minorHAnsi" w:hAnsi="Times New Roman" w:cs="Times New Roman"/>
          <w:kern w:val="0"/>
          <w:sz w:val="28"/>
          <w:szCs w:val="28"/>
        </w:rPr>
        <w:t>Краснодарского края</w:t>
      </w:r>
      <w:r w:rsidR="00C51C5D" w:rsidRPr="004E4FE1">
        <w:rPr>
          <w:rFonts w:ascii="Times New Roman" w:eastAsiaTheme="minorHAnsi" w:hAnsi="Times New Roman" w:cs="Times New Roman"/>
          <w:kern w:val="0"/>
          <w:sz w:val="28"/>
          <w:szCs w:val="28"/>
        </w:rPr>
        <w:t xml:space="preserve">), создание условий для осуществления присмотра и ухода за детьми, содержания детей в муниципальных образовательных организациях, а также </w:t>
      </w:r>
      <w:r w:rsidR="004E4FE1" w:rsidRPr="005F77D8">
        <w:rPr>
          <w:rFonts w:ascii="Times New Roman" w:eastAsiaTheme="minorHAnsi" w:hAnsi="Times New Roman" w:cs="Times New Roman"/>
          <w:kern w:val="0"/>
          <w:sz w:val="28"/>
          <w:szCs w:val="28"/>
          <w:lang w:eastAsia="en-US" w:bidi="ar-SA"/>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C51C5D" w:rsidRPr="004E4FE1">
        <w:rPr>
          <w:rFonts w:eastAsiaTheme="minorHAnsi"/>
          <w:kern w:val="0"/>
          <w:sz w:val="28"/>
          <w:szCs w:val="28"/>
        </w:rPr>
        <w:t>;</w:t>
      </w:r>
    </w:p>
    <w:p w:rsidR="0073273A" w:rsidRPr="00D65579" w:rsidRDefault="0073273A" w:rsidP="00947D60">
      <w:pPr>
        <w:autoSpaceDE w:val="0"/>
        <w:ind w:firstLine="851"/>
        <w:jc w:val="both"/>
        <w:rPr>
          <w:strike/>
          <w:sz w:val="28"/>
          <w:szCs w:val="28"/>
        </w:rPr>
      </w:pPr>
      <w:r w:rsidRPr="001412BF">
        <w:rPr>
          <w:sz w:val="28"/>
          <w:szCs w:val="28"/>
        </w:rPr>
        <w:lastRenderedPageBreak/>
        <w:t xml:space="preserve">11) </w:t>
      </w:r>
      <w:r w:rsidR="0081124E" w:rsidRPr="0081124E">
        <w:rPr>
          <w:rFonts w:eastAsia="Calibri"/>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Староминский район;</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2</w:t>
      </w:r>
      <w:r w:rsidRPr="00774952">
        <w:rPr>
          <w:sz w:val="28"/>
          <w:szCs w:val="28"/>
        </w:rPr>
        <w:t xml:space="preserve">) утверждение схем территориального планирования муниципального образования </w:t>
      </w:r>
      <w:r w:rsidR="00072E41">
        <w:rPr>
          <w:sz w:val="28"/>
          <w:szCs w:val="28"/>
        </w:rPr>
        <w:t>Староминский район</w:t>
      </w:r>
      <w:r w:rsidRPr="00774952">
        <w:rPr>
          <w:sz w:val="28"/>
          <w:szCs w:val="28"/>
        </w:rPr>
        <w:t xml:space="preserve">, утверждение подготовленной на основе схемы территориального планирования муниципального образования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w:t>
      </w:r>
      <w:r w:rsidR="00072E41">
        <w:rPr>
          <w:sz w:val="28"/>
          <w:szCs w:val="28"/>
        </w:rPr>
        <w:t>Староминский район</w:t>
      </w:r>
      <w:r w:rsidRPr="00774952">
        <w:rPr>
          <w:sz w:val="28"/>
          <w:szCs w:val="28"/>
        </w:rPr>
        <w:t>, резервирование и изъятие земельных участков в границах муниципального образования для муниципальных нужд</w:t>
      </w:r>
      <w:r w:rsidR="0081124E" w:rsidRPr="001316D5">
        <w:rPr>
          <w:rFonts w:eastAsia="Calibri"/>
          <w:szCs w:val="28"/>
        </w:rPr>
        <w:t xml:space="preserve">направление уведомления о соответствии указанных в </w:t>
      </w:r>
      <w:hyperlink r:id="rId8" w:history="1">
        <w:r w:rsidR="0081124E" w:rsidRPr="001316D5">
          <w:rPr>
            <w:rFonts w:eastAsia="Calibri"/>
            <w:szCs w:val="28"/>
          </w:rPr>
          <w:t>уведомлении</w:t>
        </w:r>
      </w:hyperlink>
      <w:r w:rsidR="0081124E" w:rsidRPr="001316D5">
        <w:rPr>
          <w:rFonts w:eastAsia="Calibri"/>
          <w:szCs w:val="28"/>
        </w:rPr>
        <w:t xml:space="preserve">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9" w:history="1">
        <w:r w:rsidR="0081124E" w:rsidRPr="001316D5">
          <w:rPr>
            <w:rStyle w:val="afa"/>
            <w:rFonts w:eastAsia="Calibri"/>
            <w:szCs w:val="28"/>
          </w:rPr>
          <w:t>правилами</w:t>
        </w:r>
      </w:hyperlink>
      <w:r w:rsidR="0081124E" w:rsidRPr="001316D5">
        <w:rPr>
          <w:rFonts w:eastAsia="Calibri"/>
          <w:szCs w:val="28"/>
        </w:rPr>
        <w:t xml:space="preserve"> землепользования и застройки, </w:t>
      </w:r>
      <w:hyperlink r:id="rId10" w:history="1">
        <w:r w:rsidR="0081124E" w:rsidRPr="001316D5">
          <w:rPr>
            <w:rStyle w:val="afa"/>
            <w:rFonts w:eastAsia="Calibri"/>
            <w:szCs w:val="28"/>
          </w:rPr>
          <w:t>документацией</w:t>
        </w:r>
      </w:hyperlink>
      <w:r w:rsidR="0081124E" w:rsidRPr="001316D5">
        <w:rPr>
          <w:rFonts w:eastAsia="Calibri"/>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11" w:history="1">
        <w:r w:rsidR="0081124E" w:rsidRPr="001316D5">
          <w:rPr>
            <w:rFonts w:eastAsia="Calibri"/>
            <w:szCs w:val="28"/>
          </w:rPr>
          <w:t>кодексом</w:t>
        </w:r>
      </w:hyperlink>
      <w:r w:rsidR="0081124E" w:rsidRPr="001316D5">
        <w:rPr>
          <w:rFonts w:eastAsia="Calibri"/>
          <w:szCs w:val="28"/>
        </w:rPr>
        <w:t xml:space="preserve"> Российской Федерации</w:t>
      </w:r>
      <w:r w:rsidR="00A216E8">
        <w:rPr>
          <w:rFonts w:eastAsia="Calibri"/>
          <w:szCs w:val="28"/>
        </w:rPr>
        <w:t xml:space="preserve">, </w:t>
      </w:r>
      <w:r w:rsidR="00A216E8" w:rsidRPr="00236EA3">
        <w:rPr>
          <w:rFonts w:eastAsia="Calibri"/>
          <w:szCs w:val="28"/>
        </w:rPr>
        <w:t>выдача градостроительного плана земельного участка, расположенного на межселенной территории</w:t>
      </w:r>
      <w:r w:rsidRPr="00774952">
        <w:rPr>
          <w:sz w:val="28"/>
          <w:szCs w:val="28"/>
        </w:rPr>
        <w:t>;</w:t>
      </w:r>
    </w:p>
    <w:p w:rsidR="0073273A" w:rsidRPr="00774952" w:rsidRDefault="0073273A" w:rsidP="00947D60">
      <w:pPr>
        <w:ind w:firstLine="851"/>
        <w:jc w:val="both"/>
        <w:rPr>
          <w:sz w:val="28"/>
          <w:szCs w:val="28"/>
        </w:rPr>
      </w:pPr>
      <w:r w:rsidRPr="00774952">
        <w:rPr>
          <w:sz w:val="28"/>
          <w:szCs w:val="28"/>
        </w:rPr>
        <w:t>1</w:t>
      </w:r>
      <w:r w:rsidR="002A7CA6" w:rsidRPr="00774952">
        <w:rPr>
          <w:sz w:val="28"/>
          <w:szCs w:val="28"/>
        </w:rPr>
        <w:t>3</w:t>
      </w:r>
      <w:r w:rsidRPr="00774952">
        <w:rPr>
          <w:sz w:val="28"/>
          <w:szCs w:val="28"/>
        </w:rPr>
        <w:t>) формирование и содержание муниципального архива, включая хранение архивных фондов поселений;</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4</w:t>
      </w:r>
      <w:r w:rsidRPr="00774952">
        <w:rPr>
          <w:sz w:val="28"/>
          <w:szCs w:val="28"/>
        </w:rPr>
        <w:t xml:space="preserve">) содержание на территории муниципального образования </w:t>
      </w:r>
      <w:r w:rsidR="00072E41">
        <w:rPr>
          <w:sz w:val="28"/>
          <w:szCs w:val="28"/>
        </w:rPr>
        <w:t>Староминский район</w:t>
      </w:r>
      <w:r w:rsidRPr="00774952">
        <w:rPr>
          <w:sz w:val="28"/>
          <w:szCs w:val="28"/>
        </w:rPr>
        <w:t xml:space="preserve"> межпоселенческих мест захоронения, организация ритуальных услуг;</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5</w:t>
      </w:r>
      <w:r w:rsidRPr="00774952">
        <w:rPr>
          <w:sz w:val="28"/>
          <w:szCs w:val="28"/>
        </w:rPr>
        <w:t xml:space="preserve">) создание условий для обеспечения поселений, входящих в состав муниципального образования </w:t>
      </w:r>
      <w:r w:rsidR="00072E41">
        <w:rPr>
          <w:sz w:val="28"/>
          <w:szCs w:val="28"/>
        </w:rPr>
        <w:t>Староминский район</w:t>
      </w:r>
      <w:r w:rsidRPr="00774952">
        <w:rPr>
          <w:sz w:val="28"/>
          <w:szCs w:val="28"/>
        </w:rPr>
        <w:t>, услугами связи, общественного питания, торговли и бытового обслуживания;</w:t>
      </w:r>
    </w:p>
    <w:p w:rsidR="0073273A" w:rsidRPr="00774952" w:rsidRDefault="0073273A" w:rsidP="00947D60">
      <w:pPr>
        <w:autoSpaceDE w:val="0"/>
        <w:ind w:firstLine="851"/>
        <w:jc w:val="both"/>
        <w:rPr>
          <w:sz w:val="28"/>
          <w:szCs w:val="28"/>
        </w:rPr>
      </w:pPr>
      <w:r w:rsidRPr="00774952">
        <w:rPr>
          <w:sz w:val="28"/>
          <w:szCs w:val="28"/>
        </w:rPr>
        <w:t>1</w:t>
      </w:r>
      <w:r w:rsidR="002A7CA6" w:rsidRPr="00774952">
        <w:rPr>
          <w:sz w:val="28"/>
          <w:szCs w:val="28"/>
        </w:rPr>
        <w:t>6</w:t>
      </w:r>
      <w:r w:rsidRPr="00774952">
        <w:rPr>
          <w:sz w:val="28"/>
          <w:szCs w:val="28"/>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3273A" w:rsidRPr="00774952" w:rsidRDefault="0073273A" w:rsidP="00947D60">
      <w:pPr>
        <w:autoSpaceDE w:val="0"/>
        <w:ind w:firstLine="851"/>
        <w:jc w:val="both"/>
        <w:rPr>
          <w:sz w:val="28"/>
          <w:szCs w:val="28"/>
        </w:rPr>
      </w:pPr>
      <w:r w:rsidRPr="00774952">
        <w:rPr>
          <w:sz w:val="28"/>
          <w:szCs w:val="28"/>
        </w:rPr>
        <w:lastRenderedPageBreak/>
        <w:t>1</w:t>
      </w:r>
      <w:r w:rsidR="002A7CA6" w:rsidRPr="00774952">
        <w:rPr>
          <w:sz w:val="28"/>
          <w:szCs w:val="28"/>
        </w:rPr>
        <w:t>7</w:t>
      </w:r>
      <w:r w:rsidRPr="00774952">
        <w:rPr>
          <w:sz w:val="28"/>
          <w:szCs w:val="28"/>
        </w:rPr>
        <w:t xml:space="preserve">) создание условий для обеспечения поселений, входящих в состав муниципального образования </w:t>
      </w:r>
      <w:r w:rsidR="00072E41">
        <w:rPr>
          <w:sz w:val="28"/>
          <w:szCs w:val="28"/>
        </w:rPr>
        <w:t>Староминский район</w:t>
      </w:r>
      <w:r w:rsidRPr="00774952">
        <w:rPr>
          <w:sz w:val="28"/>
          <w:szCs w:val="28"/>
        </w:rPr>
        <w:t>, услугами по организации досуга и услугами организаций культуры;</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1</w:t>
      </w:r>
      <w:r w:rsidR="002A7CA6" w:rsidRPr="00774952">
        <w:rPr>
          <w:rFonts w:ascii="Times New Roman" w:hAnsi="Times New Roman"/>
          <w:sz w:val="28"/>
          <w:szCs w:val="28"/>
        </w:rPr>
        <w:t>8</w:t>
      </w:r>
      <w:r w:rsidRPr="00774952">
        <w:rPr>
          <w:rFonts w:ascii="Times New Roman" w:hAnsi="Times New Roman"/>
          <w:sz w:val="28"/>
          <w:szCs w:val="28"/>
        </w:rPr>
        <w:t xml:space="preserve">) 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w:t>
      </w:r>
      <w:r w:rsidR="00072E41">
        <w:rPr>
          <w:rFonts w:ascii="Times New Roman" w:hAnsi="Times New Roman"/>
          <w:sz w:val="28"/>
          <w:szCs w:val="28"/>
        </w:rPr>
        <w:t>Староминский район</w:t>
      </w:r>
      <w:r w:rsidRPr="00774952">
        <w:rPr>
          <w:rFonts w:ascii="Times New Roman" w:hAnsi="Times New Roman"/>
          <w:sz w:val="28"/>
          <w:szCs w:val="28"/>
        </w:rPr>
        <w:t>;</w:t>
      </w:r>
    </w:p>
    <w:p w:rsidR="0073273A" w:rsidRPr="00774952" w:rsidRDefault="002A7CA6" w:rsidP="00947D60">
      <w:pPr>
        <w:pStyle w:val="ConsNormal0"/>
        <w:ind w:firstLine="851"/>
        <w:jc w:val="both"/>
        <w:rPr>
          <w:rFonts w:ascii="Times New Roman" w:hAnsi="Times New Roman"/>
          <w:sz w:val="28"/>
          <w:szCs w:val="28"/>
        </w:rPr>
      </w:pPr>
      <w:r w:rsidRPr="00774952">
        <w:rPr>
          <w:rFonts w:ascii="Times New Roman" w:hAnsi="Times New Roman"/>
          <w:sz w:val="28"/>
          <w:szCs w:val="28"/>
        </w:rPr>
        <w:t>19</w:t>
      </w:r>
      <w:r w:rsidR="0073273A" w:rsidRPr="00774952">
        <w:rPr>
          <w:rFonts w:ascii="Times New Roman" w:hAnsi="Times New Roman"/>
          <w:sz w:val="28"/>
          <w:szCs w:val="28"/>
        </w:rPr>
        <w:t xml:space="preserve">) выравнивание уровня бюджетной обеспеченности поселений, входящих в состав муниципального образования </w:t>
      </w:r>
      <w:r w:rsidR="00072E41">
        <w:rPr>
          <w:rFonts w:ascii="Times New Roman" w:hAnsi="Times New Roman"/>
          <w:sz w:val="28"/>
          <w:szCs w:val="28"/>
        </w:rPr>
        <w:t>Староминский район</w:t>
      </w:r>
      <w:r w:rsidR="0073273A" w:rsidRPr="00774952">
        <w:rPr>
          <w:rFonts w:ascii="Times New Roman" w:hAnsi="Times New Roman"/>
          <w:sz w:val="28"/>
          <w:szCs w:val="28"/>
        </w:rPr>
        <w:t xml:space="preserve">, за счет средств местного бюджета муниципального образования </w:t>
      </w:r>
      <w:r w:rsidR="00072E41">
        <w:rPr>
          <w:rFonts w:ascii="Times New Roman" w:hAnsi="Times New Roman"/>
          <w:sz w:val="28"/>
          <w:szCs w:val="28"/>
        </w:rPr>
        <w:t>Староминский район</w:t>
      </w:r>
      <w:r w:rsidR="0073273A" w:rsidRPr="00774952">
        <w:rPr>
          <w:rFonts w:ascii="Times New Roman" w:hAnsi="Times New Roman"/>
          <w:sz w:val="28"/>
          <w:szCs w:val="28"/>
        </w:rPr>
        <w:t>;</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2A7CA6" w:rsidRPr="00774952">
        <w:rPr>
          <w:rFonts w:ascii="Times New Roman" w:hAnsi="Times New Roman"/>
          <w:sz w:val="28"/>
          <w:szCs w:val="28"/>
        </w:rPr>
        <w:t>0</w:t>
      </w:r>
      <w:r w:rsidRPr="00774952">
        <w:rPr>
          <w:rFonts w:ascii="Times New Roman" w:hAnsi="Times New Roman"/>
          <w:sz w:val="28"/>
          <w:szCs w:val="28"/>
        </w:rPr>
        <w:t xml:space="preserve">) организация и осуществление мероприятий по </w:t>
      </w:r>
      <w:r w:rsidR="00750833" w:rsidRPr="00774952">
        <w:rPr>
          <w:rFonts w:ascii="Times New Roman" w:eastAsiaTheme="minorHAnsi" w:hAnsi="Times New Roman" w:cs="Times New Roman"/>
          <w:bCs/>
          <w:kern w:val="0"/>
          <w:sz w:val="28"/>
          <w:szCs w:val="28"/>
          <w:lang w:eastAsia="en-US"/>
        </w:rPr>
        <w:t>территориальной обороне и</w:t>
      </w:r>
      <w:r w:rsidR="004F5940">
        <w:rPr>
          <w:rFonts w:ascii="Times New Roman" w:eastAsiaTheme="minorHAnsi" w:hAnsi="Times New Roman" w:cs="Times New Roman"/>
          <w:bCs/>
          <w:kern w:val="0"/>
          <w:sz w:val="28"/>
          <w:szCs w:val="28"/>
          <w:lang w:eastAsia="en-US"/>
        </w:rPr>
        <w:t xml:space="preserve"> </w:t>
      </w:r>
      <w:r w:rsidRPr="00774952">
        <w:rPr>
          <w:rFonts w:ascii="Times New Roman" w:hAnsi="Times New Roman"/>
          <w:sz w:val="28"/>
          <w:szCs w:val="28"/>
        </w:rPr>
        <w:t xml:space="preserve">гражданской обороне, защите населения и территории муниципального образования </w:t>
      </w:r>
      <w:r w:rsidR="00072E41">
        <w:rPr>
          <w:rFonts w:ascii="Times New Roman" w:hAnsi="Times New Roman"/>
          <w:sz w:val="28"/>
          <w:szCs w:val="28"/>
        </w:rPr>
        <w:t>Староминский район</w:t>
      </w:r>
      <w:r w:rsidRPr="00774952">
        <w:rPr>
          <w:rFonts w:ascii="Times New Roman" w:hAnsi="Times New Roman"/>
          <w:sz w:val="28"/>
          <w:szCs w:val="28"/>
        </w:rPr>
        <w:t xml:space="preserve"> от чрезвычайных ситуаций природного и техногенного характера;</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2</w:t>
      </w:r>
      <w:r w:rsidR="002A7CA6" w:rsidRPr="00774952">
        <w:rPr>
          <w:sz w:val="28"/>
          <w:szCs w:val="28"/>
        </w:rPr>
        <w:t>1</w:t>
      </w:r>
      <w:r w:rsidRPr="00774952">
        <w:rPr>
          <w:sz w:val="28"/>
          <w:szCs w:val="28"/>
        </w:rPr>
        <w:t xml:space="preserve">) создание, развитие и обеспечение охраны лечебно-оздоровительных местностей и курортов местного значения на территории муниципального образования </w:t>
      </w:r>
      <w:r w:rsidR="00072E41">
        <w:rPr>
          <w:sz w:val="28"/>
          <w:szCs w:val="28"/>
        </w:rPr>
        <w:t>Староминский район</w:t>
      </w:r>
      <w:r w:rsidR="00666D78" w:rsidRPr="00774952">
        <w:rPr>
          <w:rFonts w:eastAsiaTheme="minorHAnsi"/>
          <w:bCs/>
          <w:kern w:val="0"/>
          <w:sz w:val="28"/>
          <w:szCs w:val="28"/>
        </w:rPr>
        <w:t>, а также осуществление му</w:t>
      </w:r>
      <w:r w:rsidR="00060903">
        <w:rPr>
          <w:rFonts w:eastAsiaTheme="minorHAnsi"/>
          <w:bCs/>
          <w:kern w:val="0"/>
          <w:sz w:val="28"/>
          <w:szCs w:val="28"/>
        </w:rPr>
        <w:t>ниципального контроля в области</w:t>
      </w:r>
      <w:r w:rsidR="00060903" w:rsidRPr="00774952">
        <w:rPr>
          <w:rFonts w:eastAsiaTheme="minorHAnsi"/>
          <w:bCs/>
          <w:kern w:val="0"/>
          <w:sz w:val="28"/>
          <w:szCs w:val="28"/>
        </w:rPr>
        <w:t xml:space="preserve"> охраны</w:t>
      </w:r>
      <w:r w:rsidR="00060903">
        <w:rPr>
          <w:rFonts w:eastAsiaTheme="minorHAnsi"/>
          <w:bCs/>
          <w:kern w:val="0"/>
          <w:sz w:val="28"/>
          <w:szCs w:val="28"/>
        </w:rPr>
        <w:t xml:space="preserve"> и</w:t>
      </w:r>
      <w:r w:rsidR="00666D78" w:rsidRPr="00774952">
        <w:rPr>
          <w:rFonts w:eastAsiaTheme="minorHAnsi"/>
          <w:bCs/>
          <w:kern w:val="0"/>
          <w:sz w:val="28"/>
          <w:szCs w:val="28"/>
        </w:rPr>
        <w:t>использования особо охраняемых природных территорий местного значения;</w:t>
      </w:r>
    </w:p>
    <w:p w:rsidR="0073273A" w:rsidRPr="00774952" w:rsidRDefault="0073273A" w:rsidP="00947D60">
      <w:pPr>
        <w:pStyle w:val="ConsNormal0"/>
        <w:ind w:right="-73"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2</w:t>
      </w:r>
      <w:r w:rsidRPr="00774952">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73273A" w:rsidRPr="00774952" w:rsidRDefault="00AA4EC4" w:rsidP="00947D60">
      <w:pPr>
        <w:pStyle w:val="ConsNormal0"/>
        <w:ind w:right="-73" w:firstLine="851"/>
        <w:jc w:val="both"/>
        <w:rPr>
          <w:rFonts w:ascii="Times New Roman" w:hAnsi="Times New Roman"/>
          <w:sz w:val="28"/>
          <w:szCs w:val="28"/>
        </w:rPr>
      </w:pPr>
      <w:r w:rsidRPr="00774952">
        <w:rPr>
          <w:rFonts w:ascii="Times New Roman" w:hAnsi="Times New Roman"/>
          <w:sz w:val="28"/>
          <w:szCs w:val="28"/>
        </w:rPr>
        <w:t xml:space="preserve">23) </w:t>
      </w:r>
      <w:r w:rsidR="0073273A" w:rsidRPr="00774952">
        <w:rPr>
          <w:rFonts w:ascii="Times New Roman" w:hAnsi="Times New Roman"/>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A47FFB">
        <w:rPr>
          <w:rFonts w:ascii="Times New Roman" w:hAnsi="Times New Roman"/>
          <w:sz w:val="28"/>
          <w:szCs w:val="28"/>
        </w:rPr>
        <w:t xml:space="preserve">, </w:t>
      </w:r>
      <w:r w:rsidR="00A47FFB">
        <w:rPr>
          <w:rFonts w:ascii="Times New Roman" w:hAnsi="Times New Roman"/>
          <w:sz w:val="28"/>
        </w:rPr>
        <w:t>волонтерству</w:t>
      </w:r>
      <w:r w:rsidR="0073273A" w:rsidRPr="00774952">
        <w:rPr>
          <w:rFonts w:ascii="Times New Roman" w:hAnsi="Times New Roman"/>
          <w:sz w:val="28"/>
          <w:szCs w:val="28"/>
        </w:rPr>
        <w:t>;</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4</w:t>
      </w:r>
      <w:r w:rsidRPr="00774952">
        <w:rPr>
          <w:rFonts w:ascii="Times New Roman" w:hAnsi="Times New Roman"/>
          <w:sz w:val="28"/>
          <w:szCs w:val="28"/>
        </w:rPr>
        <w:t xml:space="preserve">) обеспечение условий для развития на территории муниципального образования </w:t>
      </w:r>
      <w:r w:rsidR="00072E41">
        <w:rPr>
          <w:rFonts w:ascii="Times New Roman" w:hAnsi="Times New Roman"/>
          <w:sz w:val="28"/>
          <w:szCs w:val="28"/>
        </w:rPr>
        <w:t>Староминский район</w:t>
      </w:r>
      <w:r w:rsidRPr="00774952">
        <w:rPr>
          <w:rFonts w:ascii="Times New Roman" w:hAnsi="Times New Roman"/>
          <w:sz w:val="28"/>
          <w:szCs w:val="28"/>
        </w:rPr>
        <w:t xml:space="preserve"> физической культуры</w:t>
      </w:r>
      <w:r w:rsidR="00B066B8" w:rsidRPr="00D65579">
        <w:rPr>
          <w:rFonts w:ascii="Times New Roman" w:hAnsi="Times New Roman" w:cs="Times New Roman"/>
          <w:sz w:val="28"/>
          <w:szCs w:val="28"/>
        </w:rPr>
        <w:t>, школьного спорта</w:t>
      </w:r>
      <w:r w:rsidRPr="00774952">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муниципального образования </w:t>
      </w:r>
      <w:r w:rsidR="00072E41">
        <w:rPr>
          <w:rFonts w:ascii="Times New Roman" w:hAnsi="Times New Roman"/>
          <w:sz w:val="28"/>
          <w:szCs w:val="28"/>
        </w:rPr>
        <w:t>Староминский район</w:t>
      </w:r>
      <w:r w:rsidRPr="00774952">
        <w:rPr>
          <w:rFonts w:ascii="Times New Roman" w:hAnsi="Times New Roman"/>
          <w:sz w:val="28"/>
          <w:szCs w:val="28"/>
        </w:rPr>
        <w:t>;</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5</w:t>
      </w:r>
      <w:r w:rsidRPr="00774952">
        <w:rPr>
          <w:rFonts w:ascii="Times New Roman" w:hAnsi="Times New Roman"/>
          <w:sz w:val="28"/>
          <w:szCs w:val="28"/>
        </w:rPr>
        <w:t>) организация и осуществление мероприятий межпоселенческого характера по работе с детьми и молодежью;</w:t>
      </w:r>
    </w:p>
    <w:p w:rsidR="0073273A" w:rsidRPr="00774952" w:rsidRDefault="0073273A" w:rsidP="00947D60">
      <w:pPr>
        <w:widowControl/>
        <w:suppressAutoHyphens w:val="0"/>
        <w:autoSpaceDE w:val="0"/>
        <w:autoSpaceDN w:val="0"/>
        <w:adjustRightInd w:val="0"/>
        <w:ind w:firstLine="851"/>
        <w:jc w:val="both"/>
        <w:outlineLvl w:val="1"/>
        <w:rPr>
          <w:sz w:val="28"/>
          <w:szCs w:val="28"/>
        </w:rPr>
      </w:pPr>
      <w:r w:rsidRPr="00774952">
        <w:rPr>
          <w:sz w:val="28"/>
          <w:szCs w:val="28"/>
        </w:rPr>
        <w:t>2</w:t>
      </w:r>
      <w:r w:rsidR="00AA4EC4" w:rsidRPr="00774952">
        <w:rPr>
          <w:sz w:val="28"/>
          <w:szCs w:val="28"/>
        </w:rPr>
        <w:t>6</w:t>
      </w:r>
      <w:r w:rsidRPr="00774952">
        <w:rPr>
          <w:sz w:val="28"/>
          <w:szCs w:val="28"/>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sidR="00C934CC" w:rsidRPr="00774952">
        <w:rPr>
          <w:rFonts w:eastAsiaTheme="minorHAnsi"/>
          <w:kern w:val="0"/>
          <w:sz w:val="28"/>
          <w:szCs w:val="28"/>
        </w:rPr>
        <w:t>, включая обеспечение свободного доступа граждан к водным объектам общего пользования и их береговым полосам;</w:t>
      </w:r>
    </w:p>
    <w:p w:rsidR="0073273A" w:rsidRPr="00774952" w:rsidRDefault="0073273A" w:rsidP="00947D60">
      <w:pPr>
        <w:pStyle w:val="ConsNormal0"/>
        <w:ind w:firstLine="851"/>
        <w:jc w:val="both"/>
        <w:rPr>
          <w:rFonts w:ascii="Times New Roman" w:hAnsi="Times New Roman"/>
          <w:sz w:val="28"/>
          <w:szCs w:val="28"/>
        </w:rPr>
      </w:pPr>
      <w:r w:rsidRPr="00774952">
        <w:rPr>
          <w:rFonts w:ascii="Times New Roman" w:hAnsi="Times New Roman"/>
          <w:sz w:val="28"/>
          <w:szCs w:val="28"/>
        </w:rPr>
        <w:t>2</w:t>
      </w:r>
      <w:r w:rsidR="00AA4EC4" w:rsidRPr="00774952">
        <w:rPr>
          <w:rFonts w:ascii="Times New Roman" w:hAnsi="Times New Roman"/>
          <w:sz w:val="28"/>
          <w:szCs w:val="28"/>
        </w:rPr>
        <w:t>7</w:t>
      </w:r>
      <w:r w:rsidRPr="00774952">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w:t>
      </w:r>
      <w:r w:rsidR="00072E41">
        <w:rPr>
          <w:rFonts w:ascii="Times New Roman" w:hAnsi="Times New Roman"/>
          <w:sz w:val="28"/>
          <w:szCs w:val="28"/>
        </w:rPr>
        <w:t>Староминский район</w:t>
      </w:r>
      <w:r w:rsidRPr="00774952">
        <w:rPr>
          <w:rFonts w:ascii="Times New Roman" w:hAnsi="Times New Roman"/>
          <w:sz w:val="28"/>
          <w:szCs w:val="28"/>
        </w:rPr>
        <w:t>;</w:t>
      </w:r>
    </w:p>
    <w:p w:rsidR="0046533D" w:rsidRPr="00774952" w:rsidRDefault="0046533D"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28)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w:t>
      </w:r>
      <w:r w:rsidR="00034DED" w:rsidRPr="00774952">
        <w:rPr>
          <w:rFonts w:eastAsiaTheme="minorHAnsi"/>
          <w:kern w:val="0"/>
          <w:sz w:val="28"/>
          <w:szCs w:val="28"/>
        </w:rPr>
        <w:t xml:space="preserve">образования </w:t>
      </w:r>
      <w:r w:rsidR="00072E41">
        <w:rPr>
          <w:rFonts w:eastAsiaTheme="minorHAnsi"/>
          <w:kern w:val="0"/>
          <w:sz w:val="28"/>
          <w:szCs w:val="28"/>
        </w:rPr>
        <w:t>Староминский район</w:t>
      </w:r>
      <w:r w:rsidRPr="00774952">
        <w:rPr>
          <w:rFonts w:eastAsiaTheme="minorHAnsi"/>
          <w:kern w:val="0"/>
          <w:sz w:val="28"/>
          <w:szCs w:val="28"/>
        </w:rPr>
        <w:t>, реализацию прав</w:t>
      </w:r>
      <w:r w:rsidR="0081124E" w:rsidRPr="00911115">
        <w:rPr>
          <w:szCs w:val="28"/>
        </w:rPr>
        <w:t>коренных малочисленных народов и других</w:t>
      </w:r>
      <w:r w:rsidRPr="00774952">
        <w:rPr>
          <w:rFonts w:eastAsiaTheme="minorHAnsi"/>
          <w:kern w:val="0"/>
          <w:sz w:val="28"/>
          <w:szCs w:val="28"/>
        </w:rPr>
        <w:t xml:space="preserve"> национальных меньшинств, </w:t>
      </w:r>
      <w:r w:rsidRPr="00774952">
        <w:rPr>
          <w:rFonts w:eastAsiaTheme="minorHAnsi"/>
          <w:kern w:val="0"/>
          <w:sz w:val="28"/>
          <w:szCs w:val="28"/>
        </w:rPr>
        <w:lastRenderedPageBreak/>
        <w:t>обеспечение социальной и культурной адаптации мигрантов, профилактику межнациональных (межэтнических) конфликтов;</w:t>
      </w:r>
    </w:p>
    <w:p w:rsidR="0073273A" w:rsidRPr="00774952" w:rsidRDefault="0073273A" w:rsidP="00947D60">
      <w:pPr>
        <w:widowControl/>
        <w:suppressAutoHyphens w:val="0"/>
        <w:autoSpaceDE w:val="0"/>
        <w:autoSpaceDN w:val="0"/>
        <w:adjustRightInd w:val="0"/>
        <w:ind w:firstLine="851"/>
        <w:jc w:val="both"/>
        <w:rPr>
          <w:sz w:val="28"/>
          <w:szCs w:val="28"/>
        </w:rPr>
      </w:pPr>
      <w:r w:rsidRPr="00774952">
        <w:rPr>
          <w:sz w:val="28"/>
          <w:szCs w:val="28"/>
        </w:rPr>
        <w:t>2</w:t>
      </w:r>
      <w:r w:rsidR="009A392A" w:rsidRPr="00774952">
        <w:rPr>
          <w:sz w:val="28"/>
          <w:szCs w:val="28"/>
        </w:rPr>
        <w:t>9</w:t>
      </w:r>
      <w:r w:rsidRPr="00774952">
        <w:rPr>
          <w:sz w:val="28"/>
          <w:szCs w:val="28"/>
        </w:rPr>
        <w:t xml:space="preserve">) </w:t>
      </w:r>
      <w:r w:rsidR="0061174A" w:rsidRPr="00774952">
        <w:rPr>
          <w:rFonts w:eastAsiaTheme="minorHAnsi"/>
          <w:kern w:val="0"/>
          <w:sz w:val="28"/>
          <w:szCs w:val="28"/>
        </w:rPr>
        <w:t>утверждение схемы размещения рекламных конструкций, выдача разрешений на установку и эксплуатацию</w:t>
      </w:r>
      <w:r w:rsidRPr="00774952">
        <w:rPr>
          <w:sz w:val="28"/>
          <w:szCs w:val="28"/>
        </w:rPr>
        <w:t xml:space="preserve">рекламных конструкций на территории муниципального образования </w:t>
      </w:r>
      <w:r w:rsidR="00072E41">
        <w:rPr>
          <w:sz w:val="28"/>
          <w:szCs w:val="28"/>
        </w:rPr>
        <w:t>Староминский район</w:t>
      </w:r>
      <w:r w:rsidRPr="00774952">
        <w:rPr>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w:t>
      </w:r>
      <w:r w:rsidR="00072E41">
        <w:rPr>
          <w:sz w:val="28"/>
          <w:szCs w:val="28"/>
        </w:rPr>
        <w:t>Староминский район</w:t>
      </w:r>
      <w:r w:rsidRPr="00774952">
        <w:rPr>
          <w:sz w:val="28"/>
          <w:szCs w:val="28"/>
        </w:rPr>
        <w:t xml:space="preserve">, осуществляемые в соответствии с Федеральным законом от 13.03.2006 № 38-ФЗ </w:t>
      </w:r>
      <w:r w:rsidR="00C41B16" w:rsidRPr="00774952">
        <w:rPr>
          <w:sz w:val="28"/>
          <w:szCs w:val="28"/>
        </w:rPr>
        <w:t>«</w:t>
      </w:r>
      <w:r w:rsidRPr="00774952">
        <w:rPr>
          <w:sz w:val="28"/>
          <w:szCs w:val="28"/>
        </w:rPr>
        <w:t>О рекламе</w:t>
      </w:r>
      <w:r w:rsidR="00C41B16" w:rsidRPr="00774952">
        <w:rPr>
          <w:sz w:val="28"/>
          <w:szCs w:val="28"/>
        </w:rPr>
        <w:t>»</w:t>
      </w:r>
      <w:r w:rsidRPr="00774952">
        <w:rPr>
          <w:sz w:val="28"/>
          <w:szCs w:val="28"/>
        </w:rPr>
        <w:t>;</w:t>
      </w:r>
    </w:p>
    <w:p w:rsidR="0073273A" w:rsidRPr="00774952" w:rsidRDefault="009A392A" w:rsidP="00947D60">
      <w:pPr>
        <w:pStyle w:val="ConsNormal0"/>
        <w:ind w:firstLine="851"/>
        <w:jc w:val="both"/>
        <w:rPr>
          <w:rFonts w:ascii="Times New Roman" w:hAnsi="Times New Roman"/>
          <w:sz w:val="28"/>
          <w:szCs w:val="28"/>
        </w:rPr>
      </w:pPr>
      <w:r w:rsidRPr="00774952">
        <w:rPr>
          <w:rFonts w:ascii="Times New Roman" w:hAnsi="Times New Roman"/>
          <w:sz w:val="28"/>
          <w:szCs w:val="28"/>
        </w:rPr>
        <w:t>30</w:t>
      </w:r>
      <w:r w:rsidR="0073273A" w:rsidRPr="00774952">
        <w:rPr>
          <w:rFonts w:ascii="Times New Roman" w:hAnsi="Times New Roman"/>
          <w:sz w:val="28"/>
          <w:szCs w:val="28"/>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w:t>
      </w:r>
      <w:r w:rsidR="00072E41">
        <w:rPr>
          <w:rFonts w:ascii="Times New Roman" w:hAnsi="Times New Roman"/>
          <w:sz w:val="28"/>
          <w:szCs w:val="28"/>
        </w:rPr>
        <w:t>Староминский район</w:t>
      </w:r>
      <w:r w:rsidR="0073273A" w:rsidRPr="00774952">
        <w:rPr>
          <w:rFonts w:ascii="Times New Roman" w:hAnsi="Times New Roman"/>
          <w:sz w:val="28"/>
          <w:szCs w:val="28"/>
        </w:rPr>
        <w:t>;</w:t>
      </w:r>
    </w:p>
    <w:p w:rsidR="00EF6D3D" w:rsidRPr="00774952" w:rsidRDefault="00EF6D3D" w:rsidP="00947D60">
      <w:pPr>
        <w:widowControl/>
        <w:suppressAutoHyphens w:val="0"/>
        <w:autoSpaceDE w:val="0"/>
        <w:autoSpaceDN w:val="0"/>
        <w:adjustRightInd w:val="0"/>
        <w:ind w:firstLine="851"/>
        <w:jc w:val="both"/>
        <w:outlineLvl w:val="1"/>
        <w:rPr>
          <w:rFonts w:eastAsiaTheme="minorHAnsi"/>
          <w:kern w:val="0"/>
          <w:sz w:val="28"/>
          <w:szCs w:val="28"/>
        </w:rPr>
      </w:pPr>
      <w:r w:rsidRPr="00774952">
        <w:rPr>
          <w:rFonts w:eastAsiaTheme="minorHAnsi"/>
          <w:kern w:val="0"/>
          <w:sz w:val="28"/>
          <w:szCs w:val="28"/>
        </w:rPr>
        <w:t>3</w:t>
      </w:r>
      <w:r w:rsidR="009A392A" w:rsidRPr="00774952">
        <w:rPr>
          <w:rFonts w:eastAsiaTheme="minorHAnsi"/>
          <w:kern w:val="0"/>
          <w:sz w:val="28"/>
          <w:szCs w:val="28"/>
        </w:rPr>
        <w:t>1</w:t>
      </w:r>
      <w:r w:rsidRPr="00774952">
        <w:rPr>
          <w:rFonts w:eastAsiaTheme="minorHAnsi"/>
          <w:kern w:val="0"/>
          <w:sz w:val="28"/>
          <w:szCs w:val="28"/>
        </w:rPr>
        <w:t>) осуществление муниципального лесного контроля;</w:t>
      </w:r>
    </w:p>
    <w:p w:rsidR="00EF6D3D" w:rsidRPr="00774952" w:rsidRDefault="00EF6D3D" w:rsidP="00947D60">
      <w:pPr>
        <w:widowControl/>
        <w:suppressAutoHyphens w:val="0"/>
        <w:autoSpaceDE w:val="0"/>
        <w:autoSpaceDN w:val="0"/>
        <w:adjustRightInd w:val="0"/>
        <w:ind w:firstLine="851"/>
        <w:jc w:val="both"/>
        <w:outlineLvl w:val="1"/>
        <w:rPr>
          <w:rFonts w:eastAsiaTheme="minorHAnsi"/>
          <w:kern w:val="0"/>
          <w:sz w:val="28"/>
          <w:szCs w:val="28"/>
        </w:rPr>
      </w:pPr>
      <w:r w:rsidRPr="00774952">
        <w:rPr>
          <w:rFonts w:eastAsiaTheme="minorHAnsi"/>
          <w:kern w:val="0"/>
          <w:sz w:val="28"/>
          <w:szCs w:val="28"/>
        </w:rPr>
        <w:t>3</w:t>
      </w:r>
      <w:r w:rsidR="00AF0D23" w:rsidRPr="00774952">
        <w:rPr>
          <w:rFonts w:eastAsiaTheme="minorHAnsi"/>
          <w:kern w:val="0"/>
          <w:sz w:val="28"/>
          <w:szCs w:val="28"/>
        </w:rPr>
        <w:t>2</w:t>
      </w:r>
      <w:r w:rsidRPr="00774952">
        <w:rPr>
          <w:rFonts w:eastAsiaTheme="minorHAnsi"/>
          <w:kern w:val="0"/>
          <w:sz w:val="28"/>
          <w:szCs w:val="28"/>
        </w:rPr>
        <w:t xml:space="preserve">) обеспечение выполнения работ, необходимых для создания искусственных земельных участков для нужд муниципального образования </w:t>
      </w:r>
      <w:r w:rsidR="00072E41">
        <w:rPr>
          <w:rFonts w:eastAsiaTheme="minorHAnsi"/>
          <w:kern w:val="0"/>
          <w:sz w:val="28"/>
          <w:szCs w:val="28"/>
        </w:rPr>
        <w:t>Староминский район</w:t>
      </w:r>
      <w:r w:rsidRPr="00774952">
        <w:rPr>
          <w:rFonts w:eastAsiaTheme="minorHAnsi"/>
          <w:kern w:val="0"/>
          <w:sz w:val="28"/>
          <w:szCs w:val="28"/>
        </w:rPr>
        <w:t>, в соответствии с федеральным законом;</w:t>
      </w:r>
    </w:p>
    <w:p w:rsidR="004D0137" w:rsidRPr="00774952" w:rsidRDefault="004D0137" w:rsidP="00947D60">
      <w:pPr>
        <w:autoSpaceDE w:val="0"/>
        <w:autoSpaceDN w:val="0"/>
        <w:adjustRightInd w:val="0"/>
        <w:ind w:firstLine="851"/>
        <w:jc w:val="both"/>
        <w:outlineLvl w:val="0"/>
        <w:rPr>
          <w:bCs/>
          <w:sz w:val="28"/>
          <w:szCs w:val="28"/>
        </w:rPr>
      </w:pPr>
      <w:r w:rsidRPr="00774952">
        <w:rPr>
          <w:bCs/>
          <w:sz w:val="28"/>
          <w:szCs w:val="28"/>
        </w:rPr>
        <w:t>3</w:t>
      </w:r>
      <w:r w:rsidR="00AF0D23" w:rsidRPr="00774952">
        <w:rPr>
          <w:bCs/>
          <w:sz w:val="28"/>
          <w:szCs w:val="28"/>
        </w:rPr>
        <w:t>3</w:t>
      </w:r>
      <w:r w:rsidRPr="00774952">
        <w:rPr>
          <w:bCs/>
          <w:sz w:val="28"/>
          <w:szCs w:val="28"/>
        </w:rPr>
        <w:t xml:space="preserve">) предоставление помещения для работы на обслуживаемом административном участке муниципального </w:t>
      </w:r>
      <w:r w:rsidR="00072E41">
        <w:rPr>
          <w:bCs/>
          <w:sz w:val="28"/>
          <w:szCs w:val="28"/>
        </w:rPr>
        <w:t>Староминский район</w:t>
      </w:r>
      <w:r w:rsidRPr="00774952">
        <w:rPr>
          <w:bCs/>
          <w:sz w:val="28"/>
          <w:szCs w:val="28"/>
        </w:rPr>
        <w:t>а сотруднику, замещающему должность участкового уполномоченного полиции;</w:t>
      </w:r>
    </w:p>
    <w:p w:rsidR="004D0137" w:rsidRPr="00774952" w:rsidRDefault="004D0137" w:rsidP="00947D60">
      <w:pPr>
        <w:autoSpaceDE w:val="0"/>
        <w:autoSpaceDN w:val="0"/>
        <w:adjustRightInd w:val="0"/>
        <w:ind w:firstLine="851"/>
        <w:jc w:val="both"/>
        <w:outlineLvl w:val="0"/>
        <w:rPr>
          <w:bCs/>
          <w:sz w:val="28"/>
          <w:szCs w:val="28"/>
        </w:rPr>
      </w:pPr>
      <w:r w:rsidRPr="00774952">
        <w:rPr>
          <w:bCs/>
          <w:sz w:val="28"/>
          <w:szCs w:val="28"/>
        </w:rPr>
        <w:t>3</w:t>
      </w:r>
      <w:r w:rsidR="00AF0D23" w:rsidRPr="00774952">
        <w:rPr>
          <w:bCs/>
          <w:sz w:val="28"/>
          <w:szCs w:val="28"/>
        </w:rPr>
        <w:t>4</w:t>
      </w:r>
      <w:r w:rsidRPr="00774952">
        <w:rPr>
          <w:bCs/>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46816" w:rsidRPr="00774952" w:rsidRDefault="0073273A" w:rsidP="00947D60">
      <w:pPr>
        <w:pStyle w:val="ConsPlusCell"/>
        <w:ind w:firstLine="851"/>
        <w:jc w:val="both"/>
        <w:rPr>
          <w:rFonts w:ascii="Times New Roman" w:eastAsiaTheme="minorHAnsi" w:hAnsi="Times New Roman" w:cs="Times New Roman"/>
          <w:kern w:val="0"/>
          <w:sz w:val="28"/>
          <w:szCs w:val="28"/>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5</w:t>
      </w:r>
      <w:r w:rsidRPr="00774952">
        <w:rPr>
          <w:rFonts w:ascii="Times New Roman" w:hAnsi="Times New Roman" w:cs="Times New Roman"/>
          <w:sz w:val="28"/>
          <w:szCs w:val="28"/>
        </w:rPr>
        <w:t xml:space="preserve">) </w:t>
      </w:r>
      <w:r w:rsidR="00EE119E" w:rsidRPr="00774952">
        <w:rPr>
          <w:rFonts w:ascii="Times New Roman" w:eastAsiaTheme="minorHAnsi" w:hAnsi="Times New Roman" w:cs="Times New Roman"/>
          <w:kern w:val="0"/>
          <w:sz w:val="28"/>
          <w:szCs w:val="28"/>
          <w:lang w:eastAsia="en-US" w:bidi="ar-SA"/>
        </w:rPr>
        <w:t xml:space="preserve">создание условий для оказания медицинской помощи населению на территории муниципального образования </w:t>
      </w:r>
      <w:r w:rsidR="00072E41">
        <w:rPr>
          <w:rFonts w:ascii="Times New Roman" w:eastAsiaTheme="minorHAnsi" w:hAnsi="Times New Roman" w:cs="Times New Roman"/>
          <w:kern w:val="0"/>
          <w:sz w:val="28"/>
          <w:szCs w:val="28"/>
          <w:lang w:eastAsia="en-US" w:bidi="ar-SA"/>
        </w:rPr>
        <w:t>Староминский район</w:t>
      </w:r>
      <w:r w:rsidR="00EE119E" w:rsidRPr="00774952">
        <w:rPr>
          <w:rFonts w:ascii="Times New Roman" w:eastAsiaTheme="minorHAnsi" w:hAnsi="Times New Roman" w:cs="Times New Roman"/>
          <w:kern w:val="0"/>
          <w:sz w:val="28"/>
          <w:szCs w:val="28"/>
          <w:lang w:eastAsia="en-US" w:bidi="ar-SA"/>
        </w:rPr>
        <w:t xml:space="preserve"> (за исключением территорий поселений, включенных в утвержденный Правительством Российской Федерации </w:t>
      </w:r>
      <w:hyperlink r:id="rId12" w:history="1">
        <w:r w:rsidR="00EE119E" w:rsidRPr="00774952">
          <w:rPr>
            <w:rFonts w:ascii="Times New Roman" w:eastAsiaTheme="minorHAnsi" w:hAnsi="Times New Roman" w:cs="Times New Roman"/>
            <w:kern w:val="0"/>
            <w:sz w:val="28"/>
            <w:szCs w:val="28"/>
            <w:lang w:eastAsia="en-US" w:bidi="ar-SA"/>
          </w:rPr>
          <w:t>перечень</w:t>
        </w:r>
      </w:hyperlink>
      <w:r w:rsidR="00EE119E" w:rsidRPr="00774952">
        <w:rPr>
          <w:rFonts w:ascii="Times New Roman" w:eastAsiaTheme="minorHAnsi" w:hAnsi="Times New Roman" w:cs="Times New Roman"/>
          <w:kern w:val="0"/>
          <w:sz w:val="28"/>
          <w:szCs w:val="28"/>
          <w:lang w:eastAsia="en-US" w:bidi="ar-SA"/>
        </w:rPr>
        <w:t xml:space="preserve"> территорий, население которых обеспечивается медицинской помощью в медицинских </w:t>
      </w:r>
      <w:r w:rsidR="00010B73" w:rsidRPr="00774952">
        <w:rPr>
          <w:rFonts w:ascii="Times New Roman" w:eastAsiaTheme="minorHAnsi" w:hAnsi="Times New Roman" w:cs="Times New Roman"/>
          <w:kern w:val="0"/>
          <w:sz w:val="28"/>
          <w:szCs w:val="28"/>
          <w:lang w:eastAsia="en-US" w:bidi="ar-SA"/>
        </w:rPr>
        <w:t>организациях</w:t>
      </w:r>
      <w:r w:rsidR="00EE119E" w:rsidRPr="00774952">
        <w:rPr>
          <w:rFonts w:ascii="Times New Roman" w:eastAsiaTheme="minorHAnsi" w:hAnsi="Times New Roman" w:cs="Times New Roman"/>
          <w:kern w:val="0"/>
          <w:sz w:val="28"/>
          <w:szCs w:val="28"/>
          <w:lang w:eastAsia="en-US" w:bidi="ar-SA"/>
        </w:rPr>
        <w:t xml:space="preserve">, подведомственных федеральному </w:t>
      </w:r>
      <w:hyperlink r:id="rId13" w:history="1">
        <w:r w:rsidR="00EE119E" w:rsidRPr="00774952">
          <w:rPr>
            <w:rFonts w:ascii="Times New Roman" w:eastAsiaTheme="minorHAnsi" w:hAnsi="Times New Roman" w:cs="Times New Roman"/>
            <w:kern w:val="0"/>
            <w:sz w:val="28"/>
            <w:szCs w:val="28"/>
            <w:lang w:eastAsia="en-US" w:bidi="ar-SA"/>
          </w:rPr>
          <w:t>органу</w:t>
        </w:r>
      </w:hyperlink>
      <w:r w:rsidR="00EE119E" w:rsidRPr="00774952">
        <w:rPr>
          <w:rFonts w:ascii="Times New Roman" w:eastAsiaTheme="minorHAnsi" w:hAnsi="Times New Roman" w:cs="Times New Roman"/>
          <w:kern w:val="0"/>
          <w:sz w:val="28"/>
          <w:szCs w:val="28"/>
          <w:lang w:eastAsia="en-US" w:bidi="ar-SA"/>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w:t>
      </w:r>
      <w:r w:rsidR="00D46816" w:rsidRPr="00774952">
        <w:rPr>
          <w:rFonts w:ascii="Times New Roman" w:eastAsiaTheme="minorHAnsi" w:hAnsi="Times New Roman" w:cs="Times New Roman"/>
          <w:bCs/>
          <w:kern w:val="0"/>
          <w:sz w:val="28"/>
          <w:szCs w:val="28"/>
          <w:lang w:eastAsia="en-US" w:bidi="ar-SA"/>
        </w:rPr>
        <w:t xml:space="preserve">бесплатного оказания </w:t>
      </w:r>
      <w:r w:rsidR="00D46816" w:rsidRPr="00774952">
        <w:rPr>
          <w:rFonts w:ascii="Times New Roman" w:eastAsiaTheme="minorHAnsi" w:hAnsi="Times New Roman" w:cs="Times New Roman"/>
          <w:bCs/>
          <w:kern w:val="0"/>
          <w:sz w:val="28"/>
          <w:szCs w:val="28"/>
        </w:rPr>
        <w:t>гражданам медицинской помощи</w:t>
      </w:r>
      <w:r w:rsidR="00FE0C52" w:rsidRPr="00774952">
        <w:rPr>
          <w:rFonts w:ascii="Times New Roman" w:eastAsiaTheme="minorHAnsi" w:hAnsi="Times New Roman" w:cs="Times New Roman"/>
          <w:bCs/>
          <w:kern w:val="0"/>
          <w:sz w:val="28"/>
          <w:szCs w:val="28"/>
        </w:rPr>
        <w:t>;</w:t>
      </w:r>
    </w:p>
    <w:p w:rsidR="000D27B8" w:rsidRPr="00774952" w:rsidRDefault="00974190" w:rsidP="00947D60">
      <w:pPr>
        <w:pStyle w:val="ConsPlusNormal"/>
        <w:ind w:firstLine="851"/>
        <w:jc w:val="both"/>
        <w:outlineLvl w:val="1"/>
        <w:rPr>
          <w:rFonts w:ascii="Times New Roman" w:eastAsiaTheme="minorHAnsi" w:hAnsi="Times New Roman" w:cs="Times New Roman"/>
          <w:kern w:val="0"/>
          <w:sz w:val="28"/>
          <w:szCs w:val="28"/>
          <w:lang w:eastAsia="en-US" w:bidi="ar-SA"/>
        </w:rPr>
      </w:pPr>
      <w:r w:rsidRPr="00774952">
        <w:rPr>
          <w:rFonts w:ascii="Times New Roman" w:hAnsi="Times New Roman" w:cs="Times New Roman"/>
          <w:sz w:val="28"/>
          <w:szCs w:val="28"/>
        </w:rPr>
        <w:t>3</w:t>
      </w:r>
      <w:r w:rsidR="00AF0D23" w:rsidRPr="00774952">
        <w:rPr>
          <w:rFonts w:ascii="Times New Roman" w:hAnsi="Times New Roman" w:cs="Times New Roman"/>
          <w:sz w:val="28"/>
          <w:szCs w:val="28"/>
        </w:rPr>
        <w:t>6</w:t>
      </w:r>
      <w:r w:rsidR="007D249F" w:rsidRPr="00774952">
        <w:rPr>
          <w:rFonts w:ascii="Times New Roman" w:hAnsi="Times New Roman" w:cs="Times New Roman"/>
          <w:sz w:val="28"/>
          <w:szCs w:val="28"/>
        </w:rPr>
        <w:t xml:space="preserve">) </w:t>
      </w:r>
      <w:r w:rsidR="000D27B8" w:rsidRPr="00774952">
        <w:rPr>
          <w:rFonts w:ascii="Times New Roman" w:eastAsiaTheme="minorHAnsi" w:hAnsi="Times New Roman" w:cs="Times New Roman"/>
          <w:kern w:val="0"/>
          <w:sz w:val="28"/>
          <w:szCs w:val="28"/>
          <w:lang w:eastAsia="en-US" w:bidi="ar-SA"/>
        </w:rPr>
        <w:t xml:space="preserve">осуществление мер по противодействию коррупции в границах муниципального образования </w:t>
      </w:r>
      <w:r w:rsidR="00072E41">
        <w:rPr>
          <w:rFonts w:ascii="Times New Roman" w:eastAsiaTheme="minorHAnsi" w:hAnsi="Times New Roman" w:cs="Times New Roman"/>
          <w:kern w:val="0"/>
          <w:sz w:val="28"/>
          <w:szCs w:val="28"/>
          <w:lang w:eastAsia="en-US" w:bidi="ar-SA"/>
        </w:rPr>
        <w:t>Староминский район</w:t>
      </w:r>
      <w:r w:rsidR="00964346" w:rsidRPr="00774952">
        <w:rPr>
          <w:rFonts w:ascii="Times New Roman" w:eastAsiaTheme="minorHAnsi" w:hAnsi="Times New Roman" w:cs="Times New Roman"/>
          <w:kern w:val="0"/>
          <w:sz w:val="28"/>
          <w:szCs w:val="28"/>
          <w:lang w:eastAsia="en-US" w:bidi="ar-SA"/>
        </w:rPr>
        <w:t>;</w:t>
      </w:r>
    </w:p>
    <w:p w:rsidR="005F5CEA" w:rsidRPr="00774952" w:rsidRDefault="009A392A" w:rsidP="00947D60">
      <w:pPr>
        <w:widowControl/>
        <w:suppressAutoHyphens w:val="0"/>
        <w:autoSpaceDE w:val="0"/>
        <w:autoSpaceDN w:val="0"/>
        <w:adjustRightInd w:val="0"/>
        <w:ind w:firstLine="851"/>
        <w:jc w:val="both"/>
        <w:rPr>
          <w:rFonts w:eastAsiaTheme="minorHAnsi"/>
          <w:bCs/>
          <w:kern w:val="0"/>
          <w:sz w:val="28"/>
          <w:szCs w:val="28"/>
        </w:rPr>
      </w:pPr>
      <w:r w:rsidRPr="00774952">
        <w:rPr>
          <w:rFonts w:eastAsiaTheme="minorHAnsi"/>
          <w:bCs/>
          <w:kern w:val="0"/>
          <w:sz w:val="28"/>
          <w:szCs w:val="28"/>
        </w:rPr>
        <w:t>3</w:t>
      </w:r>
      <w:r w:rsidR="00AF0D23" w:rsidRPr="00774952">
        <w:rPr>
          <w:rFonts w:eastAsiaTheme="minorHAnsi"/>
          <w:bCs/>
          <w:kern w:val="0"/>
          <w:sz w:val="28"/>
          <w:szCs w:val="28"/>
        </w:rPr>
        <w:t>7</w:t>
      </w:r>
      <w:r w:rsidRPr="00774952">
        <w:rPr>
          <w:rFonts w:eastAsiaTheme="minorHAnsi"/>
          <w:bCs/>
          <w:kern w:val="0"/>
          <w:sz w:val="28"/>
          <w:szCs w:val="28"/>
        </w:rPr>
        <w:t xml:space="preserve">) </w:t>
      </w:r>
      <w:r w:rsidR="005F5CEA" w:rsidRPr="00774952">
        <w:rPr>
          <w:rFonts w:eastAsiaTheme="minorHAnsi"/>
          <w:bCs/>
          <w:kern w:val="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w:t>
      </w:r>
      <w:r w:rsidR="00072E41">
        <w:rPr>
          <w:rFonts w:eastAsiaTheme="minorHAnsi"/>
          <w:bCs/>
          <w:kern w:val="0"/>
          <w:sz w:val="28"/>
          <w:szCs w:val="28"/>
        </w:rPr>
        <w:t>район</w:t>
      </w:r>
      <w:r w:rsidR="005F5CEA" w:rsidRPr="00774952">
        <w:rPr>
          <w:rFonts w:eastAsiaTheme="minorHAnsi"/>
          <w:bCs/>
          <w:kern w:val="0"/>
          <w:sz w:val="28"/>
          <w:szCs w:val="28"/>
        </w:rPr>
        <w:t>а, изменение, аннулирование таких наименований, размещение информации в государственном адресном реестре;</w:t>
      </w:r>
    </w:p>
    <w:p w:rsidR="00F47329" w:rsidRPr="00774952" w:rsidRDefault="00AF0D23"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38) </w:t>
      </w:r>
      <w:r w:rsidR="00F47329" w:rsidRPr="00774952">
        <w:rPr>
          <w:rFonts w:eastAsiaTheme="minorHAnsi"/>
          <w:kern w:val="0"/>
          <w:sz w:val="28"/>
          <w:szCs w:val="28"/>
        </w:rPr>
        <w:t xml:space="preserve">осуществление муниципального земельного контроля на межселенной  территории муниципального </w:t>
      </w:r>
      <w:r w:rsidR="00072E41">
        <w:rPr>
          <w:rFonts w:eastAsiaTheme="minorHAnsi"/>
          <w:kern w:val="0"/>
          <w:sz w:val="28"/>
          <w:szCs w:val="28"/>
        </w:rPr>
        <w:t>Староминский район</w:t>
      </w:r>
      <w:r w:rsidR="00F47329" w:rsidRPr="00774952">
        <w:rPr>
          <w:rFonts w:eastAsiaTheme="minorHAnsi"/>
          <w:kern w:val="0"/>
          <w:sz w:val="28"/>
          <w:szCs w:val="28"/>
        </w:rPr>
        <w:t>а</w:t>
      </w:r>
      <w:r w:rsidRPr="00774952">
        <w:rPr>
          <w:rFonts w:eastAsiaTheme="minorHAnsi"/>
          <w:kern w:val="0"/>
          <w:sz w:val="28"/>
          <w:szCs w:val="28"/>
        </w:rPr>
        <w:t>;</w:t>
      </w:r>
    </w:p>
    <w:p w:rsidR="00824CA0" w:rsidRPr="00774952" w:rsidRDefault="00824CA0"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39) сохранение, использование и популяризация объектов культурного наследия (памятников истории и культуры), находящихся в собственности </w:t>
      </w:r>
      <w:r w:rsidR="00957F71" w:rsidRPr="00774952">
        <w:rPr>
          <w:rFonts w:eastAsiaTheme="minorHAnsi"/>
          <w:kern w:val="0"/>
          <w:sz w:val="28"/>
          <w:szCs w:val="28"/>
        </w:rPr>
        <w:t xml:space="preserve">муниципального образования </w:t>
      </w:r>
      <w:r w:rsidR="00072E41">
        <w:rPr>
          <w:rFonts w:eastAsiaTheme="minorHAnsi"/>
          <w:kern w:val="0"/>
          <w:sz w:val="28"/>
          <w:szCs w:val="28"/>
        </w:rPr>
        <w:t>Староминский район</w:t>
      </w:r>
      <w:r w:rsidRPr="00774952">
        <w:rPr>
          <w:rFonts w:eastAsiaTheme="minorHAnsi"/>
          <w:kern w:val="0"/>
          <w:sz w:val="28"/>
          <w:szCs w:val="28"/>
        </w:rPr>
        <w:t xml:space="preserve">, охрана объектов </w:t>
      </w:r>
      <w:r w:rsidRPr="00774952">
        <w:rPr>
          <w:rFonts w:eastAsiaTheme="minorHAnsi"/>
          <w:kern w:val="0"/>
          <w:sz w:val="28"/>
          <w:szCs w:val="28"/>
        </w:rPr>
        <w:lastRenderedPageBreak/>
        <w:t xml:space="preserve">культурного наследия (памятников истории и культуры) местного (муниципального) значения, расположенных на территории </w:t>
      </w:r>
      <w:r w:rsidR="00957F71" w:rsidRPr="00774952">
        <w:rPr>
          <w:rFonts w:eastAsiaTheme="minorHAnsi"/>
          <w:kern w:val="0"/>
          <w:sz w:val="28"/>
          <w:szCs w:val="28"/>
        </w:rPr>
        <w:t xml:space="preserve">муниципального образования </w:t>
      </w:r>
      <w:r w:rsidR="00072E41">
        <w:rPr>
          <w:rFonts w:eastAsiaTheme="minorHAnsi"/>
          <w:kern w:val="0"/>
          <w:sz w:val="28"/>
          <w:szCs w:val="28"/>
        </w:rPr>
        <w:t>Староминский район</w:t>
      </w:r>
      <w:r w:rsidRPr="00774952">
        <w:rPr>
          <w:rFonts w:eastAsiaTheme="minorHAnsi"/>
          <w:kern w:val="0"/>
          <w:sz w:val="28"/>
          <w:szCs w:val="28"/>
        </w:rPr>
        <w:t>;</w:t>
      </w:r>
    </w:p>
    <w:p w:rsidR="00060903" w:rsidRDefault="00E72CED" w:rsidP="00947D60">
      <w:pPr>
        <w:widowControl/>
        <w:suppressAutoHyphens w:val="0"/>
        <w:autoSpaceDE w:val="0"/>
        <w:autoSpaceDN w:val="0"/>
        <w:adjustRightInd w:val="0"/>
        <w:ind w:firstLine="851"/>
        <w:jc w:val="both"/>
        <w:rPr>
          <w:rFonts w:eastAsiaTheme="minorHAnsi"/>
          <w:kern w:val="0"/>
          <w:sz w:val="28"/>
          <w:szCs w:val="28"/>
        </w:rPr>
      </w:pPr>
      <w:r w:rsidRPr="00774952">
        <w:rPr>
          <w:rFonts w:eastAsiaTheme="minorHAnsi"/>
          <w:kern w:val="0"/>
          <w:sz w:val="28"/>
          <w:szCs w:val="28"/>
        </w:rPr>
        <w:t xml:space="preserve">40) </w:t>
      </w:r>
      <w:r w:rsidR="00726CCD" w:rsidRPr="00774952">
        <w:rPr>
          <w:rFonts w:eastAsiaTheme="minorHAnsi"/>
          <w:kern w:val="0"/>
          <w:sz w:val="28"/>
          <w:szCs w:val="28"/>
        </w:rPr>
        <w:t>организация в соответствии с Федеральным выполнения комплексных кадастровых работ и утверждение карты-плана территории</w:t>
      </w:r>
      <w:r w:rsidR="00060903">
        <w:rPr>
          <w:rFonts w:eastAsiaTheme="minorHAnsi"/>
          <w:kern w:val="0"/>
          <w:sz w:val="28"/>
          <w:szCs w:val="28"/>
        </w:rPr>
        <w:t>;</w:t>
      </w:r>
    </w:p>
    <w:p w:rsidR="00726CCD" w:rsidRDefault="00060903" w:rsidP="00947D6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41)</w:t>
      </w:r>
      <w:r w:rsidRPr="006855F3">
        <w:rPr>
          <w:rFonts w:eastAsia="Calibri"/>
          <w:sz w:val="28"/>
          <w:szCs w:val="28"/>
        </w:rPr>
        <w:t xml:space="preserve">обеспечение первичных мер пожарной безопасности в границах муниципального образования </w:t>
      </w:r>
      <w:r>
        <w:rPr>
          <w:rFonts w:eastAsia="Calibri"/>
          <w:sz w:val="28"/>
          <w:szCs w:val="28"/>
        </w:rPr>
        <w:t xml:space="preserve">Староминский </w:t>
      </w:r>
      <w:r w:rsidRPr="006855F3">
        <w:rPr>
          <w:rFonts w:eastAsia="Calibri"/>
          <w:sz w:val="28"/>
          <w:szCs w:val="28"/>
        </w:rPr>
        <w:t>район за границами городски</w:t>
      </w:r>
      <w:r>
        <w:rPr>
          <w:rFonts w:eastAsia="Calibri"/>
          <w:sz w:val="28"/>
          <w:szCs w:val="28"/>
        </w:rPr>
        <w:t>х и сельских населенных пунктов</w:t>
      </w:r>
      <w:r w:rsidR="00D40745" w:rsidRPr="00E028DF">
        <w:rPr>
          <w:rFonts w:eastAsiaTheme="minorHAnsi"/>
          <w:b/>
          <w:kern w:val="0"/>
          <w:sz w:val="28"/>
          <w:szCs w:val="28"/>
        </w:rPr>
        <w:t>.</w:t>
      </w:r>
    </w:p>
    <w:p w:rsidR="0073273A" w:rsidRPr="001412BF" w:rsidRDefault="0073273A" w:rsidP="00947D60">
      <w:pPr>
        <w:autoSpaceDE w:val="0"/>
        <w:ind w:firstLine="851"/>
        <w:jc w:val="both"/>
        <w:rPr>
          <w:sz w:val="28"/>
          <w:szCs w:val="28"/>
        </w:rPr>
      </w:pPr>
      <w:r w:rsidRPr="001412BF">
        <w:rPr>
          <w:sz w:val="28"/>
          <w:szCs w:val="28"/>
        </w:rPr>
        <w:t xml:space="preserve">2. Органы местного самоуправления муниципального образования </w:t>
      </w:r>
      <w:r w:rsidR="00072E41">
        <w:rPr>
          <w:sz w:val="28"/>
          <w:szCs w:val="28"/>
        </w:rPr>
        <w:t>Староминский район</w:t>
      </w:r>
      <w:r w:rsidRPr="001412BF">
        <w:rPr>
          <w:sz w:val="28"/>
          <w:szCs w:val="28"/>
        </w:rPr>
        <w:t xml:space="preserve"> вправе заключать с органами местного самоуправления отдельных поселений, входящих в его состав, соглашения о передаче им осуществления части своих полномочий </w:t>
      </w:r>
      <w:r w:rsidR="0001550B" w:rsidRPr="001412BF">
        <w:rPr>
          <w:sz w:val="28"/>
          <w:szCs w:val="28"/>
        </w:rPr>
        <w:t xml:space="preserve">по решению вопросов местного значения </w:t>
      </w:r>
      <w:r w:rsidRPr="001412BF">
        <w:rPr>
          <w:sz w:val="28"/>
          <w:szCs w:val="28"/>
        </w:rPr>
        <w:t xml:space="preserve">за счет межбюджетных трансфертов, предоставляемых из  бюджета муниципального образования </w:t>
      </w:r>
      <w:r w:rsidR="00072E41">
        <w:rPr>
          <w:sz w:val="28"/>
          <w:szCs w:val="28"/>
        </w:rPr>
        <w:t>Староминский район</w:t>
      </w:r>
      <w:r w:rsidRPr="001412BF">
        <w:rPr>
          <w:sz w:val="28"/>
          <w:szCs w:val="28"/>
        </w:rPr>
        <w:t xml:space="preserve"> в соответствии с Бюджетным кодексом Российской Федерации.</w:t>
      </w:r>
    </w:p>
    <w:p w:rsidR="0073273A" w:rsidRPr="001412BF" w:rsidRDefault="0073273A" w:rsidP="00947D60">
      <w:pPr>
        <w:autoSpaceDE w:val="0"/>
        <w:ind w:firstLine="851"/>
        <w:jc w:val="both"/>
        <w:rPr>
          <w:sz w:val="28"/>
          <w:szCs w:val="28"/>
        </w:rPr>
      </w:pPr>
      <w:r w:rsidRPr="001412BF">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7A0FB4" w:rsidRPr="001412BF" w:rsidRDefault="007A0FB4"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bCs/>
          <w:kern w:val="0"/>
          <w:sz w:val="28"/>
          <w:szCs w:val="28"/>
        </w:rPr>
        <w:t xml:space="preserve">Порядок заключения соглашений определяется нормативными правовымиактами </w:t>
      </w:r>
      <w:r w:rsidR="001A6B65" w:rsidRPr="001412BF">
        <w:rPr>
          <w:rFonts w:eastAsiaTheme="minorHAnsi"/>
          <w:bCs/>
          <w:kern w:val="0"/>
          <w:sz w:val="28"/>
          <w:szCs w:val="28"/>
        </w:rPr>
        <w:t>Совета</w:t>
      </w:r>
      <w:r w:rsidRPr="001412BF">
        <w:rPr>
          <w:rFonts w:eastAsiaTheme="minorHAnsi"/>
          <w:bCs/>
          <w:kern w:val="0"/>
          <w:sz w:val="28"/>
          <w:szCs w:val="28"/>
        </w:rPr>
        <w:t>.</w:t>
      </w:r>
    </w:p>
    <w:p w:rsidR="0073273A" w:rsidRPr="001412BF" w:rsidRDefault="0073273A" w:rsidP="00947D60">
      <w:pPr>
        <w:autoSpaceDE w:val="0"/>
        <w:ind w:firstLine="851"/>
        <w:jc w:val="both"/>
        <w:rPr>
          <w:sz w:val="28"/>
          <w:szCs w:val="28"/>
        </w:rPr>
      </w:pPr>
      <w:r w:rsidRPr="001412BF">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w:t>
      </w:r>
    </w:p>
    <w:p w:rsidR="009B586B" w:rsidRPr="00D65579" w:rsidRDefault="00BF67CF" w:rsidP="008F57CE">
      <w:pPr>
        <w:widowControl/>
        <w:suppressAutoHyphens w:val="0"/>
        <w:autoSpaceDE w:val="0"/>
        <w:autoSpaceDN w:val="0"/>
        <w:adjustRightInd w:val="0"/>
        <w:ind w:firstLine="851"/>
        <w:jc w:val="both"/>
        <w:rPr>
          <w:rFonts w:eastAsiaTheme="minorHAnsi"/>
          <w:kern w:val="0"/>
          <w:sz w:val="28"/>
          <w:szCs w:val="28"/>
        </w:rPr>
      </w:pPr>
      <w:r w:rsidRPr="001412BF">
        <w:rPr>
          <w:color w:val="000000" w:themeColor="text1"/>
          <w:sz w:val="28"/>
        </w:rPr>
        <w:t xml:space="preserve">3. Органы местного самоуправления муниципального образования  </w:t>
      </w:r>
      <w:r w:rsidR="00072E41">
        <w:rPr>
          <w:color w:val="000000" w:themeColor="text1"/>
          <w:sz w:val="28"/>
        </w:rPr>
        <w:t>Староминский район</w:t>
      </w:r>
      <w:r w:rsidRPr="001412BF">
        <w:rPr>
          <w:color w:val="000000" w:themeColor="text1"/>
          <w:sz w:val="28"/>
        </w:rPr>
        <w:t xml:space="preserve"> решают на территориях сельских поселений </w:t>
      </w:r>
      <w:r w:rsidR="00072E41">
        <w:rPr>
          <w:color w:val="000000" w:themeColor="text1"/>
          <w:sz w:val="28"/>
        </w:rPr>
        <w:t>район</w:t>
      </w:r>
      <w:r w:rsidRPr="001412BF">
        <w:rPr>
          <w:color w:val="000000" w:themeColor="text1"/>
          <w:sz w:val="28"/>
        </w:rPr>
        <w:t xml:space="preserve">а </w:t>
      </w:r>
      <w:r w:rsidR="00632737">
        <w:rPr>
          <w:color w:val="000000" w:themeColor="text1"/>
          <w:sz w:val="28"/>
        </w:rPr>
        <w:t xml:space="preserve">иные </w:t>
      </w:r>
      <w:r w:rsidRPr="001412BF">
        <w:rPr>
          <w:color w:val="000000" w:themeColor="text1"/>
          <w:sz w:val="28"/>
        </w:rPr>
        <w:t xml:space="preserve">вопросы местного значения, предусмотренные </w:t>
      </w:r>
      <w:hyperlink r:id="rId14" w:history="1">
        <w:r w:rsidRPr="001412BF">
          <w:rPr>
            <w:rStyle w:val="afa"/>
            <w:color w:val="000000" w:themeColor="text1"/>
            <w:sz w:val="28"/>
            <w:szCs w:val="28"/>
            <w:u w:val="none"/>
          </w:rPr>
          <w:t>частью 1</w:t>
        </w:r>
      </w:hyperlink>
      <w:r w:rsidRPr="001412BF">
        <w:rPr>
          <w:color w:val="000000" w:themeColor="text1"/>
          <w:sz w:val="28"/>
        </w:rPr>
        <w:t xml:space="preserve"> статьи 14 Федерального закона от 06.10.2003 № 131-ФЗ </w:t>
      </w:r>
      <w:r w:rsidR="00BF1603" w:rsidRPr="001412BF">
        <w:rPr>
          <w:sz w:val="28"/>
          <w:szCs w:val="28"/>
        </w:rPr>
        <w:t>«Об общих принципах организации местного самоуправления в Российской Федерации»</w:t>
      </w:r>
      <w:r w:rsidR="001B530E" w:rsidRPr="001412BF">
        <w:rPr>
          <w:sz w:val="28"/>
          <w:szCs w:val="28"/>
        </w:rPr>
        <w:t>,</w:t>
      </w:r>
      <w:r w:rsidRPr="001412BF">
        <w:rPr>
          <w:color w:val="000000" w:themeColor="text1"/>
          <w:sz w:val="28"/>
        </w:rPr>
        <w:t xml:space="preserve"> не отнесенные к вопросам местного значения сельских поселений </w:t>
      </w:r>
      <w:hyperlink r:id="rId15" w:history="1">
        <w:r w:rsidRPr="001412BF">
          <w:rPr>
            <w:rStyle w:val="afa"/>
            <w:color w:val="000000" w:themeColor="text1"/>
            <w:sz w:val="28"/>
            <w:szCs w:val="28"/>
            <w:u w:val="none"/>
          </w:rPr>
          <w:t>частью 3</w:t>
        </w:r>
      </w:hyperlink>
      <w:r w:rsidRPr="001412BF">
        <w:rPr>
          <w:color w:val="000000" w:themeColor="text1"/>
          <w:sz w:val="28"/>
        </w:rPr>
        <w:t xml:space="preserve"> статьи 14 </w:t>
      </w:r>
      <w:r w:rsidR="00BF1603" w:rsidRPr="001412BF">
        <w:rPr>
          <w:color w:val="000000" w:themeColor="text1"/>
          <w:sz w:val="28"/>
        </w:rPr>
        <w:t>указанного Федерального закона</w:t>
      </w:r>
      <w:r w:rsidR="001B530E" w:rsidRPr="001412BF">
        <w:rPr>
          <w:color w:val="000000" w:themeColor="text1"/>
          <w:sz w:val="28"/>
        </w:rPr>
        <w:t xml:space="preserve"> и соответствующим </w:t>
      </w:r>
      <w:r w:rsidRPr="001412BF">
        <w:rPr>
          <w:color w:val="000000" w:themeColor="text1"/>
          <w:sz w:val="28"/>
        </w:rPr>
        <w:t>законом Краснодарского края.</w:t>
      </w:r>
      <w:r w:rsidR="009B586B" w:rsidRPr="00D65579">
        <w:rPr>
          <w:rFonts w:eastAsiaTheme="minorHAnsi"/>
          <w:kern w:val="0"/>
          <w:sz w:val="28"/>
          <w:szCs w:val="28"/>
        </w:rPr>
        <w:t xml:space="preserve">В этих случаях данные вопросы являются вопросами местного значения </w:t>
      </w:r>
      <w:r w:rsidR="008F57CE" w:rsidRPr="00D65579">
        <w:rPr>
          <w:color w:val="000000" w:themeColor="text1"/>
          <w:sz w:val="28"/>
        </w:rPr>
        <w:t xml:space="preserve">муниципального образования  </w:t>
      </w:r>
      <w:r w:rsidR="00072E41">
        <w:rPr>
          <w:color w:val="000000" w:themeColor="text1"/>
          <w:sz w:val="28"/>
        </w:rPr>
        <w:t>Староминский район</w:t>
      </w:r>
      <w:r w:rsidR="009B586B" w:rsidRPr="00D65579">
        <w:rPr>
          <w:rFonts w:eastAsiaTheme="minorHAnsi"/>
          <w:kern w:val="0"/>
          <w:sz w:val="28"/>
          <w:szCs w:val="28"/>
        </w:rPr>
        <w:t>.</w:t>
      </w:r>
    </w:p>
    <w:p w:rsidR="00074A2D" w:rsidRPr="00D65579" w:rsidRDefault="00074A2D" w:rsidP="00074A2D">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На территориях сельских поселений органы местного самоуправления </w:t>
      </w:r>
      <w:r w:rsidRPr="00D65579">
        <w:rPr>
          <w:sz w:val="28"/>
        </w:rPr>
        <w:t xml:space="preserve">муниципального образования </w:t>
      </w:r>
      <w:r w:rsidR="00072E41">
        <w:rPr>
          <w:sz w:val="28"/>
        </w:rPr>
        <w:t>Староминский район</w:t>
      </w:r>
      <w:r w:rsidRPr="00D65579">
        <w:rPr>
          <w:sz w:val="28"/>
        </w:rPr>
        <w:t xml:space="preserve"> решают следующие вопросы местного значения: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6" w:history="1">
        <w:r w:rsidRPr="00D65579">
          <w:rPr>
            <w:rFonts w:eastAsiaTheme="minorHAnsi"/>
            <w:kern w:val="0"/>
            <w:sz w:val="28"/>
            <w:szCs w:val="28"/>
          </w:rPr>
          <w:t>законодательством</w:t>
        </w:r>
      </w:hyperlink>
      <w:r w:rsidRPr="00D65579">
        <w:rPr>
          <w:rFonts w:eastAsiaTheme="minorHAnsi"/>
          <w:kern w:val="0"/>
          <w:sz w:val="28"/>
          <w:szCs w:val="28"/>
        </w:rPr>
        <w:t>;</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lastRenderedPageBreak/>
        <w:t>3)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A708F" w:rsidRPr="00B63FE6" w:rsidRDefault="00AA708F" w:rsidP="00B63FE6">
      <w:pPr>
        <w:pStyle w:val="ConsPlusNormal"/>
        <w:ind w:firstLine="851"/>
        <w:jc w:val="both"/>
        <w:rPr>
          <w:rFonts w:ascii="Times New Roman" w:eastAsiaTheme="minorHAnsi" w:hAnsi="Times New Roman" w:cs="Times New Roman"/>
          <w:kern w:val="0"/>
          <w:sz w:val="28"/>
          <w:szCs w:val="28"/>
        </w:rPr>
      </w:pPr>
      <w:r w:rsidRPr="00B63FE6">
        <w:rPr>
          <w:rFonts w:ascii="Times New Roman" w:eastAsiaTheme="minorHAnsi" w:hAnsi="Times New Roman" w:cs="Times New Roman"/>
          <w:kern w:val="0"/>
          <w:sz w:val="28"/>
          <w:szCs w:val="28"/>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7" w:history="1">
        <w:r w:rsidRPr="00B63FE6">
          <w:rPr>
            <w:rFonts w:ascii="Times New Roman" w:eastAsiaTheme="minorHAnsi" w:hAnsi="Times New Roman" w:cs="Times New Roman"/>
            <w:kern w:val="0"/>
            <w:sz w:val="28"/>
            <w:szCs w:val="28"/>
          </w:rPr>
          <w:t>кодексом</w:t>
        </w:r>
      </w:hyperlink>
      <w:r w:rsidRPr="00B63FE6">
        <w:rPr>
          <w:rFonts w:ascii="Times New Roman" w:eastAsiaTheme="minorHAnsi" w:hAnsi="Times New Roman" w:cs="Times New Roman"/>
          <w:kern w:val="0"/>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00B63FE6" w:rsidRPr="00F343FB">
        <w:rPr>
          <w:rFonts w:ascii="Times New Roman" w:eastAsiaTheme="minorHAnsi" w:hAnsi="Times New Roman" w:cs="Times New Roman"/>
          <w:kern w:val="0"/>
          <w:sz w:val="28"/>
          <w:szCs w:val="28"/>
          <w:lang w:eastAsia="en-US" w:bidi="ar-SA"/>
        </w:rPr>
        <w:t>осуществление муниципального земельного контроля в границах поселения,</w:t>
      </w:r>
      <w:r w:rsidR="00783772">
        <w:rPr>
          <w:rFonts w:ascii="Times New Roman" w:eastAsiaTheme="minorHAnsi" w:hAnsi="Times New Roman" w:cs="Times New Roman"/>
          <w:kern w:val="0"/>
          <w:sz w:val="28"/>
          <w:szCs w:val="28"/>
          <w:lang w:eastAsia="en-US" w:bidi="ar-SA"/>
        </w:rPr>
        <w:t xml:space="preserve"> </w:t>
      </w:r>
      <w:r w:rsidRPr="00B63FE6">
        <w:rPr>
          <w:rFonts w:ascii="Times New Roman" w:eastAsiaTheme="minorHAnsi" w:hAnsi="Times New Roman" w:cs="Times New Roman"/>
          <w:kern w:val="0"/>
          <w:sz w:val="28"/>
          <w:szCs w:val="28"/>
        </w:rPr>
        <w:t xml:space="preserve">осуществление в случаях, предусмотренных Градостроительным </w:t>
      </w:r>
      <w:hyperlink r:id="rId18" w:history="1">
        <w:r w:rsidRPr="00B63FE6">
          <w:rPr>
            <w:rFonts w:ascii="Times New Roman" w:eastAsiaTheme="minorHAnsi" w:hAnsi="Times New Roman" w:cs="Times New Roman"/>
            <w:kern w:val="0"/>
            <w:sz w:val="28"/>
            <w:szCs w:val="28"/>
          </w:rPr>
          <w:t>кодексом</w:t>
        </w:r>
      </w:hyperlink>
      <w:r w:rsidRPr="00B63FE6">
        <w:rPr>
          <w:rFonts w:ascii="Times New Roman" w:eastAsiaTheme="minorHAnsi" w:hAnsi="Times New Roman" w:cs="Times New Roman"/>
          <w:kern w:val="0"/>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sidR="0081124E" w:rsidRPr="00B36007">
        <w:rPr>
          <w:rFonts w:eastAsia="Calibri"/>
          <w:szCs w:val="28"/>
        </w:rPr>
        <w:t xml:space="preserve">, направление уведомления о соответствии указанных в </w:t>
      </w:r>
      <w:hyperlink r:id="rId19" w:history="1">
        <w:r w:rsidR="0081124E" w:rsidRPr="00B36007">
          <w:rPr>
            <w:rFonts w:eastAsia="Calibri"/>
            <w:szCs w:val="28"/>
          </w:rPr>
          <w:t>уведомлении</w:t>
        </w:r>
      </w:hyperlink>
      <w:r w:rsidR="0081124E" w:rsidRPr="00B36007">
        <w:rPr>
          <w:rFonts w:eastAsia="Calibri"/>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0" w:history="1">
        <w:r w:rsidR="0081124E" w:rsidRPr="00B36007">
          <w:rPr>
            <w:rFonts w:eastAsia="Calibri"/>
            <w:szCs w:val="28"/>
          </w:rPr>
          <w:t>уведомлении</w:t>
        </w:r>
      </w:hyperlink>
      <w:r w:rsidR="0081124E" w:rsidRPr="00B36007">
        <w:rPr>
          <w:rFonts w:eastAsia="Calibri"/>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w:t>
      </w:r>
      <w:r w:rsidR="004F5940">
        <w:rPr>
          <w:rFonts w:eastAsia="Calibri"/>
          <w:szCs w:val="28"/>
        </w:rPr>
        <w:t>построенны</w:t>
      </w:r>
      <w:r w:rsidR="0081124E" w:rsidRPr="00B36007">
        <w:rPr>
          <w:rFonts w:eastAsia="Calibri"/>
          <w:szCs w:val="28"/>
        </w:rPr>
        <w:t>х</w:t>
      </w:r>
      <w:r w:rsidR="004F5940">
        <w:rPr>
          <w:rFonts w:eastAsia="Calibri"/>
          <w:szCs w:val="28"/>
        </w:rPr>
        <w:t xml:space="preserve"> </w:t>
      </w:r>
      <w:r w:rsidR="0081124E" w:rsidRPr="00B36007">
        <w:rPr>
          <w:rFonts w:eastAsia="Calibri"/>
          <w:szCs w:val="28"/>
        </w:rPr>
        <w:t>или</w:t>
      </w:r>
      <w:r w:rsidR="004F5940">
        <w:rPr>
          <w:rFonts w:eastAsia="Calibri"/>
          <w:szCs w:val="28"/>
        </w:rPr>
        <w:t xml:space="preserve"> </w:t>
      </w:r>
      <w:r w:rsidR="0081124E" w:rsidRPr="00B36007">
        <w:rPr>
          <w:rFonts w:eastAsia="Calibri"/>
          <w:szCs w:val="28"/>
        </w:rPr>
        <w:t xml:space="preserve">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1" w:history="1">
        <w:r w:rsidR="0081124E" w:rsidRPr="00B36007">
          <w:rPr>
            <w:rFonts w:eastAsia="Calibri"/>
            <w:szCs w:val="28"/>
          </w:rPr>
          <w:t>законодательством</w:t>
        </w:r>
      </w:hyperlink>
      <w:r w:rsidR="0081124E" w:rsidRPr="00B36007">
        <w:rPr>
          <w:rFonts w:eastAsia="Calibri"/>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2" w:history="1">
        <w:r w:rsidR="0081124E" w:rsidRPr="00B36007">
          <w:rPr>
            <w:rFonts w:eastAsia="Calibri"/>
            <w:szCs w:val="28"/>
          </w:rPr>
          <w:t>кодексом</w:t>
        </w:r>
      </w:hyperlink>
      <w:r w:rsidR="0081124E" w:rsidRPr="00B36007">
        <w:rPr>
          <w:rFonts w:eastAsia="Calibri"/>
          <w:szCs w:val="28"/>
        </w:rPr>
        <w:t xml:space="preserve"> Российской Федерации</w:t>
      </w:r>
      <w:r w:rsidR="00247EAF">
        <w:rPr>
          <w:rFonts w:eastAsia="Calibri"/>
          <w:szCs w:val="28"/>
        </w:rPr>
        <w:t xml:space="preserve">, </w:t>
      </w:r>
      <w:r w:rsidR="00247EAF" w:rsidRPr="00236EA3">
        <w:rPr>
          <w:szCs w:val="28"/>
        </w:rPr>
        <w:t xml:space="preserve">выдача градостроительного </w:t>
      </w:r>
      <w:hyperlink r:id="rId23" w:history="1">
        <w:r w:rsidR="00247EAF" w:rsidRPr="00BB3152">
          <w:rPr>
            <w:rStyle w:val="afa"/>
            <w:szCs w:val="28"/>
          </w:rPr>
          <w:t>плана</w:t>
        </w:r>
      </w:hyperlink>
      <w:r w:rsidR="00247EAF" w:rsidRPr="00236EA3">
        <w:rPr>
          <w:szCs w:val="28"/>
        </w:rPr>
        <w:t xml:space="preserve"> земельного участка, расположенного в границах поселения,</w:t>
      </w:r>
      <w:r w:rsidRPr="00B63FE6">
        <w:rPr>
          <w:rFonts w:ascii="Times New Roman" w:eastAsiaTheme="minorHAnsi" w:hAnsi="Times New Roman" w:cs="Times New Roman"/>
          <w:kern w:val="0"/>
          <w:sz w:val="28"/>
          <w:szCs w:val="28"/>
        </w:rPr>
        <w:t>;</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w:t>
      </w:r>
      <w:r w:rsidR="00060903">
        <w:rPr>
          <w:rFonts w:eastAsiaTheme="minorHAnsi"/>
          <w:kern w:val="0"/>
          <w:sz w:val="28"/>
          <w:szCs w:val="28"/>
        </w:rPr>
        <w:t>и</w:t>
      </w:r>
      <w:r w:rsidR="00060903" w:rsidRPr="00D65579">
        <w:rPr>
          <w:rFonts w:eastAsiaTheme="minorHAnsi"/>
          <w:kern w:val="0"/>
          <w:sz w:val="28"/>
          <w:szCs w:val="28"/>
        </w:rPr>
        <w:t xml:space="preserve"> охраны</w:t>
      </w:r>
      <w:r w:rsidR="00060903">
        <w:rPr>
          <w:rFonts w:eastAsiaTheme="minorHAnsi"/>
          <w:kern w:val="0"/>
          <w:sz w:val="28"/>
          <w:szCs w:val="28"/>
        </w:rPr>
        <w:t xml:space="preserve"> и</w:t>
      </w:r>
      <w:r w:rsidRPr="00D65579">
        <w:rPr>
          <w:rFonts w:eastAsiaTheme="minorHAnsi"/>
          <w:kern w:val="0"/>
          <w:sz w:val="28"/>
          <w:szCs w:val="28"/>
        </w:rPr>
        <w:t>использования особо охраняемых природных территорий местного значения;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8) осуществление в пределах, установленных водным </w:t>
      </w:r>
      <w:hyperlink r:id="rId24" w:history="1">
        <w:r w:rsidRPr="00D65579">
          <w:rPr>
            <w:rFonts w:eastAsiaTheme="minorHAnsi"/>
            <w:kern w:val="0"/>
            <w:sz w:val="28"/>
            <w:szCs w:val="28"/>
          </w:rPr>
          <w:t>законодательством</w:t>
        </w:r>
      </w:hyperlink>
      <w:r w:rsidRPr="00D65579">
        <w:rPr>
          <w:rFonts w:eastAsiaTheme="minorHAnsi"/>
          <w:kern w:val="0"/>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9) осуществление муниципального лесного контроля;</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10) до 1 января 2017 года предоставление сотруднику, замещающему должность участкового уполномоченного полиции, и членам его семьи жилого </w:t>
      </w:r>
      <w:r w:rsidRPr="00D65579">
        <w:rPr>
          <w:rFonts w:eastAsiaTheme="minorHAnsi"/>
          <w:kern w:val="0"/>
          <w:sz w:val="28"/>
          <w:szCs w:val="28"/>
        </w:rPr>
        <w:lastRenderedPageBreak/>
        <w:t>помещения на период выполнения сотрудником обязанностей по указанной должности;</w:t>
      </w:r>
    </w:p>
    <w:p w:rsidR="00AA708F" w:rsidRPr="00D65579"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11) обеспечение выполнения работ, необходимых для создания искусственных земельных участков для нужд поселения, в соответствии с федеральным </w:t>
      </w:r>
      <w:hyperlink r:id="rId25" w:history="1">
        <w:r w:rsidRPr="00D65579">
          <w:rPr>
            <w:rFonts w:eastAsiaTheme="minorHAnsi"/>
            <w:kern w:val="0"/>
            <w:sz w:val="28"/>
            <w:szCs w:val="28"/>
          </w:rPr>
          <w:t>законом</w:t>
        </w:r>
      </w:hyperlink>
      <w:r w:rsidRPr="00D65579">
        <w:rPr>
          <w:rFonts w:eastAsiaTheme="minorHAnsi"/>
          <w:kern w:val="0"/>
          <w:sz w:val="28"/>
          <w:szCs w:val="28"/>
        </w:rPr>
        <w:t>;</w:t>
      </w:r>
    </w:p>
    <w:p w:rsidR="003166D0" w:rsidRDefault="00AA708F" w:rsidP="00AA708F">
      <w:pPr>
        <w:widowControl/>
        <w:suppressAutoHyphens w:val="0"/>
        <w:autoSpaceDE w:val="0"/>
        <w:autoSpaceDN w:val="0"/>
        <w:adjustRightInd w:val="0"/>
        <w:ind w:firstLine="851"/>
        <w:jc w:val="both"/>
        <w:rPr>
          <w:rFonts w:eastAsiaTheme="minorHAnsi"/>
          <w:kern w:val="0"/>
          <w:sz w:val="28"/>
          <w:szCs w:val="28"/>
        </w:rPr>
      </w:pPr>
      <w:r w:rsidRPr="00D65579">
        <w:rPr>
          <w:rFonts w:eastAsiaTheme="minorHAnsi"/>
          <w:kern w:val="0"/>
          <w:sz w:val="28"/>
          <w:szCs w:val="28"/>
        </w:rPr>
        <w:t xml:space="preserve">12) участие в соответствии с Федеральным </w:t>
      </w:r>
      <w:hyperlink r:id="rId26" w:history="1">
        <w:r w:rsidRPr="00D65579">
          <w:rPr>
            <w:rFonts w:eastAsiaTheme="minorHAnsi"/>
            <w:kern w:val="0"/>
            <w:sz w:val="28"/>
            <w:szCs w:val="28"/>
          </w:rPr>
          <w:t>законом</w:t>
        </w:r>
      </w:hyperlink>
      <w:r w:rsidRPr="00D65579">
        <w:rPr>
          <w:rFonts w:eastAsiaTheme="minorHAnsi"/>
          <w:kern w:val="0"/>
          <w:sz w:val="28"/>
          <w:szCs w:val="28"/>
        </w:rPr>
        <w:t xml:space="preserve"> в выполнении комплексных кадастровых работ</w:t>
      </w:r>
      <w:r w:rsidR="003166D0">
        <w:rPr>
          <w:rFonts w:eastAsiaTheme="minorHAnsi"/>
          <w:kern w:val="0"/>
          <w:sz w:val="28"/>
          <w:szCs w:val="28"/>
        </w:rPr>
        <w:t>;</w:t>
      </w:r>
    </w:p>
    <w:p w:rsidR="00AA708F" w:rsidRDefault="00060903" w:rsidP="00AA708F">
      <w:pPr>
        <w:widowControl/>
        <w:suppressAutoHyphens w:val="0"/>
        <w:autoSpaceDE w:val="0"/>
        <w:autoSpaceDN w:val="0"/>
        <w:adjustRightInd w:val="0"/>
        <w:ind w:firstLine="851"/>
        <w:jc w:val="both"/>
        <w:rPr>
          <w:rFonts w:eastAsiaTheme="minorHAnsi"/>
          <w:kern w:val="0"/>
          <w:sz w:val="28"/>
          <w:szCs w:val="28"/>
        </w:rPr>
      </w:pPr>
      <w:r w:rsidRPr="006855F3">
        <w:rPr>
          <w:rFonts w:eastAsia="Calibri"/>
          <w:sz w:val="28"/>
          <w:szCs w:val="28"/>
        </w:rPr>
        <w:t>13)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eastAsia="Calibri"/>
          <w:sz w:val="28"/>
          <w:szCs w:val="28"/>
        </w:rPr>
        <w:t>;</w:t>
      </w:r>
    </w:p>
    <w:p w:rsidR="00AE63D3" w:rsidRDefault="00AE63D3" w:rsidP="00AA708F">
      <w:pPr>
        <w:widowControl/>
        <w:suppressAutoHyphens w:val="0"/>
        <w:autoSpaceDE w:val="0"/>
        <w:autoSpaceDN w:val="0"/>
        <w:adjustRightInd w:val="0"/>
        <w:ind w:firstLine="851"/>
        <w:jc w:val="both"/>
        <w:rPr>
          <w:sz w:val="28"/>
          <w:szCs w:val="28"/>
        </w:rPr>
      </w:pPr>
      <w:r w:rsidRPr="00911115">
        <w:rPr>
          <w:sz w:val="28"/>
          <w:szCs w:val="28"/>
        </w:rPr>
        <w:t>14) участие в организации деятельности по накоплению (в том числе раздельному накоплению) и транспортированию твердых коммунальных отходов</w:t>
      </w:r>
      <w:r w:rsidR="0081356A">
        <w:rPr>
          <w:sz w:val="28"/>
          <w:szCs w:val="28"/>
        </w:rPr>
        <w:t>;</w:t>
      </w:r>
    </w:p>
    <w:p w:rsidR="008C59A2" w:rsidRDefault="008C59A2" w:rsidP="00AA708F">
      <w:pPr>
        <w:widowControl/>
        <w:suppressAutoHyphens w:val="0"/>
        <w:autoSpaceDE w:val="0"/>
        <w:autoSpaceDN w:val="0"/>
        <w:adjustRightInd w:val="0"/>
        <w:ind w:firstLine="851"/>
        <w:jc w:val="both"/>
        <w:rPr>
          <w:sz w:val="28"/>
          <w:szCs w:val="28"/>
        </w:rPr>
      </w:pPr>
      <w:r w:rsidRPr="00D2601D">
        <w:rPr>
          <w:sz w:val="28"/>
          <w:szCs w:val="28"/>
        </w:rPr>
        <w:t>15) 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w:t>
      </w:r>
      <w:r w:rsidR="0081356A">
        <w:rPr>
          <w:sz w:val="28"/>
          <w:szCs w:val="28"/>
        </w:rPr>
        <w:t>едерации;</w:t>
      </w:r>
    </w:p>
    <w:p w:rsidR="0081356A" w:rsidRPr="00175BB6" w:rsidRDefault="0081356A" w:rsidP="0081356A">
      <w:pPr>
        <w:pStyle w:val="afb"/>
        <w:widowControl w:val="0"/>
        <w:tabs>
          <w:tab w:val="left" w:pos="1134"/>
        </w:tabs>
        <w:ind w:firstLine="851"/>
        <w:rPr>
          <w:rFonts w:ascii="Times New Roman" w:eastAsia="Calibri" w:hAnsi="Times New Roman"/>
          <w:sz w:val="28"/>
          <w:szCs w:val="28"/>
        </w:rPr>
      </w:pPr>
      <w:r w:rsidRPr="00175BB6">
        <w:rPr>
          <w:rFonts w:ascii="Times New Roman" w:eastAsia="Calibri" w:hAnsi="Times New Roman"/>
          <w:sz w:val="28"/>
          <w:szCs w:val="28"/>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1356A" w:rsidRPr="00175BB6" w:rsidRDefault="0081356A" w:rsidP="0081356A">
      <w:pPr>
        <w:autoSpaceDE w:val="0"/>
        <w:autoSpaceDN w:val="0"/>
        <w:adjustRightInd w:val="0"/>
        <w:ind w:firstLine="851"/>
        <w:jc w:val="both"/>
        <w:rPr>
          <w:color w:val="000000"/>
          <w:sz w:val="28"/>
          <w:szCs w:val="28"/>
        </w:rPr>
      </w:pPr>
      <w:r w:rsidRPr="00175BB6">
        <w:rPr>
          <w:color w:val="000000"/>
          <w:sz w:val="28"/>
          <w:szCs w:val="28"/>
        </w:rPr>
        <w:t>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81356A" w:rsidRPr="003166D0" w:rsidRDefault="0081356A" w:rsidP="0081356A">
      <w:pPr>
        <w:widowControl/>
        <w:suppressAutoHyphens w:val="0"/>
        <w:autoSpaceDE w:val="0"/>
        <w:autoSpaceDN w:val="0"/>
        <w:adjustRightInd w:val="0"/>
        <w:ind w:firstLine="851"/>
        <w:jc w:val="both"/>
        <w:rPr>
          <w:rFonts w:eastAsiaTheme="minorHAnsi"/>
          <w:b/>
          <w:kern w:val="0"/>
          <w:sz w:val="28"/>
          <w:szCs w:val="28"/>
        </w:rPr>
      </w:pPr>
      <w:r w:rsidRPr="00175BB6">
        <w:rPr>
          <w:color w:val="000000"/>
          <w:sz w:val="28"/>
          <w:szCs w:val="28"/>
          <w:lang w:eastAsia="ru-RU"/>
        </w:rPr>
        <w:t>18) осуществление мероприятий по лесоустройству в отношении лесов, расположенных на землях населенных пунктов поселения.</w:t>
      </w:r>
    </w:p>
    <w:p w:rsidR="00BF67CF" w:rsidRPr="001412BF" w:rsidRDefault="00BF67CF" w:rsidP="00947D60">
      <w:pPr>
        <w:autoSpaceDE w:val="0"/>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 xml:space="preserve">Статья </w:t>
      </w:r>
      <w:r w:rsidR="00091E5D">
        <w:rPr>
          <w:b/>
          <w:sz w:val="28"/>
          <w:szCs w:val="28"/>
        </w:rPr>
        <w:t>9</w:t>
      </w:r>
      <w:r w:rsidRPr="001412BF">
        <w:rPr>
          <w:b/>
          <w:sz w:val="28"/>
          <w:szCs w:val="28"/>
        </w:rPr>
        <w:t xml:space="preserve">. Права органов местного самоуправления муниципального образования </w:t>
      </w:r>
      <w:r w:rsidR="00072E41">
        <w:rPr>
          <w:b/>
          <w:sz w:val="28"/>
          <w:szCs w:val="28"/>
        </w:rPr>
        <w:t>Староминский район</w:t>
      </w:r>
      <w:r w:rsidRPr="001412BF">
        <w:rPr>
          <w:b/>
          <w:sz w:val="28"/>
          <w:szCs w:val="28"/>
        </w:rPr>
        <w:t xml:space="preserve"> на решение вопросов, не отнесенных к вопросам местного значения муниципального образования </w:t>
      </w:r>
      <w:r w:rsidR="00072E41">
        <w:rPr>
          <w:b/>
          <w:sz w:val="28"/>
          <w:szCs w:val="28"/>
        </w:rPr>
        <w:t>Староминский район</w:t>
      </w:r>
    </w:p>
    <w:p w:rsidR="0073273A" w:rsidRPr="001412BF" w:rsidRDefault="0073273A" w:rsidP="00947D60">
      <w:pPr>
        <w:ind w:firstLine="851"/>
        <w:jc w:val="both"/>
        <w:rPr>
          <w:sz w:val="28"/>
          <w:szCs w:val="28"/>
        </w:rPr>
      </w:pPr>
      <w:r w:rsidRPr="001412BF">
        <w:rPr>
          <w:sz w:val="28"/>
          <w:szCs w:val="28"/>
        </w:rPr>
        <w:t xml:space="preserve">1. Органы местного самоуправления муниципального образования </w:t>
      </w:r>
      <w:r w:rsidR="00072E41">
        <w:rPr>
          <w:sz w:val="28"/>
          <w:szCs w:val="28"/>
        </w:rPr>
        <w:t>Староминский район</w:t>
      </w:r>
      <w:r w:rsidRPr="001412BF">
        <w:rPr>
          <w:sz w:val="28"/>
          <w:szCs w:val="28"/>
        </w:rPr>
        <w:t xml:space="preserve"> имеют право на:</w:t>
      </w:r>
    </w:p>
    <w:p w:rsidR="0073273A" w:rsidRPr="001412BF" w:rsidRDefault="0073273A" w:rsidP="00947D60">
      <w:pPr>
        <w:ind w:firstLine="851"/>
        <w:jc w:val="both"/>
        <w:rPr>
          <w:sz w:val="28"/>
          <w:szCs w:val="28"/>
        </w:rPr>
      </w:pPr>
      <w:r w:rsidRPr="001412BF">
        <w:rPr>
          <w:sz w:val="28"/>
          <w:szCs w:val="28"/>
        </w:rPr>
        <w:t xml:space="preserve">1) создание музеев муниципального образования </w:t>
      </w:r>
      <w:r w:rsidR="00072E41">
        <w:rPr>
          <w:sz w:val="28"/>
          <w:szCs w:val="28"/>
        </w:rPr>
        <w:t>Староминский район</w:t>
      </w:r>
      <w:r w:rsidRPr="001412BF">
        <w:rPr>
          <w:sz w:val="28"/>
          <w:szCs w:val="28"/>
        </w:rPr>
        <w:t>;</w:t>
      </w:r>
    </w:p>
    <w:p w:rsidR="0073273A" w:rsidRPr="001412BF" w:rsidRDefault="0073273A" w:rsidP="00947D60">
      <w:pPr>
        <w:ind w:firstLine="851"/>
        <w:jc w:val="both"/>
        <w:rPr>
          <w:sz w:val="28"/>
          <w:szCs w:val="28"/>
        </w:rPr>
      </w:pPr>
      <w:r w:rsidRPr="001412BF">
        <w:rPr>
          <w:sz w:val="28"/>
          <w:szCs w:val="28"/>
        </w:rPr>
        <w:t>2) участие в осуществлении деятельности по опеке и попечительству;</w:t>
      </w:r>
    </w:p>
    <w:p w:rsidR="0073273A" w:rsidRPr="001412BF" w:rsidRDefault="0073273A" w:rsidP="00947D60">
      <w:pPr>
        <w:ind w:firstLine="851"/>
        <w:jc w:val="both"/>
        <w:rPr>
          <w:sz w:val="28"/>
          <w:szCs w:val="28"/>
        </w:rPr>
      </w:pPr>
      <w:r w:rsidRPr="001412BF">
        <w:rPr>
          <w:sz w:val="28"/>
          <w:szCs w:val="28"/>
        </w:rPr>
        <w:t xml:space="preserve">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w:t>
      </w:r>
      <w:r w:rsidR="00072E41">
        <w:rPr>
          <w:sz w:val="28"/>
          <w:szCs w:val="28"/>
        </w:rPr>
        <w:t>Староминский район</w:t>
      </w:r>
      <w:r w:rsidRPr="001412BF">
        <w:rPr>
          <w:sz w:val="28"/>
          <w:szCs w:val="28"/>
        </w:rPr>
        <w:t>;</w:t>
      </w:r>
    </w:p>
    <w:p w:rsidR="0073273A" w:rsidRPr="001412BF" w:rsidRDefault="0073273A" w:rsidP="00947D60">
      <w:pPr>
        <w:ind w:firstLine="851"/>
        <w:jc w:val="both"/>
        <w:rPr>
          <w:sz w:val="28"/>
          <w:szCs w:val="28"/>
        </w:rPr>
      </w:pPr>
      <w:r w:rsidRPr="001412BF">
        <w:rPr>
          <w:sz w:val="28"/>
          <w:szCs w:val="28"/>
        </w:rPr>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w:t>
      </w:r>
      <w:r w:rsidR="00072E41">
        <w:rPr>
          <w:sz w:val="28"/>
          <w:szCs w:val="28"/>
        </w:rPr>
        <w:t>Староминский район</w:t>
      </w:r>
      <w:r w:rsidRPr="001412BF">
        <w:rPr>
          <w:sz w:val="28"/>
          <w:szCs w:val="28"/>
        </w:rPr>
        <w:t>;</w:t>
      </w:r>
    </w:p>
    <w:p w:rsidR="0073273A" w:rsidRPr="001412BF" w:rsidRDefault="00EA1EF9" w:rsidP="00947D60">
      <w:pPr>
        <w:widowControl/>
        <w:suppressAutoHyphens w:val="0"/>
        <w:autoSpaceDE w:val="0"/>
        <w:autoSpaceDN w:val="0"/>
        <w:adjustRightInd w:val="0"/>
        <w:ind w:firstLine="851"/>
        <w:jc w:val="both"/>
        <w:rPr>
          <w:sz w:val="28"/>
          <w:szCs w:val="28"/>
        </w:rPr>
      </w:pPr>
      <w:r w:rsidRPr="001412BF">
        <w:rPr>
          <w:sz w:val="28"/>
          <w:szCs w:val="28"/>
        </w:rPr>
        <w:t>5</w:t>
      </w:r>
      <w:r w:rsidR="0073273A" w:rsidRPr="001412BF">
        <w:rPr>
          <w:sz w:val="28"/>
          <w:szCs w:val="28"/>
        </w:rPr>
        <w:t xml:space="preserve">) осуществление функций учредителя муниципальных образовательных </w:t>
      </w:r>
      <w:r w:rsidR="005F2E88" w:rsidRPr="001412BF">
        <w:rPr>
          <w:rFonts w:eastAsiaTheme="minorHAnsi"/>
          <w:kern w:val="0"/>
          <w:sz w:val="28"/>
          <w:szCs w:val="28"/>
        </w:rPr>
        <w:t>организаций высшего образования,</w:t>
      </w:r>
      <w:r w:rsidR="0073273A" w:rsidRPr="001412BF">
        <w:rPr>
          <w:sz w:val="28"/>
          <w:szCs w:val="28"/>
        </w:rPr>
        <w:t>находящихся в их ведении по состоянию на 31 декабря 2008 года;</w:t>
      </w:r>
    </w:p>
    <w:p w:rsidR="00581338" w:rsidRPr="001412BF" w:rsidRDefault="00EA1EF9" w:rsidP="00947D60">
      <w:pPr>
        <w:ind w:firstLine="851"/>
        <w:jc w:val="both"/>
        <w:rPr>
          <w:sz w:val="28"/>
          <w:szCs w:val="28"/>
        </w:rPr>
      </w:pPr>
      <w:r w:rsidRPr="001412BF">
        <w:rPr>
          <w:sz w:val="28"/>
          <w:szCs w:val="28"/>
        </w:rPr>
        <w:t>6</w:t>
      </w:r>
      <w:r w:rsidR="0073273A" w:rsidRPr="001412BF">
        <w:rPr>
          <w:sz w:val="28"/>
          <w:szCs w:val="28"/>
        </w:rPr>
        <w:t>) создание условий для развития туризма</w:t>
      </w:r>
      <w:r w:rsidR="00581338" w:rsidRPr="001412BF">
        <w:rPr>
          <w:sz w:val="28"/>
          <w:szCs w:val="28"/>
        </w:rPr>
        <w:t>;</w:t>
      </w:r>
    </w:p>
    <w:p w:rsidR="00F5376F" w:rsidRPr="001412BF" w:rsidRDefault="00EA1EF9" w:rsidP="00947D60">
      <w:pPr>
        <w:ind w:firstLine="851"/>
        <w:jc w:val="both"/>
        <w:rPr>
          <w:sz w:val="28"/>
          <w:szCs w:val="28"/>
        </w:rPr>
      </w:pPr>
      <w:r w:rsidRPr="001412BF">
        <w:rPr>
          <w:rFonts w:eastAsiaTheme="minorHAnsi"/>
          <w:kern w:val="0"/>
          <w:sz w:val="28"/>
          <w:szCs w:val="28"/>
        </w:rPr>
        <w:t>7</w:t>
      </w:r>
      <w:r w:rsidR="00581338" w:rsidRPr="001412BF">
        <w:rPr>
          <w:rFonts w:eastAsiaTheme="minorHAnsi"/>
          <w:kern w:val="0"/>
          <w:sz w:val="28"/>
          <w:szCs w:val="28"/>
        </w:rPr>
        <w:t xml:space="preserve">) оказание поддержки общественным наблюдательным комиссиям, </w:t>
      </w:r>
      <w:r w:rsidR="00581338" w:rsidRPr="001412BF">
        <w:rPr>
          <w:rFonts w:eastAsiaTheme="minorHAnsi"/>
          <w:kern w:val="0"/>
          <w:sz w:val="28"/>
          <w:szCs w:val="28"/>
        </w:rPr>
        <w:lastRenderedPageBreak/>
        <w:t>осуществляющим общественный контроль за обеспечением прав человека и содействие лицам, находящимся в местах принудительного содержания</w:t>
      </w:r>
      <w:r w:rsidR="00F5376F" w:rsidRPr="001412BF">
        <w:rPr>
          <w:sz w:val="28"/>
          <w:szCs w:val="28"/>
        </w:rPr>
        <w:t>;</w:t>
      </w:r>
    </w:p>
    <w:p w:rsidR="00F5376F" w:rsidRPr="001412BF" w:rsidRDefault="00EA1EF9"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8</w:t>
      </w:r>
      <w:r w:rsidR="00F5376F" w:rsidRPr="001412BF">
        <w:rPr>
          <w:rFonts w:eastAsiaTheme="minorHAnsi"/>
          <w:kern w:val="0"/>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F5376F" w:rsidRPr="001412BF" w:rsidRDefault="00EA1EF9"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9</w:t>
      </w:r>
      <w:r w:rsidR="00F5376F" w:rsidRPr="001412BF">
        <w:rPr>
          <w:rFonts w:eastAsiaTheme="minorHAnsi"/>
          <w:kern w:val="0"/>
          <w:sz w:val="28"/>
          <w:szCs w:val="28"/>
        </w:rPr>
        <w:t xml:space="preserve">) осуществление мероприятий, предусмотренных Федеральным </w:t>
      </w:r>
      <w:r w:rsidR="00F5376F" w:rsidRPr="00F33EA2">
        <w:rPr>
          <w:rFonts w:eastAsiaTheme="minorHAnsi"/>
          <w:kern w:val="0"/>
          <w:sz w:val="28"/>
          <w:szCs w:val="28"/>
        </w:rPr>
        <w:t xml:space="preserve">законом </w:t>
      </w:r>
      <w:r w:rsidR="00F33EA2" w:rsidRPr="00F33EA2">
        <w:rPr>
          <w:rFonts w:eastAsiaTheme="minorHAnsi"/>
          <w:kern w:val="0"/>
          <w:sz w:val="28"/>
          <w:szCs w:val="28"/>
        </w:rPr>
        <w:t xml:space="preserve">от 20.07.2012 № 125-ФЗ </w:t>
      </w:r>
      <w:r w:rsidR="00F5376F" w:rsidRPr="00F33EA2">
        <w:rPr>
          <w:rFonts w:eastAsiaTheme="minorHAnsi"/>
          <w:kern w:val="0"/>
          <w:sz w:val="28"/>
          <w:szCs w:val="28"/>
        </w:rPr>
        <w:t>«О донорстве</w:t>
      </w:r>
      <w:r w:rsidR="00F5376F" w:rsidRPr="001412BF">
        <w:rPr>
          <w:rFonts w:eastAsiaTheme="minorHAnsi"/>
          <w:kern w:val="0"/>
          <w:sz w:val="28"/>
          <w:szCs w:val="28"/>
        </w:rPr>
        <w:t xml:space="preserve"> крови и ее компонентов»</w:t>
      </w:r>
      <w:r w:rsidR="001B4469" w:rsidRPr="001412BF">
        <w:rPr>
          <w:rFonts w:eastAsiaTheme="minorHAnsi"/>
          <w:kern w:val="0"/>
          <w:sz w:val="28"/>
          <w:szCs w:val="28"/>
        </w:rPr>
        <w:t>;</w:t>
      </w:r>
    </w:p>
    <w:p w:rsidR="00B60E05" w:rsidRPr="00F343FB" w:rsidRDefault="001B4469" w:rsidP="00947D60">
      <w:pPr>
        <w:suppressAutoHyphens w:val="0"/>
        <w:autoSpaceDE w:val="0"/>
        <w:autoSpaceDN w:val="0"/>
        <w:adjustRightInd w:val="0"/>
        <w:ind w:firstLine="851"/>
        <w:jc w:val="both"/>
        <w:rPr>
          <w:rFonts w:eastAsiaTheme="minorHAnsi"/>
          <w:kern w:val="0"/>
          <w:sz w:val="28"/>
          <w:szCs w:val="28"/>
        </w:rPr>
      </w:pPr>
      <w:r w:rsidRPr="001412BF">
        <w:rPr>
          <w:rFonts w:eastAsia="Times New Roman"/>
          <w:kern w:val="0"/>
          <w:sz w:val="28"/>
          <w:szCs w:val="28"/>
          <w:lang w:eastAsia="ru-RU"/>
        </w:rPr>
        <w:t xml:space="preserve">10) </w:t>
      </w:r>
      <w:r w:rsidR="002F5350" w:rsidRPr="002F5350">
        <w:rPr>
          <w:rFonts w:eastAsia="Calibri"/>
          <w:sz w:val="28"/>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sidR="00C4295E" w:rsidRPr="002F5350">
        <w:rPr>
          <w:rFonts w:eastAsia="Times New Roman"/>
          <w:kern w:val="0"/>
          <w:sz w:val="28"/>
          <w:szCs w:val="28"/>
          <w:lang w:eastAsia="ru-RU"/>
        </w:rPr>
        <w:t>;</w:t>
      </w:r>
    </w:p>
    <w:p w:rsidR="002F5350" w:rsidRDefault="00C4295E" w:rsidP="00C4295E">
      <w:pPr>
        <w:pStyle w:val="ConsPlusNormal"/>
        <w:ind w:firstLine="851"/>
        <w:jc w:val="both"/>
        <w:rPr>
          <w:rFonts w:ascii="Times New Roman" w:eastAsia="Calibri" w:hAnsi="Times New Roman" w:cs="Times New Roman"/>
          <w:bCs/>
          <w:kern w:val="0"/>
          <w:sz w:val="28"/>
          <w:szCs w:val="28"/>
          <w:lang w:eastAsia="ru-RU"/>
        </w:rPr>
      </w:pPr>
      <w:r w:rsidRPr="00F343FB">
        <w:rPr>
          <w:rFonts w:ascii="Times New Roman" w:hAnsi="Times New Roman" w:cs="Times New Roman"/>
          <w:sz w:val="28"/>
          <w:szCs w:val="28"/>
        </w:rPr>
        <w:t>11)</w:t>
      </w:r>
      <w:r w:rsidRPr="00F343FB">
        <w:rPr>
          <w:rFonts w:ascii="Times New Roman" w:eastAsia="Calibri" w:hAnsi="Times New Roman" w:cs="Times New Roman"/>
          <w:bCs/>
          <w:kern w:val="0"/>
          <w:sz w:val="28"/>
          <w:szCs w:val="28"/>
          <w:lang w:eastAsia="ru-RU"/>
        </w:rPr>
        <w:t xml:space="preserve">осуществление мероприятий в сфере профилактики правонарушений, предусмотренных Федеральным </w:t>
      </w:r>
      <w:hyperlink r:id="rId27" w:history="1">
        <w:r w:rsidRPr="00F343FB">
          <w:rPr>
            <w:rFonts w:ascii="Times New Roman" w:eastAsia="Calibri" w:hAnsi="Times New Roman" w:cs="Times New Roman"/>
            <w:bCs/>
            <w:kern w:val="0"/>
            <w:sz w:val="28"/>
            <w:szCs w:val="28"/>
            <w:lang w:eastAsia="ru-RU"/>
          </w:rPr>
          <w:t>законом</w:t>
        </w:r>
      </w:hyperlink>
      <w:r w:rsidRPr="00F343FB">
        <w:rPr>
          <w:rFonts w:ascii="Times New Roman" w:eastAsia="Calibri" w:hAnsi="Times New Roman" w:cs="Times New Roman"/>
          <w:bCs/>
          <w:kern w:val="0"/>
          <w:sz w:val="28"/>
          <w:szCs w:val="28"/>
          <w:lang w:eastAsia="ru-RU"/>
        </w:rPr>
        <w:t xml:space="preserve">от </w:t>
      </w:r>
      <w:r w:rsidRPr="00F343FB">
        <w:rPr>
          <w:rFonts w:ascii="Times New Roman" w:hAnsi="Times New Roman" w:cs="Times New Roman"/>
          <w:sz w:val="28"/>
          <w:szCs w:val="28"/>
        </w:rPr>
        <w:t>23.06.2016 № 182-ФЗ</w:t>
      </w:r>
      <w:r w:rsidRPr="00F343FB">
        <w:rPr>
          <w:rFonts w:ascii="Times New Roman" w:eastAsia="Calibri" w:hAnsi="Times New Roman" w:cs="Times New Roman"/>
          <w:bCs/>
          <w:kern w:val="0"/>
          <w:sz w:val="28"/>
          <w:szCs w:val="28"/>
          <w:lang w:eastAsia="ru-RU"/>
        </w:rPr>
        <w:t xml:space="preserve"> «Об основах системы профилактики правонарушений в Российской Федерации»</w:t>
      </w:r>
      <w:r w:rsidR="002F5350">
        <w:rPr>
          <w:rFonts w:ascii="Times New Roman" w:eastAsia="Calibri" w:hAnsi="Times New Roman" w:cs="Times New Roman"/>
          <w:bCs/>
          <w:kern w:val="0"/>
          <w:sz w:val="28"/>
          <w:szCs w:val="28"/>
          <w:lang w:eastAsia="ru-RU"/>
        </w:rPr>
        <w:t>;</w:t>
      </w:r>
    </w:p>
    <w:p w:rsidR="00C4295E" w:rsidRDefault="002F5350" w:rsidP="00C4295E">
      <w:pPr>
        <w:pStyle w:val="ConsPlusNormal"/>
        <w:ind w:firstLine="851"/>
        <w:jc w:val="both"/>
        <w:rPr>
          <w:rFonts w:ascii="Times New Roman" w:eastAsia="Calibri" w:hAnsi="Times New Roman" w:cs="Times New Roman"/>
          <w:bCs/>
          <w:iCs/>
          <w:sz w:val="28"/>
          <w:szCs w:val="28"/>
        </w:rPr>
      </w:pPr>
      <w:r w:rsidRPr="002F5350">
        <w:rPr>
          <w:rFonts w:ascii="Times New Roman" w:eastAsia="Calibri" w:hAnsi="Times New Roman" w:cs="Times New Roman"/>
          <w:bCs/>
          <w:iCs/>
          <w:sz w:val="28"/>
          <w:szCs w:val="28"/>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63D3" w:rsidRDefault="00AE63D3" w:rsidP="00AE63D3">
      <w:pPr>
        <w:ind w:firstLine="708"/>
        <w:rPr>
          <w:rFonts w:eastAsia="Calibri"/>
          <w:bCs/>
          <w:iCs/>
          <w:szCs w:val="28"/>
        </w:rPr>
      </w:pPr>
      <w:r w:rsidRPr="00B472C8">
        <w:rPr>
          <w:szCs w:val="28"/>
          <w:lang w:bidi="fa-IR"/>
        </w:rPr>
        <w:t>13)</w:t>
      </w:r>
      <w:r w:rsidRPr="00B472C8">
        <w:rPr>
          <w:rFonts w:eastAsia="Calibri"/>
          <w:bCs/>
          <w:iCs/>
          <w:szCs w:val="28"/>
        </w:rPr>
        <w:t xml:space="preserve"> осуществление мероприятий по защите прав потребителей, предусмотренных </w:t>
      </w:r>
      <w:hyperlink r:id="rId28" w:history="1">
        <w:r w:rsidRPr="00B472C8">
          <w:rPr>
            <w:rStyle w:val="afa"/>
            <w:rFonts w:eastAsia="Calibri"/>
            <w:bCs/>
            <w:iCs/>
            <w:szCs w:val="28"/>
          </w:rPr>
          <w:t>Законом</w:t>
        </w:r>
      </w:hyperlink>
      <w:r w:rsidRPr="00B472C8">
        <w:rPr>
          <w:rFonts w:eastAsia="Calibri"/>
          <w:bCs/>
          <w:iCs/>
          <w:szCs w:val="28"/>
        </w:rPr>
        <w:t xml:space="preserve"> Российской Федерации от 07.02.1992 № 2300-1 «О защите прав потребителей</w:t>
      </w:r>
      <w:r w:rsidR="00533019">
        <w:rPr>
          <w:rFonts w:eastAsia="Calibri"/>
          <w:bCs/>
          <w:iCs/>
          <w:szCs w:val="28"/>
        </w:rPr>
        <w:t>».</w:t>
      </w:r>
    </w:p>
    <w:p w:rsidR="00533019" w:rsidRPr="004513A7" w:rsidRDefault="00533019" w:rsidP="00533019">
      <w:pPr>
        <w:autoSpaceDE w:val="0"/>
        <w:autoSpaceDN w:val="0"/>
        <w:adjustRightInd w:val="0"/>
        <w:ind w:firstLine="851"/>
        <w:jc w:val="both"/>
        <w:rPr>
          <w:rFonts w:eastAsia="Calibri"/>
          <w:szCs w:val="28"/>
        </w:rPr>
      </w:pPr>
      <w:r w:rsidRPr="004513A7">
        <w:rPr>
          <w:rFonts w:eastAsia="Calibri"/>
          <w:szCs w:val="28"/>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33019" w:rsidRDefault="00533019" w:rsidP="00533019">
      <w:pPr>
        <w:ind w:firstLine="709"/>
        <w:jc w:val="both"/>
        <w:rPr>
          <w:rFonts w:eastAsia="Calibri"/>
          <w:bCs/>
          <w:szCs w:val="28"/>
        </w:rPr>
      </w:pPr>
      <w:r w:rsidRPr="004513A7">
        <w:rPr>
          <w:rFonts w:eastAsia="Calibri"/>
          <w:bCs/>
          <w:szCs w:val="28"/>
        </w:rPr>
        <w:t>15) осуществление мероприятий по оказанию помощи лицам, находящимся в состоянии алкогольного, наркотического или иного токсического опьянения</w:t>
      </w:r>
      <w:r w:rsidR="0081356A">
        <w:rPr>
          <w:rFonts w:eastAsia="Calibri"/>
          <w:bCs/>
          <w:szCs w:val="28"/>
        </w:rPr>
        <w:t>;</w:t>
      </w:r>
    </w:p>
    <w:p w:rsidR="0081356A" w:rsidRPr="00AE63D3" w:rsidRDefault="0081356A" w:rsidP="00533019">
      <w:pPr>
        <w:ind w:firstLine="709"/>
        <w:jc w:val="both"/>
        <w:rPr>
          <w:lang w:eastAsia="fa-IR" w:bidi="fa-IR"/>
        </w:rPr>
      </w:pPr>
      <w:r>
        <w:rPr>
          <w:rFonts w:eastAsia="Calibri"/>
          <w:bCs/>
          <w:szCs w:val="28"/>
        </w:rPr>
        <w:t>16) создание муниципальной пожарной охраны.</w:t>
      </w:r>
    </w:p>
    <w:p w:rsidR="0073273A" w:rsidRPr="001412BF" w:rsidRDefault="0073273A" w:rsidP="00947D60">
      <w:pPr>
        <w:widowControl/>
        <w:suppressAutoHyphens w:val="0"/>
        <w:autoSpaceDE w:val="0"/>
        <w:autoSpaceDN w:val="0"/>
        <w:adjustRightInd w:val="0"/>
        <w:ind w:firstLine="851"/>
        <w:jc w:val="both"/>
        <w:outlineLvl w:val="1"/>
        <w:rPr>
          <w:sz w:val="28"/>
          <w:szCs w:val="28"/>
        </w:rPr>
      </w:pPr>
      <w:r w:rsidRPr="001412BF">
        <w:rPr>
          <w:sz w:val="28"/>
          <w:szCs w:val="28"/>
        </w:rPr>
        <w:t xml:space="preserve">2. Органы местного самоуправления муниципального образования </w:t>
      </w:r>
      <w:r w:rsidR="00072E41">
        <w:rPr>
          <w:sz w:val="28"/>
          <w:szCs w:val="28"/>
        </w:rPr>
        <w:t>Староминский район</w:t>
      </w:r>
      <w:r w:rsidRPr="001412BF">
        <w:rPr>
          <w:sz w:val="28"/>
          <w:szCs w:val="28"/>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C41B16" w:rsidRPr="001412BF">
        <w:rPr>
          <w:sz w:val="28"/>
          <w:szCs w:val="28"/>
        </w:rPr>
        <w:t>«</w:t>
      </w:r>
      <w:r w:rsidRPr="001412BF">
        <w:rPr>
          <w:sz w:val="28"/>
          <w:szCs w:val="28"/>
        </w:rPr>
        <w:t>Об общих принципах организации местного самоуправления в Российской Федерации</w:t>
      </w:r>
      <w:r w:rsidR="00C41B16" w:rsidRPr="001412BF">
        <w:rPr>
          <w:sz w:val="28"/>
          <w:szCs w:val="28"/>
        </w:rPr>
        <w:t>»</w:t>
      </w:r>
      <w:r w:rsidRPr="001412BF">
        <w:rPr>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14B8" w:rsidRPr="001412BF" w:rsidRDefault="00D614B8" w:rsidP="00947D60">
      <w:pPr>
        <w:pStyle w:val="2"/>
        <w:keepNext w:val="0"/>
        <w:spacing w:before="0" w:after="0"/>
        <w:ind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091E5D">
        <w:rPr>
          <w:rFonts w:ascii="Times New Roman" w:hAnsi="Times New Roman"/>
          <w:sz w:val="28"/>
          <w:szCs w:val="28"/>
        </w:rPr>
        <w:t>10.</w:t>
      </w:r>
      <w:r w:rsidRPr="001412BF">
        <w:rPr>
          <w:rFonts w:ascii="Times New Roman" w:hAnsi="Times New Roman"/>
          <w:sz w:val="28"/>
          <w:szCs w:val="28"/>
        </w:rPr>
        <w:t xml:space="preserve"> Полномочия органов местного самоуправления по решению вопросов местного значения</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В целях решения вопросов местного значения органы местного самоуправления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обладают </w:t>
      </w:r>
      <w:r w:rsidRPr="001412BF">
        <w:rPr>
          <w:rFonts w:ascii="Times New Roman" w:hAnsi="Times New Roman"/>
          <w:sz w:val="28"/>
          <w:szCs w:val="28"/>
        </w:rPr>
        <w:lastRenderedPageBreak/>
        <w:t>следующими полномочиями: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принятие устава и внесение в него изменений и дополнений, издание муниципальных правовых актов;</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2) установление официальных символов муниципального образования;</w:t>
      </w:r>
    </w:p>
    <w:p w:rsidR="000D055A" w:rsidRPr="001412BF" w:rsidRDefault="000D055A" w:rsidP="00947D60">
      <w:pPr>
        <w:autoSpaceDE w:val="0"/>
        <w:autoSpaceDN w:val="0"/>
        <w:adjustRightInd w:val="0"/>
        <w:ind w:firstLine="851"/>
        <w:jc w:val="both"/>
        <w:rPr>
          <w:rFonts w:eastAsiaTheme="minorHAnsi"/>
          <w:b/>
          <w:kern w:val="0"/>
          <w:sz w:val="28"/>
          <w:szCs w:val="28"/>
        </w:rPr>
      </w:pPr>
      <w:r w:rsidRPr="001412BF">
        <w:rPr>
          <w:rFonts w:eastAsia="Times New Roman"/>
          <w:sz w:val="28"/>
        </w:rPr>
        <w:t>3) создание муниципальных предприятий и учреждений</w:t>
      </w:r>
      <w:r w:rsidRPr="001412BF">
        <w:rPr>
          <w:rStyle w:val="80"/>
        </w:rPr>
        <w:t xml:space="preserve">, </w:t>
      </w:r>
      <w:r w:rsidRPr="001412BF">
        <w:rPr>
          <w:rStyle w:val="80"/>
          <w:b w:val="0"/>
        </w:rPr>
        <w:t xml:space="preserve">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1412BF">
        <w:rPr>
          <w:rFonts w:eastAsiaTheme="minorHAnsi"/>
          <w:kern w:val="0"/>
          <w:sz w:val="28"/>
          <w:szCs w:val="28"/>
        </w:rPr>
        <w:t>осуществление закупок товаров, работ, услуг для обеспечения муниципальных нужд</w:t>
      </w:r>
      <w:r w:rsidRPr="001412BF">
        <w:rPr>
          <w:rFonts w:eastAsiaTheme="minorHAnsi"/>
          <w:b/>
          <w:kern w:val="0"/>
          <w:sz w:val="28"/>
          <w:szCs w:val="28"/>
        </w:rPr>
        <w:t>;</w:t>
      </w:r>
    </w:p>
    <w:p w:rsidR="0073273A" w:rsidRPr="001412BF" w:rsidRDefault="0073273A" w:rsidP="00947D60">
      <w:pPr>
        <w:pStyle w:val="ConsNormal0"/>
        <w:numPr>
          <w:ilvl w:val="2"/>
          <w:numId w:val="8"/>
        </w:numPr>
        <w:ind w:left="0" w:firstLine="851"/>
        <w:jc w:val="both"/>
        <w:rPr>
          <w:rFonts w:ascii="Times New Roman" w:hAnsi="Times New Roman"/>
          <w:sz w:val="28"/>
          <w:szCs w:val="28"/>
        </w:rPr>
      </w:pPr>
      <w:r w:rsidRPr="001412BF">
        <w:rPr>
          <w:rFonts w:ascii="Times New Roman" w:hAnsi="Times New Roman"/>
          <w:sz w:val="28"/>
          <w:szCs w:val="28"/>
        </w:rPr>
        <w:t xml:space="preserve">установление тарифов на услуги, предоставляемые муниципальными предприятиями и учреждениями, </w:t>
      </w:r>
      <w:r w:rsidR="00643652" w:rsidRPr="001412BF">
        <w:rPr>
          <w:rFonts w:ascii="Times New Roman" w:eastAsia="Times New Roman" w:hAnsi="Times New Roman" w:cs="Times New Roman"/>
          <w:sz w:val="28"/>
        </w:rPr>
        <w:t>и работы, выполняемые муниципальными предприятиями и учреждениями,</w:t>
      </w:r>
      <w:r w:rsidRPr="001412BF">
        <w:rPr>
          <w:rFonts w:ascii="Times New Roman" w:hAnsi="Times New Roman"/>
          <w:sz w:val="28"/>
          <w:szCs w:val="28"/>
        </w:rPr>
        <w:t>если иное не предусмотрено федеральными законами;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73273A"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Полномочия органов местного самоуправления поселений, входящих в состав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w:t>
      </w:r>
      <w:r w:rsidR="00072E41">
        <w:rPr>
          <w:rFonts w:ascii="Times New Roman" w:hAnsi="Times New Roman"/>
          <w:sz w:val="28"/>
          <w:szCs w:val="28"/>
        </w:rPr>
        <w:t>Староминский район</w:t>
      </w:r>
      <w:r w:rsidR="00B937CA">
        <w:rPr>
          <w:rFonts w:ascii="Times New Roman" w:hAnsi="Times New Roman"/>
          <w:sz w:val="28"/>
          <w:szCs w:val="28"/>
        </w:rPr>
        <w:t xml:space="preserve"> – пункт признан утратившим силу решением Совета МО Староминский район № 62.1 от 26.08.2020г.</w:t>
      </w:r>
      <w:r w:rsidRPr="001412BF">
        <w:rPr>
          <w:rFonts w:ascii="Times New Roman" w:hAnsi="Times New Roman"/>
          <w:sz w:val="28"/>
          <w:szCs w:val="28"/>
        </w:rPr>
        <w:t>;</w:t>
      </w:r>
    </w:p>
    <w:p w:rsidR="002F5350" w:rsidRPr="002F5350" w:rsidRDefault="002F5350" w:rsidP="00947D60">
      <w:pPr>
        <w:pStyle w:val="ConsNormal0"/>
        <w:ind w:firstLine="851"/>
        <w:jc w:val="both"/>
        <w:rPr>
          <w:rFonts w:ascii="Times New Roman" w:hAnsi="Times New Roman" w:cs="Times New Roman"/>
          <w:sz w:val="28"/>
          <w:szCs w:val="28"/>
        </w:rPr>
      </w:pPr>
      <w:r w:rsidRPr="002F5350">
        <w:rPr>
          <w:rFonts w:ascii="Times New Roman" w:hAnsi="Times New Roman" w:cs="Times New Roman"/>
          <w:bCs/>
          <w:iCs/>
          <w:sz w:val="28"/>
          <w:szCs w:val="28"/>
        </w:rPr>
        <w:t xml:space="preserve">5.1) в сфере стратегического планирования, предусмотренными Федеральным </w:t>
      </w:r>
      <w:hyperlink r:id="rId29" w:history="1">
        <w:r w:rsidRPr="002F5350">
          <w:rPr>
            <w:rStyle w:val="afa"/>
            <w:rFonts w:ascii="Times New Roman" w:hAnsi="Times New Roman" w:cs="Times New Roman"/>
            <w:bCs/>
            <w:iCs/>
            <w:color w:val="auto"/>
            <w:sz w:val="28"/>
            <w:szCs w:val="28"/>
            <w:u w:val="none"/>
          </w:rPr>
          <w:t>законом</w:t>
        </w:r>
      </w:hyperlink>
      <w:r w:rsidRPr="002F5350">
        <w:rPr>
          <w:rFonts w:ascii="Times New Roman" w:hAnsi="Times New Roman" w:cs="Times New Roman"/>
          <w:bCs/>
          <w:iCs/>
          <w:sz w:val="28"/>
          <w:szCs w:val="28"/>
        </w:rPr>
        <w:t xml:space="preserve"> от 28.06.2014 № 172-ФЗ «О стратегическом планировании в Российской Федерации»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w:t>
      </w:r>
      <w:r w:rsidR="00252BD3">
        <w:rPr>
          <w:rFonts w:ascii="Times New Roman" w:hAnsi="Times New Roman"/>
          <w:sz w:val="28"/>
          <w:szCs w:val="28"/>
        </w:rPr>
        <w:t xml:space="preserve">главы </w:t>
      </w:r>
      <w:r w:rsidR="00072E41">
        <w:rPr>
          <w:rFonts w:ascii="Times New Roman" w:hAnsi="Times New Roman"/>
          <w:sz w:val="28"/>
          <w:szCs w:val="28"/>
        </w:rPr>
        <w:t>район</w:t>
      </w:r>
      <w:r w:rsidR="00252BD3">
        <w:rPr>
          <w:rFonts w:ascii="Times New Roman" w:hAnsi="Times New Roman"/>
          <w:sz w:val="28"/>
          <w:szCs w:val="28"/>
        </w:rPr>
        <w:t>а</w:t>
      </w:r>
      <w:r w:rsidR="0073273A" w:rsidRPr="001412BF">
        <w:rPr>
          <w:rFonts w:ascii="Times New Roman" w:hAnsi="Times New Roman"/>
          <w:sz w:val="28"/>
          <w:szCs w:val="28"/>
        </w:rPr>
        <w:t xml:space="preserve">, голосования по вопросам изменения границ муниципального образования </w:t>
      </w:r>
      <w:r w:rsidR="00072E41" w:rsidRPr="00F343FB">
        <w:rPr>
          <w:rFonts w:ascii="Times New Roman" w:hAnsi="Times New Roman"/>
          <w:sz w:val="28"/>
          <w:szCs w:val="28"/>
        </w:rPr>
        <w:t>Староминский</w:t>
      </w:r>
      <w:r w:rsidR="00072E41">
        <w:rPr>
          <w:rFonts w:ascii="Times New Roman" w:hAnsi="Times New Roman"/>
          <w:sz w:val="28"/>
          <w:szCs w:val="28"/>
        </w:rPr>
        <w:t xml:space="preserve"> район</w:t>
      </w:r>
      <w:r w:rsidR="0073273A" w:rsidRPr="001412BF">
        <w:rPr>
          <w:rFonts w:ascii="Times New Roman" w:hAnsi="Times New Roman"/>
          <w:sz w:val="28"/>
          <w:szCs w:val="28"/>
        </w:rPr>
        <w:t xml:space="preserve">, преобразования муниципального образования </w:t>
      </w:r>
      <w:r w:rsidR="00072E41" w:rsidRPr="00F343FB">
        <w:rPr>
          <w:rFonts w:ascii="Times New Roman" w:hAnsi="Times New Roman"/>
          <w:sz w:val="28"/>
          <w:szCs w:val="28"/>
        </w:rPr>
        <w:t>Староминский</w:t>
      </w:r>
      <w:r w:rsidR="00072E41">
        <w:rPr>
          <w:rFonts w:ascii="Times New Roman" w:hAnsi="Times New Roman"/>
          <w:sz w:val="28"/>
          <w:szCs w:val="28"/>
        </w:rPr>
        <w:t xml:space="preserve"> район</w:t>
      </w:r>
      <w:r w:rsidR="0073273A" w:rsidRPr="001412BF">
        <w:rPr>
          <w:rFonts w:ascii="Times New Roman" w:hAnsi="Times New Roman"/>
          <w:sz w:val="28"/>
          <w:szCs w:val="28"/>
        </w:rPr>
        <w:t>;</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7</w:t>
      </w:r>
      <w:r w:rsidR="0073273A" w:rsidRPr="001412BF">
        <w:rPr>
          <w:rFonts w:ascii="Times New Roman" w:hAnsi="Times New Roman"/>
          <w:sz w:val="28"/>
          <w:szCs w:val="28"/>
        </w:rPr>
        <w:t xml:space="preserve">) организация сбора статистических показателей, характеризующих состояние экономики и социальной сферы муниципального образования </w:t>
      </w:r>
      <w:r w:rsidR="00072E41" w:rsidRPr="00F343FB">
        <w:rPr>
          <w:rFonts w:ascii="Times New Roman" w:hAnsi="Times New Roman"/>
          <w:sz w:val="28"/>
          <w:szCs w:val="28"/>
        </w:rPr>
        <w:t>Староминский</w:t>
      </w:r>
      <w:r w:rsidR="00072E41">
        <w:rPr>
          <w:rFonts w:ascii="Times New Roman" w:hAnsi="Times New Roman"/>
          <w:sz w:val="28"/>
          <w:szCs w:val="28"/>
        </w:rPr>
        <w:t xml:space="preserve"> район</w:t>
      </w:r>
      <w:r w:rsidR="0073273A" w:rsidRPr="001412BF">
        <w:rPr>
          <w:rFonts w:ascii="Times New Roman" w:hAnsi="Times New Roman"/>
          <w:sz w:val="28"/>
          <w:szCs w:val="28"/>
        </w:rPr>
        <w:t>, и предоставление указанных данных органам государственной власти в порядке, установленном Правительством Российской Федерации;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t>8</w:t>
      </w:r>
      <w:r w:rsidR="0073273A" w:rsidRPr="001412BF">
        <w:rPr>
          <w:rFonts w:ascii="Times New Roman" w:hAnsi="Times New Roman"/>
          <w:sz w:val="28"/>
          <w:szCs w:val="28"/>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w:t>
      </w:r>
      <w:r w:rsidR="00072E41">
        <w:rPr>
          <w:rFonts w:ascii="Times New Roman" w:hAnsi="Times New Roman"/>
          <w:sz w:val="28"/>
          <w:szCs w:val="28"/>
        </w:rPr>
        <w:t>Староминский район</w:t>
      </w:r>
      <w:r w:rsidR="0073273A" w:rsidRPr="001412BF">
        <w:rPr>
          <w:rFonts w:ascii="Times New Roman" w:hAnsi="Times New Roman"/>
          <w:sz w:val="28"/>
          <w:szCs w:val="28"/>
        </w:rPr>
        <w:t xml:space="preserve">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3273A" w:rsidRPr="001412BF" w:rsidRDefault="005F6247" w:rsidP="00947D60">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9</w:t>
      </w:r>
      <w:r w:rsidR="0073273A" w:rsidRPr="001412BF">
        <w:rPr>
          <w:rFonts w:ascii="Times New Roman" w:hAnsi="Times New Roman"/>
          <w:sz w:val="28"/>
          <w:szCs w:val="28"/>
        </w:rPr>
        <w:t>) осуществление международных и внешнеэкономических связей в соответствии с федеральными законами;</w:t>
      </w:r>
    </w:p>
    <w:p w:rsidR="00C86FC3" w:rsidRPr="00CF3893" w:rsidRDefault="00E53920" w:rsidP="00947D60">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 xml:space="preserve">10) </w:t>
      </w:r>
      <w:r w:rsidR="00C86FC3" w:rsidRPr="001412BF">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252BD3">
        <w:rPr>
          <w:sz w:val="28"/>
          <w:szCs w:val="28"/>
        </w:rPr>
        <w:t xml:space="preserve">главы </w:t>
      </w:r>
      <w:r w:rsidR="00072E41">
        <w:rPr>
          <w:sz w:val="28"/>
          <w:szCs w:val="28"/>
        </w:rPr>
        <w:t>район</w:t>
      </w:r>
      <w:r w:rsidR="00252BD3">
        <w:rPr>
          <w:sz w:val="28"/>
          <w:szCs w:val="28"/>
        </w:rPr>
        <w:t>а</w:t>
      </w:r>
      <w:r w:rsidR="00C86FC3" w:rsidRPr="001412BF">
        <w:rPr>
          <w:sz w:val="28"/>
          <w:szCs w:val="28"/>
        </w:rPr>
        <w:t>, депутатов Совета</w:t>
      </w:r>
      <w:r w:rsidR="00C86FC3" w:rsidRPr="001412BF">
        <w:rPr>
          <w:rFonts w:eastAsiaTheme="minorHAnsi"/>
          <w:kern w:val="0"/>
          <w:sz w:val="28"/>
          <w:szCs w:val="28"/>
        </w:rPr>
        <w:t>, муниципальных служащих и работников муниципальных учреждений</w:t>
      </w:r>
      <w:r w:rsidR="008B6CDA" w:rsidRPr="00CF3893">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86FC3" w:rsidRPr="00CF3893">
        <w:rPr>
          <w:rFonts w:eastAsiaTheme="minorHAnsi"/>
          <w:kern w:val="0"/>
          <w:sz w:val="28"/>
          <w:szCs w:val="28"/>
        </w:rPr>
        <w:t>;</w:t>
      </w:r>
    </w:p>
    <w:p w:rsidR="0073273A" w:rsidRPr="001412BF" w:rsidRDefault="0073273A" w:rsidP="00947D60">
      <w:pPr>
        <w:autoSpaceDE w:val="0"/>
        <w:ind w:firstLine="851"/>
        <w:jc w:val="both"/>
        <w:rPr>
          <w:sz w:val="28"/>
          <w:szCs w:val="28"/>
        </w:rPr>
      </w:pPr>
      <w:r w:rsidRPr="001412BF">
        <w:rPr>
          <w:sz w:val="28"/>
          <w:szCs w:val="28"/>
        </w:rPr>
        <w:t>1</w:t>
      </w:r>
      <w:r w:rsidR="005F6247" w:rsidRPr="001412BF">
        <w:rPr>
          <w:sz w:val="28"/>
          <w:szCs w:val="28"/>
        </w:rPr>
        <w:t>1</w:t>
      </w:r>
      <w:r w:rsidRPr="001412BF">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w:t>
      </w:r>
      <w:r w:rsidR="00072E41">
        <w:rPr>
          <w:sz w:val="28"/>
          <w:szCs w:val="28"/>
        </w:rPr>
        <w:t>Староминский район</w:t>
      </w:r>
      <w:r w:rsidRPr="001412BF">
        <w:rPr>
          <w:sz w:val="28"/>
          <w:szCs w:val="28"/>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w:t>
      </w:r>
      <w:r w:rsidR="005F6247" w:rsidRPr="001412BF">
        <w:rPr>
          <w:rFonts w:ascii="Times New Roman" w:hAnsi="Times New Roman"/>
          <w:sz w:val="28"/>
          <w:szCs w:val="28"/>
        </w:rPr>
        <w:t>2</w:t>
      </w:r>
      <w:r w:rsidRPr="001412BF">
        <w:rPr>
          <w:rFonts w:ascii="Times New Roman" w:hAnsi="Times New Roman"/>
          <w:sz w:val="28"/>
          <w:szCs w:val="28"/>
        </w:rPr>
        <w:t>)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Полномочия, установленные настоящей статьей, осуществляются органами местного самоуправления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самостоятельно. </w:t>
      </w:r>
    </w:p>
    <w:p w:rsidR="0073273A" w:rsidRPr="001412BF" w:rsidRDefault="0073273A" w:rsidP="00DF3454">
      <w:pPr>
        <w:pStyle w:val="ConsNormal0"/>
        <w:ind w:firstLine="851"/>
        <w:jc w:val="both"/>
        <w:rPr>
          <w:rFonts w:ascii="Times New Roman" w:hAnsi="Times New Roman"/>
          <w:sz w:val="28"/>
          <w:szCs w:val="28"/>
        </w:rPr>
      </w:pPr>
    </w:p>
    <w:p w:rsidR="0073273A" w:rsidRPr="001412BF" w:rsidRDefault="0073273A" w:rsidP="0088240B">
      <w:pPr>
        <w:pStyle w:val="ConsNormal0"/>
        <w:ind w:firstLine="0"/>
        <w:jc w:val="center"/>
        <w:rPr>
          <w:rFonts w:ascii="Times New Roman" w:hAnsi="Times New Roman"/>
          <w:b/>
          <w:sz w:val="28"/>
          <w:szCs w:val="28"/>
        </w:rPr>
      </w:pPr>
      <w:r w:rsidRPr="001412BF">
        <w:rPr>
          <w:rFonts w:ascii="Times New Roman" w:hAnsi="Times New Roman"/>
          <w:b/>
          <w:sz w:val="28"/>
          <w:szCs w:val="28"/>
        </w:rPr>
        <w:t>ГЛАВА 3. ОСУЩЕСТВЛЕНИЕ ОРГАНАМИ МЕСТНОГО САМОУПРАВЛЕНИЯ ОТДЕЛЬНЫХ ГОСУДАРСТВЕННЫХ ПОЛНОМОЧИЙ</w:t>
      </w:r>
    </w:p>
    <w:p w:rsidR="0073273A" w:rsidRPr="001412BF" w:rsidRDefault="0073273A" w:rsidP="00DF3454">
      <w:pPr>
        <w:pStyle w:val="ConsNormal0"/>
        <w:ind w:firstLine="851"/>
        <w:jc w:val="both"/>
        <w:rPr>
          <w:rFonts w:ascii="Times New Roman" w:hAnsi="Times New Roman"/>
          <w:b/>
          <w:sz w:val="28"/>
          <w:szCs w:val="28"/>
        </w:rPr>
      </w:pPr>
    </w:p>
    <w:p w:rsidR="0073273A" w:rsidRPr="001412BF" w:rsidRDefault="0073273A" w:rsidP="00DF3454">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1</w:t>
      </w:r>
      <w:r w:rsidR="00091E5D">
        <w:rPr>
          <w:rFonts w:ascii="Times New Roman" w:hAnsi="Times New Roman"/>
          <w:b/>
          <w:sz w:val="28"/>
          <w:szCs w:val="28"/>
        </w:rPr>
        <w:t>1</w:t>
      </w:r>
      <w:r w:rsidRPr="001412BF">
        <w:rPr>
          <w:rFonts w:ascii="Times New Roman" w:hAnsi="Times New Roman"/>
          <w:b/>
          <w:sz w:val="28"/>
          <w:szCs w:val="28"/>
        </w:rPr>
        <w:t xml:space="preserve">. Осуществление органами местного самоуправления муниципального образования </w:t>
      </w:r>
      <w:r w:rsidR="00072E41">
        <w:rPr>
          <w:rFonts w:ascii="Times New Roman" w:hAnsi="Times New Roman"/>
          <w:b/>
          <w:sz w:val="28"/>
          <w:szCs w:val="28"/>
        </w:rPr>
        <w:t>Староминский район</w:t>
      </w:r>
      <w:r w:rsidRPr="001412BF">
        <w:rPr>
          <w:rFonts w:ascii="Times New Roman" w:hAnsi="Times New Roman"/>
          <w:b/>
          <w:sz w:val="28"/>
          <w:szCs w:val="28"/>
        </w:rPr>
        <w:t xml:space="preserve"> отдельных государственных полномочий</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Органы местного самоуправления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w:t>
      </w:r>
      <w:r w:rsidR="003A085A" w:rsidRPr="001412BF">
        <w:rPr>
          <w:rFonts w:ascii="Times New Roman" w:hAnsi="Times New Roman"/>
          <w:sz w:val="28"/>
          <w:szCs w:val="28"/>
        </w:rPr>
        <w:t xml:space="preserve">в соответствии с </w:t>
      </w:r>
      <w:r w:rsidRPr="001412BF">
        <w:rPr>
          <w:rFonts w:ascii="Times New Roman" w:hAnsi="Times New Roman"/>
          <w:sz w:val="28"/>
          <w:szCs w:val="28"/>
        </w:rPr>
        <w:t xml:space="preserve">Федеральным законом от 06.10.2003 № 131-ФЗ«Об общих принципах организации местного самоуправления в Российской Федерации» к вопросам местного значения. </w:t>
      </w:r>
    </w:p>
    <w:p w:rsidR="0073273A"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местномубюджетусубвенций из соответствующих бюджетов. </w:t>
      </w:r>
    </w:p>
    <w:p w:rsidR="00C703A1" w:rsidRPr="00F6396A" w:rsidRDefault="00C703A1" w:rsidP="002F5177">
      <w:pPr>
        <w:suppressAutoHyphens w:val="0"/>
        <w:autoSpaceDE w:val="0"/>
        <w:autoSpaceDN w:val="0"/>
        <w:adjustRightInd w:val="0"/>
        <w:ind w:firstLine="851"/>
        <w:jc w:val="both"/>
        <w:rPr>
          <w:sz w:val="28"/>
          <w:szCs w:val="28"/>
        </w:rPr>
      </w:pPr>
      <w:r w:rsidRPr="00360A72">
        <w:rPr>
          <w:sz w:val="28"/>
          <w:szCs w:val="28"/>
        </w:rPr>
        <w:t xml:space="preserve">3. </w:t>
      </w:r>
      <w:r w:rsidR="00360A72" w:rsidRPr="00360A72">
        <w:rPr>
          <w:rFonts w:eastAsia="Calibri"/>
          <w:kern w:val="0"/>
          <w:sz w:val="28"/>
          <w:szCs w:val="28"/>
          <w:lang w:eastAsia="ru-RU"/>
        </w:rPr>
        <w:t xml:space="preserve">Органы местного самоуправления </w:t>
      </w:r>
      <w:r w:rsidR="00360A72" w:rsidRPr="00360A72">
        <w:rPr>
          <w:sz w:val="28"/>
          <w:szCs w:val="28"/>
        </w:rPr>
        <w:t xml:space="preserve">муниципального образования </w:t>
      </w:r>
      <w:r w:rsidR="00072E41">
        <w:rPr>
          <w:sz w:val="28"/>
          <w:szCs w:val="28"/>
        </w:rPr>
        <w:t>Староминский район</w:t>
      </w:r>
      <w:r w:rsidR="00360A72" w:rsidRPr="00360A72">
        <w:rPr>
          <w:rFonts w:eastAsia="Calibri"/>
          <w:kern w:val="0"/>
          <w:sz w:val="28"/>
          <w:szCs w:val="28"/>
          <w:lang w:eastAsia="ru-RU"/>
        </w:rPr>
        <w:t xml:space="preserve">имеют право дополнительно использовать собственные материальные ресурсы и финансовые средства для осуществления переданных </w:t>
      </w:r>
      <w:r w:rsidR="00360A72" w:rsidRPr="00F6396A">
        <w:rPr>
          <w:rFonts w:eastAsia="Calibri"/>
          <w:kern w:val="0"/>
          <w:sz w:val="28"/>
          <w:szCs w:val="28"/>
          <w:lang w:eastAsia="ru-RU"/>
        </w:rPr>
        <w:t>им отдельных государственных полномочий.</w:t>
      </w:r>
      <w:r w:rsidR="00360A72" w:rsidRPr="00F6396A">
        <w:rPr>
          <w:sz w:val="28"/>
          <w:szCs w:val="28"/>
        </w:rPr>
        <w:t xml:space="preserve"> Дополнительное использование собственных материальных ресурсов </w:t>
      </w:r>
      <w:r w:rsidR="00360A72" w:rsidRPr="00F6396A">
        <w:rPr>
          <w:rFonts w:eastAsia="Times New Roman"/>
          <w:bCs/>
          <w:iCs/>
          <w:kern w:val="0"/>
          <w:sz w:val="28"/>
          <w:szCs w:val="28"/>
          <w:lang w:eastAsia="ru-RU"/>
        </w:rPr>
        <w:t>и финансовых средств</w:t>
      </w:r>
      <w:r w:rsidR="00360A72" w:rsidRPr="00F6396A">
        <w:rPr>
          <w:sz w:val="28"/>
          <w:szCs w:val="28"/>
        </w:rPr>
        <w:t xml:space="preserve">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w:t>
      </w:r>
      <w:r w:rsidR="00360A72" w:rsidRPr="00F6396A">
        <w:rPr>
          <w:rFonts w:eastAsia="Times New Roman"/>
          <w:bCs/>
          <w:iCs/>
          <w:kern w:val="0"/>
          <w:sz w:val="28"/>
          <w:szCs w:val="28"/>
          <w:lang w:eastAsia="ru-RU"/>
        </w:rPr>
        <w:t xml:space="preserve"> и финансовых средств</w:t>
      </w:r>
      <w:r w:rsidR="00360A72" w:rsidRPr="00F6396A">
        <w:rPr>
          <w:sz w:val="28"/>
          <w:szCs w:val="28"/>
        </w:rPr>
        <w:t xml:space="preserve"> вправе направить в Совет глава </w:t>
      </w:r>
      <w:r w:rsidR="00072E41">
        <w:rPr>
          <w:sz w:val="28"/>
          <w:szCs w:val="28"/>
        </w:rPr>
        <w:t>район</w:t>
      </w:r>
      <w:r w:rsidR="00360A72" w:rsidRPr="00F6396A">
        <w:rPr>
          <w:sz w:val="28"/>
          <w:szCs w:val="28"/>
        </w:rPr>
        <w:t xml:space="preserve">а в случае наличия соответствующих материальных ресурсов и </w:t>
      </w:r>
      <w:r w:rsidR="00360A72" w:rsidRPr="00F6396A">
        <w:rPr>
          <w:sz w:val="28"/>
          <w:szCs w:val="28"/>
        </w:rPr>
        <w:lastRenderedPageBreak/>
        <w:t>финансовых средств.</w:t>
      </w:r>
    </w:p>
    <w:p w:rsidR="0073273A" w:rsidRPr="001412BF" w:rsidRDefault="002F5177" w:rsidP="00DF3454">
      <w:pPr>
        <w:pStyle w:val="ConsNormal0"/>
        <w:ind w:firstLine="851"/>
        <w:jc w:val="both"/>
        <w:rPr>
          <w:rFonts w:ascii="Times New Roman" w:hAnsi="Times New Roman"/>
          <w:sz w:val="28"/>
          <w:szCs w:val="28"/>
        </w:rPr>
      </w:pPr>
      <w:r w:rsidRPr="00F6396A">
        <w:rPr>
          <w:rFonts w:ascii="Times New Roman" w:hAnsi="Times New Roman"/>
          <w:sz w:val="28"/>
          <w:szCs w:val="28"/>
        </w:rPr>
        <w:t>4</w:t>
      </w:r>
      <w:r w:rsidR="0073273A" w:rsidRPr="00F6396A">
        <w:rPr>
          <w:rFonts w:ascii="Times New Roman" w:hAnsi="Times New Roman"/>
          <w:sz w:val="28"/>
          <w:szCs w:val="28"/>
        </w:rPr>
        <w:t>. Общий порядок передачи полномочий для их исполнения, срок</w:t>
      </w:r>
      <w:r w:rsidR="0073273A" w:rsidRPr="001412BF">
        <w:rPr>
          <w:rFonts w:ascii="Times New Roman" w:hAnsi="Times New Roman"/>
          <w:sz w:val="28"/>
          <w:szCs w:val="28"/>
        </w:rPr>
        <w:t xml:space="preserve"> исполнения, отчетность и осуществление контроля определяются законодательством.</w:t>
      </w:r>
    </w:p>
    <w:p w:rsidR="0073273A" w:rsidRPr="001412BF" w:rsidRDefault="002F5177" w:rsidP="00DF3454">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xml:space="preserve">. По вопросам осуществления отдельных государственных полномочий, переданных органам местного самоуправления муниципального образования </w:t>
      </w:r>
      <w:r w:rsidR="00072E41">
        <w:rPr>
          <w:rFonts w:ascii="Times New Roman" w:hAnsi="Times New Roman"/>
          <w:sz w:val="28"/>
          <w:szCs w:val="28"/>
        </w:rPr>
        <w:t>Староминский район</w:t>
      </w:r>
      <w:r w:rsidR="0073273A" w:rsidRPr="001412BF">
        <w:rPr>
          <w:rFonts w:ascii="Times New Roman" w:hAnsi="Times New Roman"/>
          <w:sz w:val="28"/>
          <w:szCs w:val="28"/>
        </w:rPr>
        <w:t xml:space="preserve"> федеральными законами и законами Краснодарского края, могут приниматься муниципальные правовые акты на основании и во исполнение положений, установленных соответствующими федеральными законами и законами Краснодарского края. </w:t>
      </w:r>
    </w:p>
    <w:p w:rsidR="0073273A" w:rsidRPr="001412BF" w:rsidRDefault="002F5177" w:rsidP="00DF3454">
      <w:pPr>
        <w:ind w:firstLine="851"/>
        <w:jc w:val="both"/>
        <w:rPr>
          <w:sz w:val="28"/>
          <w:szCs w:val="28"/>
        </w:rPr>
      </w:pPr>
      <w:r>
        <w:rPr>
          <w:sz w:val="28"/>
          <w:szCs w:val="28"/>
        </w:rPr>
        <w:t>6</w:t>
      </w:r>
      <w:r w:rsidR="0073273A" w:rsidRPr="001412BF">
        <w:rPr>
          <w:sz w:val="28"/>
          <w:szCs w:val="28"/>
        </w:rPr>
        <w:t xml:space="preserve">. Органы местного самоуправления муниципального образования </w:t>
      </w:r>
      <w:r w:rsidR="00072E41">
        <w:rPr>
          <w:sz w:val="28"/>
          <w:szCs w:val="28"/>
        </w:rPr>
        <w:t>Староминский район</w:t>
      </w:r>
      <w:r w:rsidR="0073273A" w:rsidRPr="001412BF">
        <w:rPr>
          <w:sz w:val="28"/>
          <w:szCs w:val="28"/>
        </w:rPr>
        <w:t xml:space="preserve"> несут ответственность за осуществление отдельных государственных полномочий в пределах выделенных муниципальному образованию </w:t>
      </w:r>
      <w:r w:rsidR="00072E41">
        <w:rPr>
          <w:sz w:val="28"/>
          <w:szCs w:val="28"/>
        </w:rPr>
        <w:t>Староминский район</w:t>
      </w:r>
      <w:r w:rsidR="0073273A" w:rsidRPr="001412BF">
        <w:rPr>
          <w:sz w:val="28"/>
          <w:szCs w:val="28"/>
        </w:rPr>
        <w:t xml:space="preserve"> на эти цели материальных ресурсов и финансовых средств.</w:t>
      </w:r>
    </w:p>
    <w:p w:rsidR="0073273A" w:rsidRPr="001412BF" w:rsidRDefault="002F5177" w:rsidP="00DF3454">
      <w:pPr>
        <w:pStyle w:val="ConsNormal0"/>
        <w:ind w:firstLine="851"/>
        <w:jc w:val="both"/>
        <w:rPr>
          <w:rFonts w:ascii="Times New Roman" w:hAnsi="Times New Roman" w:cs="Times New Roman"/>
          <w:sz w:val="28"/>
          <w:szCs w:val="28"/>
        </w:rPr>
      </w:pPr>
      <w:r>
        <w:rPr>
          <w:rFonts w:ascii="Times New Roman" w:hAnsi="Times New Roman" w:cs="Times New Roman"/>
          <w:sz w:val="28"/>
          <w:szCs w:val="28"/>
        </w:rPr>
        <w:t>7</w:t>
      </w:r>
      <w:r w:rsidR="0073273A" w:rsidRPr="001412BF">
        <w:rPr>
          <w:rFonts w:ascii="Times New Roman" w:hAnsi="Times New Roman" w:cs="Times New Roman"/>
          <w:sz w:val="28"/>
          <w:szCs w:val="28"/>
        </w:rPr>
        <w:t xml:space="preserve">. Органы местного самоуправления муниципального образования </w:t>
      </w:r>
      <w:r w:rsidR="000D50E7">
        <w:rPr>
          <w:rFonts w:ascii="Times New Roman" w:hAnsi="Times New Roman" w:cs="Times New Roman"/>
          <w:sz w:val="28"/>
          <w:szCs w:val="28"/>
        </w:rPr>
        <w:t>С</w:t>
      </w:r>
      <w:r w:rsidR="00072E41">
        <w:rPr>
          <w:rFonts w:ascii="Times New Roman" w:hAnsi="Times New Roman" w:cs="Times New Roman"/>
          <w:sz w:val="28"/>
          <w:szCs w:val="28"/>
        </w:rPr>
        <w:t>тароминский район</w:t>
      </w:r>
      <w:r w:rsidR="0073273A" w:rsidRPr="001412BF">
        <w:rPr>
          <w:rFonts w:ascii="Times New Roman" w:hAnsi="Times New Roman" w:cs="Times New Roman"/>
          <w:sz w:val="28"/>
          <w:szCs w:val="28"/>
        </w:rPr>
        <w:t xml:space="preserve"> участвуют в осуществлении государственных полномочий, не переданных им в соответствии со статьей 19 Федерального закона от 06.10.2003 № 131-ФЗ </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cs="Times New Roman"/>
          <w:sz w:val="28"/>
          <w:szCs w:val="28"/>
        </w:rPr>
        <w:t>»</w:t>
      </w:r>
      <w:r w:rsidR="0073273A" w:rsidRPr="001412BF">
        <w:rPr>
          <w:rFonts w:ascii="Times New Roman" w:hAnsi="Times New Roman" w:cs="Times New Roman"/>
          <w:sz w:val="28"/>
          <w:szCs w:val="28"/>
        </w:rPr>
        <w:t>, в случае принятия Советом решения о реализации права на участие в осуществлении указанных полномочий.</w:t>
      </w:r>
    </w:p>
    <w:p w:rsidR="0073273A" w:rsidRPr="001412BF" w:rsidRDefault="002F5177" w:rsidP="00DF3454">
      <w:pPr>
        <w:pStyle w:val="ConsNormal0"/>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xml:space="preserve">. Органы местного самоуправления муниципального образования </w:t>
      </w:r>
      <w:r w:rsidR="00072E41">
        <w:rPr>
          <w:rFonts w:ascii="Times New Roman" w:hAnsi="Times New Roman"/>
          <w:sz w:val="28"/>
          <w:szCs w:val="28"/>
        </w:rPr>
        <w:t>Староминский район</w:t>
      </w:r>
      <w:r w:rsidR="0073273A" w:rsidRPr="001412BF">
        <w:rPr>
          <w:rFonts w:ascii="Times New Roman" w:hAnsi="Times New Roman"/>
          <w:sz w:val="28"/>
          <w:szCs w:val="28"/>
        </w:rPr>
        <w:t xml:space="preserve"> вправе осуществлять расходы за счет средств местного 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если возможность осуществления таких расходов предусмотрена федеральными законами.</w:t>
      </w:r>
    </w:p>
    <w:p w:rsidR="0073273A" w:rsidRPr="001412BF" w:rsidRDefault="0073273A" w:rsidP="00DF3454">
      <w:pPr>
        <w:pStyle w:val="ConsNormal0"/>
        <w:ind w:firstLine="851"/>
        <w:jc w:val="both"/>
        <w:rPr>
          <w:rFonts w:ascii="Times New Roman" w:hAnsi="Times New Roman"/>
          <w:sz w:val="28"/>
          <w:szCs w:val="28"/>
        </w:rPr>
      </w:pPr>
      <w:r w:rsidRPr="001412BF">
        <w:rPr>
          <w:rFonts w:ascii="Times New Roman" w:hAnsi="Times New Roman"/>
          <w:sz w:val="28"/>
          <w:szCs w:val="28"/>
        </w:rPr>
        <w:t xml:space="preserve">Органы местного самоуправления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вправе устанавливать за счет средств местного 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3273A" w:rsidRPr="001412BF" w:rsidRDefault="002F5177" w:rsidP="00DF3454">
      <w:pPr>
        <w:ind w:firstLine="851"/>
        <w:jc w:val="both"/>
        <w:rPr>
          <w:sz w:val="28"/>
          <w:szCs w:val="28"/>
        </w:rPr>
      </w:pPr>
      <w:r>
        <w:rPr>
          <w:sz w:val="28"/>
          <w:szCs w:val="28"/>
        </w:rPr>
        <w:t>9</w:t>
      </w:r>
      <w:r w:rsidR="0073273A" w:rsidRPr="001412BF">
        <w:rPr>
          <w:sz w:val="28"/>
          <w:szCs w:val="28"/>
        </w:rPr>
        <w:t xml:space="preserve">. Контроль за осуществлением органами местного самоуправления муниципального образования </w:t>
      </w:r>
      <w:r w:rsidR="00072E41">
        <w:rPr>
          <w:sz w:val="28"/>
          <w:szCs w:val="28"/>
        </w:rPr>
        <w:t>Староминский район</w:t>
      </w:r>
      <w:r w:rsidR="0073273A" w:rsidRPr="001412BF">
        <w:rPr>
          <w:sz w:val="28"/>
          <w:szCs w:val="28"/>
        </w:rPr>
        <w:t xml:space="preserve">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73273A" w:rsidRPr="001412BF" w:rsidRDefault="0073273A" w:rsidP="00DF3454">
      <w:pPr>
        <w:ind w:firstLine="851"/>
        <w:jc w:val="both"/>
        <w:rPr>
          <w:sz w:val="28"/>
          <w:szCs w:val="28"/>
        </w:rPr>
      </w:pPr>
    </w:p>
    <w:p w:rsidR="00F769FC" w:rsidRDefault="0073273A" w:rsidP="0088240B">
      <w:pPr>
        <w:jc w:val="center"/>
        <w:rPr>
          <w:b/>
          <w:sz w:val="28"/>
          <w:szCs w:val="28"/>
        </w:rPr>
      </w:pPr>
      <w:r w:rsidRPr="001412BF">
        <w:rPr>
          <w:b/>
          <w:sz w:val="28"/>
          <w:szCs w:val="28"/>
        </w:rPr>
        <w:t xml:space="preserve">ГЛАВА 4. ФОРМЫ НЕПОСРЕДСТВЕННОГО </w:t>
      </w:r>
    </w:p>
    <w:p w:rsidR="00F769FC" w:rsidRDefault="0073273A" w:rsidP="0088240B">
      <w:pPr>
        <w:jc w:val="center"/>
        <w:rPr>
          <w:b/>
          <w:sz w:val="28"/>
          <w:szCs w:val="28"/>
        </w:rPr>
      </w:pPr>
      <w:r w:rsidRPr="001412BF">
        <w:rPr>
          <w:b/>
          <w:sz w:val="28"/>
          <w:szCs w:val="28"/>
        </w:rPr>
        <w:t>ОСУЩЕСТВЛЕНИЯ НАСЕЛЕНИЕМ МЕСТНОГО</w:t>
      </w:r>
    </w:p>
    <w:p w:rsidR="00F769FC" w:rsidRDefault="0073273A" w:rsidP="0088240B">
      <w:pPr>
        <w:jc w:val="center"/>
        <w:rPr>
          <w:b/>
          <w:sz w:val="28"/>
          <w:szCs w:val="28"/>
        </w:rPr>
      </w:pPr>
      <w:r w:rsidRPr="001412BF">
        <w:rPr>
          <w:b/>
          <w:sz w:val="28"/>
          <w:szCs w:val="28"/>
        </w:rPr>
        <w:t xml:space="preserve"> САМОУПРАВЛЕНИЯ И УЧАСТИЯ НАСЕЛЕНИЯ</w:t>
      </w:r>
    </w:p>
    <w:p w:rsidR="0073273A" w:rsidRDefault="0073273A" w:rsidP="0088240B">
      <w:pPr>
        <w:jc w:val="center"/>
        <w:rPr>
          <w:b/>
          <w:sz w:val="28"/>
          <w:szCs w:val="28"/>
        </w:rPr>
      </w:pPr>
      <w:r w:rsidRPr="001412BF">
        <w:rPr>
          <w:b/>
          <w:sz w:val="28"/>
          <w:szCs w:val="28"/>
        </w:rPr>
        <w:t>В ОСУЩЕСТВЛЕНИИ МЕСТНОГО САМОУПРАВЛЕНИЯ</w:t>
      </w:r>
    </w:p>
    <w:p w:rsidR="00947D60" w:rsidRPr="001412BF" w:rsidRDefault="00947D60" w:rsidP="00DF3454">
      <w:pPr>
        <w:ind w:firstLine="851"/>
        <w:jc w:val="both"/>
        <w:rPr>
          <w:b/>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lastRenderedPageBreak/>
        <w:t>Статья 1</w:t>
      </w:r>
      <w:r w:rsidR="00091E5D">
        <w:rPr>
          <w:rFonts w:ascii="Times New Roman" w:hAnsi="Times New Roman"/>
          <w:sz w:val="28"/>
          <w:szCs w:val="28"/>
        </w:rPr>
        <w:t>2</w:t>
      </w:r>
      <w:r w:rsidRPr="001412BF">
        <w:rPr>
          <w:rFonts w:ascii="Times New Roman" w:hAnsi="Times New Roman"/>
          <w:sz w:val="28"/>
          <w:szCs w:val="28"/>
        </w:rPr>
        <w:t>. Права граждан на осуществление местного самоуправления</w:t>
      </w:r>
    </w:p>
    <w:p w:rsidR="0073273A" w:rsidRPr="001412BF" w:rsidRDefault="0073273A" w:rsidP="00947D60">
      <w:pPr>
        <w:numPr>
          <w:ilvl w:val="0"/>
          <w:numId w:val="2"/>
        </w:numPr>
        <w:ind w:left="0" w:firstLine="851"/>
        <w:jc w:val="both"/>
        <w:rPr>
          <w:sz w:val="28"/>
          <w:szCs w:val="28"/>
        </w:rPr>
      </w:pPr>
      <w:r w:rsidRPr="001412BF">
        <w:rPr>
          <w:sz w:val="28"/>
          <w:szCs w:val="28"/>
        </w:rPr>
        <w:t xml:space="preserve"> Граждане Российской Федерации осуществляютместное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образования </w:t>
      </w:r>
      <w:r w:rsidR="00072E41">
        <w:rPr>
          <w:sz w:val="28"/>
          <w:szCs w:val="28"/>
        </w:rPr>
        <w:t>Староминский район</w:t>
      </w:r>
      <w:r w:rsidRPr="001412BF">
        <w:rPr>
          <w:sz w:val="28"/>
          <w:szCs w:val="28"/>
        </w:rPr>
        <w:t>.</w:t>
      </w:r>
    </w:p>
    <w:p w:rsidR="0073273A" w:rsidRPr="001412BF" w:rsidRDefault="0073273A" w:rsidP="00947D60">
      <w:pPr>
        <w:numPr>
          <w:ilvl w:val="0"/>
          <w:numId w:val="2"/>
        </w:numPr>
        <w:tabs>
          <w:tab w:val="left" w:pos="-540"/>
        </w:tabs>
        <w:ind w:left="0" w:firstLine="851"/>
        <w:jc w:val="both"/>
        <w:rPr>
          <w:sz w:val="28"/>
          <w:szCs w:val="28"/>
        </w:rPr>
      </w:pPr>
      <w:r w:rsidRPr="001412BF">
        <w:rPr>
          <w:sz w:val="28"/>
          <w:szCs w:val="28"/>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3273A" w:rsidRPr="001412BF" w:rsidRDefault="0073273A" w:rsidP="00947D60">
      <w:pPr>
        <w:ind w:firstLine="851"/>
        <w:jc w:val="both"/>
        <w:rPr>
          <w:sz w:val="28"/>
          <w:szCs w:val="28"/>
        </w:rPr>
      </w:pPr>
      <w:r w:rsidRPr="001412BF">
        <w:rPr>
          <w:sz w:val="28"/>
          <w:szCs w:val="28"/>
        </w:rPr>
        <w:t xml:space="preserve">3. Иностранные граждане, постоянно или преимущественно проживающие на территории муниципального образования </w:t>
      </w:r>
      <w:r w:rsidR="00072E41">
        <w:rPr>
          <w:sz w:val="28"/>
          <w:szCs w:val="28"/>
        </w:rPr>
        <w:t>Староминский район</w:t>
      </w:r>
      <w:r w:rsidRPr="001412BF">
        <w:rPr>
          <w:sz w:val="28"/>
          <w:szCs w:val="28"/>
        </w:rPr>
        <w:t>,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73273A" w:rsidRPr="001412BF" w:rsidRDefault="0073273A" w:rsidP="00947D60">
      <w:pPr>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Статья 1</w:t>
      </w:r>
      <w:r w:rsidR="00091E5D">
        <w:rPr>
          <w:b/>
          <w:sz w:val="28"/>
          <w:szCs w:val="28"/>
        </w:rPr>
        <w:t>3</w:t>
      </w:r>
      <w:r w:rsidRPr="001412BF">
        <w:rPr>
          <w:b/>
          <w:sz w:val="28"/>
          <w:szCs w:val="28"/>
        </w:rPr>
        <w:t>. Местный референдум</w:t>
      </w:r>
    </w:p>
    <w:p w:rsidR="0073273A" w:rsidRPr="001412BF" w:rsidRDefault="0073273A" w:rsidP="00947D60">
      <w:pPr>
        <w:ind w:firstLine="851"/>
        <w:jc w:val="both"/>
        <w:rPr>
          <w:sz w:val="28"/>
          <w:szCs w:val="28"/>
        </w:rPr>
      </w:pPr>
      <w:r w:rsidRPr="001412BF">
        <w:rPr>
          <w:sz w:val="28"/>
          <w:szCs w:val="28"/>
        </w:rPr>
        <w:t xml:space="preserve">1. В целях решения непосредственно населением вопросов местного значения на территории муниципального образования </w:t>
      </w:r>
      <w:r w:rsidR="00072E41">
        <w:rPr>
          <w:sz w:val="28"/>
          <w:szCs w:val="28"/>
        </w:rPr>
        <w:t>Староминский район</w:t>
      </w:r>
      <w:r w:rsidRPr="001412BF">
        <w:rPr>
          <w:sz w:val="28"/>
          <w:szCs w:val="28"/>
        </w:rPr>
        <w:t xml:space="preserve"> проводится местный референдум.</w:t>
      </w:r>
    </w:p>
    <w:p w:rsidR="0073273A" w:rsidRPr="001412BF" w:rsidRDefault="0073273A" w:rsidP="00947D60">
      <w:pPr>
        <w:ind w:firstLine="851"/>
        <w:jc w:val="both"/>
        <w:rPr>
          <w:sz w:val="28"/>
          <w:szCs w:val="28"/>
        </w:rPr>
      </w:pPr>
      <w:r w:rsidRPr="001412BF">
        <w:rPr>
          <w:sz w:val="28"/>
          <w:szCs w:val="28"/>
        </w:rPr>
        <w:t xml:space="preserve">2. Местный референдум </w:t>
      </w:r>
      <w:r w:rsidR="000C372E" w:rsidRPr="001412BF">
        <w:rPr>
          <w:sz w:val="28"/>
          <w:szCs w:val="28"/>
        </w:rPr>
        <w:t xml:space="preserve">проводится </w:t>
      </w:r>
      <w:r w:rsidRPr="001412BF">
        <w:rPr>
          <w:sz w:val="28"/>
          <w:szCs w:val="28"/>
        </w:rPr>
        <w:t xml:space="preserve">на всей территории муниципального образования </w:t>
      </w:r>
      <w:r w:rsidR="00072E41">
        <w:rPr>
          <w:sz w:val="28"/>
          <w:szCs w:val="28"/>
        </w:rPr>
        <w:t>Староминский район</w:t>
      </w:r>
      <w:r w:rsidRPr="001412BF">
        <w:rPr>
          <w:sz w:val="28"/>
          <w:szCs w:val="28"/>
        </w:rPr>
        <w:t>.</w:t>
      </w:r>
    </w:p>
    <w:p w:rsidR="0073273A" w:rsidRPr="001412BF" w:rsidRDefault="0073273A" w:rsidP="00947D60">
      <w:pPr>
        <w:ind w:firstLine="851"/>
        <w:jc w:val="both"/>
        <w:rPr>
          <w:sz w:val="28"/>
          <w:szCs w:val="28"/>
        </w:rPr>
      </w:pPr>
      <w:r w:rsidRPr="001412BF">
        <w:rPr>
          <w:sz w:val="28"/>
          <w:szCs w:val="28"/>
        </w:rPr>
        <w:t>На местный референдум могут быть вынесены только вопросы местного значения.</w:t>
      </w:r>
    </w:p>
    <w:p w:rsidR="0073273A" w:rsidRPr="001412BF" w:rsidRDefault="0073273A" w:rsidP="00947D60">
      <w:pPr>
        <w:pStyle w:val="ad"/>
        <w:ind w:firstLine="851"/>
        <w:rPr>
          <w:szCs w:val="28"/>
        </w:rPr>
      </w:pPr>
      <w:r w:rsidRPr="001412BF">
        <w:rPr>
          <w:szCs w:val="28"/>
        </w:rPr>
        <w:t xml:space="preserve">3. Решение о </w:t>
      </w:r>
      <w:r w:rsidR="00377423" w:rsidRPr="001412BF">
        <w:rPr>
          <w:szCs w:val="28"/>
        </w:rPr>
        <w:t xml:space="preserve">назначении и </w:t>
      </w:r>
      <w:r w:rsidRPr="001412BF">
        <w:rPr>
          <w:szCs w:val="28"/>
        </w:rPr>
        <w:t>проведении местного референдума принимается Советом:</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73273A" w:rsidRPr="001412BF" w:rsidRDefault="0073273A" w:rsidP="00947D60">
      <w:pPr>
        <w:shd w:val="clear" w:color="auto" w:fill="FFFFFF"/>
        <w:tabs>
          <w:tab w:val="left" w:pos="-2160"/>
        </w:tabs>
        <w:ind w:firstLine="851"/>
        <w:jc w:val="both"/>
        <w:rPr>
          <w:sz w:val="28"/>
          <w:szCs w:val="28"/>
        </w:rPr>
      </w:pPr>
      <w:r w:rsidRPr="001412BF">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3273A" w:rsidRPr="001412BF" w:rsidRDefault="0073273A" w:rsidP="00947D60">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3) по инициативе Совета и главы </w:t>
      </w:r>
      <w:r w:rsidR="007D3C20" w:rsidRPr="001412BF">
        <w:rPr>
          <w:rFonts w:ascii="Times New Roman" w:hAnsi="Times New Roman"/>
          <w:sz w:val="28"/>
          <w:szCs w:val="28"/>
        </w:rPr>
        <w:t>администрации</w:t>
      </w:r>
      <w:r w:rsidRPr="001412BF">
        <w:rPr>
          <w:rFonts w:ascii="Times New Roman" w:hAnsi="Times New Roman"/>
          <w:sz w:val="28"/>
          <w:szCs w:val="28"/>
        </w:rPr>
        <w:t>, выдвинутой ими совместно.</w:t>
      </w:r>
    </w:p>
    <w:p w:rsidR="0073273A" w:rsidRPr="001412BF" w:rsidRDefault="0073273A" w:rsidP="00947D60">
      <w:pPr>
        <w:pStyle w:val="ad"/>
        <w:ind w:firstLine="851"/>
        <w:rPr>
          <w:szCs w:val="28"/>
        </w:rPr>
      </w:pPr>
      <w:r w:rsidRPr="001412BF">
        <w:rPr>
          <w:color w:val="000000"/>
          <w:szCs w:val="28"/>
        </w:rPr>
        <w:t xml:space="preserve">4. </w:t>
      </w:r>
      <w:r w:rsidRPr="001412BF">
        <w:rPr>
          <w:szCs w:val="28"/>
        </w:rPr>
        <w:t>Инициатива проведения референдума, выдвинутая гражданами, избирательными объединениями, иными общественными объединениями, оформляется 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273A" w:rsidRPr="001412BF" w:rsidRDefault="0073273A" w:rsidP="00947D60">
      <w:pPr>
        <w:pStyle w:val="ad"/>
        <w:ind w:firstLine="851"/>
        <w:rPr>
          <w:szCs w:val="28"/>
        </w:rPr>
      </w:pPr>
      <w:r w:rsidRPr="001412BF">
        <w:rPr>
          <w:color w:val="000000"/>
          <w:szCs w:val="28"/>
        </w:rPr>
        <w:t xml:space="preserve">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w:t>
      </w:r>
      <w:r w:rsidRPr="001412BF">
        <w:rPr>
          <w:szCs w:val="28"/>
        </w:rPr>
        <w:t xml:space="preserve">муниципального образования </w:t>
      </w:r>
      <w:r w:rsidR="00072E41">
        <w:rPr>
          <w:szCs w:val="28"/>
        </w:rPr>
        <w:t>Староминский район</w:t>
      </w:r>
      <w:r w:rsidRPr="001412BF">
        <w:rPr>
          <w:color w:val="000000"/>
          <w:szCs w:val="28"/>
        </w:rPr>
        <w:t xml:space="preserve"> в соответствии с </w:t>
      </w:r>
      <w:r w:rsidRPr="001412BF">
        <w:rPr>
          <w:szCs w:val="28"/>
        </w:rPr>
        <w:lastRenderedPageBreak/>
        <w:t>Федеральным законом от 12.06.2002 № 67-ФЗ «Об основных гарантиях избирательных прав и права на участие в референдуме граждан Российской Федерации».</w:t>
      </w:r>
    </w:p>
    <w:p w:rsidR="0073273A" w:rsidRPr="001412BF" w:rsidRDefault="0073273A" w:rsidP="00947D60">
      <w:pPr>
        <w:shd w:val="clear" w:color="auto" w:fill="FFFFFF"/>
        <w:ind w:firstLine="851"/>
        <w:jc w:val="both"/>
        <w:rPr>
          <w:sz w:val="28"/>
          <w:szCs w:val="28"/>
        </w:rPr>
      </w:pPr>
      <w:r w:rsidRPr="001412BF">
        <w:rPr>
          <w:color w:val="000000"/>
          <w:sz w:val="28"/>
          <w:szCs w:val="28"/>
        </w:rPr>
        <w:t xml:space="preserve">6. Инициатива проведения референдума, выдвинутая совместно Советом и главой </w:t>
      </w:r>
      <w:r w:rsidR="007D3C20" w:rsidRPr="001412BF">
        <w:rPr>
          <w:color w:val="000000"/>
          <w:sz w:val="28"/>
          <w:szCs w:val="28"/>
        </w:rPr>
        <w:t>администрации</w:t>
      </w:r>
      <w:r w:rsidRPr="001412BF">
        <w:rPr>
          <w:color w:val="000000"/>
          <w:sz w:val="28"/>
          <w:szCs w:val="28"/>
        </w:rPr>
        <w:t>, оформляется правовыми актами Совета и главы</w:t>
      </w:r>
      <w:r w:rsidR="007D3C20" w:rsidRPr="001412BF">
        <w:rPr>
          <w:sz w:val="28"/>
          <w:szCs w:val="28"/>
        </w:rPr>
        <w:t>администрации</w:t>
      </w:r>
      <w:r w:rsidRPr="001412BF">
        <w:rPr>
          <w:sz w:val="28"/>
          <w:szCs w:val="28"/>
        </w:rPr>
        <w:t>.</w:t>
      </w:r>
    </w:p>
    <w:p w:rsidR="0073273A" w:rsidRPr="001412BF" w:rsidRDefault="0073273A" w:rsidP="00947D60">
      <w:pPr>
        <w:shd w:val="clear" w:color="auto" w:fill="FFFFFF"/>
        <w:ind w:firstLine="851"/>
        <w:jc w:val="both"/>
        <w:rPr>
          <w:sz w:val="28"/>
          <w:szCs w:val="28"/>
        </w:rPr>
      </w:pPr>
      <w:r w:rsidRPr="001412BF">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73273A" w:rsidRPr="001412BF" w:rsidRDefault="0073273A" w:rsidP="00947D60">
      <w:pPr>
        <w:shd w:val="clear" w:color="auto" w:fill="FFFFFF"/>
        <w:ind w:firstLine="851"/>
        <w:jc w:val="both"/>
        <w:rPr>
          <w:sz w:val="28"/>
          <w:szCs w:val="28"/>
        </w:rPr>
      </w:pPr>
      <w:r w:rsidRPr="001412BF">
        <w:rPr>
          <w:sz w:val="28"/>
          <w:szCs w:val="28"/>
        </w:rPr>
        <w:t xml:space="preserve">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 </w:t>
      </w:r>
    </w:p>
    <w:p w:rsidR="0073273A" w:rsidRPr="001412BF" w:rsidRDefault="0073273A" w:rsidP="00947D60">
      <w:pPr>
        <w:tabs>
          <w:tab w:val="left" w:pos="360"/>
        </w:tabs>
        <w:ind w:firstLine="851"/>
        <w:jc w:val="both"/>
        <w:rPr>
          <w:sz w:val="28"/>
          <w:szCs w:val="28"/>
        </w:rPr>
      </w:pPr>
      <w:r w:rsidRPr="001412BF">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73273A" w:rsidRPr="001412BF" w:rsidRDefault="0073273A" w:rsidP="00947D60">
      <w:pPr>
        <w:tabs>
          <w:tab w:val="left" w:pos="142"/>
          <w:tab w:val="left" w:pos="360"/>
        </w:tabs>
        <w:ind w:firstLine="851"/>
        <w:jc w:val="both"/>
        <w:rPr>
          <w:sz w:val="28"/>
          <w:szCs w:val="28"/>
        </w:rPr>
      </w:pPr>
      <w:r w:rsidRPr="001412BF">
        <w:rPr>
          <w:sz w:val="28"/>
          <w:szCs w:val="28"/>
        </w:rPr>
        <w:t xml:space="preserve">В случае если местный референдум не назначен Советом в установленные сроки, местный референдум назначается судом на основании обращения граждан, избирательных объединений, </w:t>
      </w:r>
      <w:r w:rsidR="007203B9">
        <w:rPr>
          <w:sz w:val="28"/>
          <w:szCs w:val="28"/>
        </w:rPr>
        <w:t xml:space="preserve">главы </w:t>
      </w:r>
      <w:r w:rsidR="00072E41">
        <w:rPr>
          <w:sz w:val="28"/>
          <w:szCs w:val="28"/>
        </w:rPr>
        <w:t>район</w:t>
      </w:r>
      <w:r w:rsidR="00220375">
        <w:rPr>
          <w:sz w:val="28"/>
          <w:szCs w:val="28"/>
        </w:rPr>
        <w:t>а</w:t>
      </w:r>
      <w:r w:rsidRPr="001412BF">
        <w:rPr>
          <w:sz w:val="28"/>
          <w:szCs w:val="28"/>
        </w:rPr>
        <w:t xml:space="preserve">,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территориальной избирательной комиссией, на которую возложены полномочия избирательной комиссии муниципального образования </w:t>
      </w:r>
      <w:r w:rsidR="00072E41">
        <w:rPr>
          <w:sz w:val="28"/>
          <w:szCs w:val="28"/>
        </w:rPr>
        <w:t>Староминский район</w:t>
      </w:r>
      <w:r w:rsidRPr="001412BF">
        <w:rPr>
          <w:sz w:val="28"/>
          <w:szCs w:val="28"/>
        </w:rPr>
        <w:t xml:space="preserve"> (далее – комиссия),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73273A" w:rsidRPr="001412BF" w:rsidRDefault="0073273A" w:rsidP="00947D60">
      <w:pPr>
        <w:tabs>
          <w:tab w:val="left" w:pos="360"/>
        </w:tabs>
        <w:ind w:firstLine="851"/>
        <w:jc w:val="both"/>
        <w:rPr>
          <w:color w:val="000000"/>
          <w:sz w:val="28"/>
          <w:szCs w:val="28"/>
        </w:rPr>
      </w:pPr>
      <w:r w:rsidRPr="001412BF">
        <w:rPr>
          <w:sz w:val="28"/>
          <w:szCs w:val="28"/>
        </w:rPr>
        <w:t xml:space="preserve">9. </w:t>
      </w:r>
      <w:r w:rsidRPr="001412BF">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w:t>
      </w:r>
      <w:r w:rsidRPr="001412BF">
        <w:rPr>
          <w:sz w:val="28"/>
          <w:szCs w:val="28"/>
        </w:rPr>
        <w:t xml:space="preserve">муниципального образования </w:t>
      </w:r>
      <w:r w:rsidR="00072E41">
        <w:rPr>
          <w:sz w:val="28"/>
          <w:szCs w:val="28"/>
        </w:rPr>
        <w:t>Староминский район</w:t>
      </w:r>
      <w:r w:rsidRPr="001412BF">
        <w:rPr>
          <w:color w:val="000000"/>
          <w:sz w:val="28"/>
          <w:szCs w:val="28"/>
        </w:rPr>
        <w:t>. Граждане Российской Федерации участвуют в местномреферендуме на основе всеобщего равного и прямого волеизъявления при тайном голосовании.</w:t>
      </w:r>
    </w:p>
    <w:p w:rsidR="0073273A" w:rsidRPr="001412BF" w:rsidRDefault="0073273A" w:rsidP="00947D60">
      <w:pPr>
        <w:ind w:firstLine="851"/>
        <w:jc w:val="both"/>
        <w:rPr>
          <w:color w:val="000000"/>
          <w:sz w:val="28"/>
          <w:szCs w:val="28"/>
        </w:rPr>
      </w:pPr>
      <w:r w:rsidRPr="001412BF">
        <w:rPr>
          <w:sz w:val="28"/>
          <w:szCs w:val="28"/>
        </w:rPr>
        <w:t>10.</w:t>
      </w:r>
      <w:r w:rsidRPr="001412BF">
        <w:rPr>
          <w:color w:val="000000"/>
          <w:sz w:val="28"/>
          <w:szCs w:val="28"/>
        </w:rPr>
        <w:t xml:space="preserve"> Итоги голосования и принятое на местном референдуме решение подлежат официальному опубликованию (обнародованию).</w:t>
      </w:r>
    </w:p>
    <w:p w:rsidR="0073273A" w:rsidRPr="001412BF" w:rsidRDefault="0073273A" w:rsidP="00947D60">
      <w:pPr>
        <w:pStyle w:val="ad"/>
        <w:tabs>
          <w:tab w:val="left" w:pos="-1134"/>
        </w:tabs>
        <w:ind w:firstLine="851"/>
        <w:rPr>
          <w:szCs w:val="28"/>
        </w:rPr>
      </w:pPr>
      <w:r w:rsidRPr="001412BF">
        <w:rPr>
          <w:szCs w:val="28"/>
        </w:rPr>
        <w:t xml:space="preserve">11. Органы местного самоуправления муниципального образования </w:t>
      </w:r>
      <w:r w:rsidR="00072E41">
        <w:rPr>
          <w:szCs w:val="28"/>
        </w:rPr>
        <w:t>Староминский район</w:t>
      </w:r>
      <w:r w:rsidRPr="001412BF">
        <w:rPr>
          <w:szCs w:val="28"/>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273A" w:rsidRPr="001412BF" w:rsidRDefault="0073273A" w:rsidP="00947D60">
      <w:pPr>
        <w:pStyle w:val="ad"/>
        <w:ind w:firstLine="851"/>
        <w:rPr>
          <w:szCs w:val="28"/>
        </w:rPr>
      </w:pPr>
      <w:r w:rsidRPr="001412BF">
        <w:rPr>
          <w:szCs w:val="28"/>
        </w:rPr>
        <w:t>12.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643411" w:rsidRDefault="00643411" w:rsidP="00947D60">
      <w:pPr>
        <w:ind w:firstLine="851"/>
        <w:jc w:val="both"/>
        <w:rPr>
          <w:b/>
          <w:sz w:val="28"/>
          <w:szCs w:val="28"/>
        </w:rPr>
      </w:pPr>
    </w:p>
    <w:p w:rsidR="0073273A" w:rsidRPr="001412BF" w:rsidRDefault="0073273A" w:rsidP="00947D60">
      <w:pPr>
        <w:ind w:firstLine="851"/>
        <w:jc w:val="both"/>
        <w:rPr>
          <w:b/>
          <w:sz w:val="28"/>
          <w:szCs w:val="28"/>
        </w:rPr>
      </w:pPr>
      <w:r w:rsidRPr="001412BF">
        <w:rPr>
          <w:b/>
          <w:sz w:val="28"/>
          <w:szCs w:val="28"/>
        </w:rPr>
        <w:t>Статья 1</w:t>
      </w:r>
      <w:r w:rsidR="00091E5D">
        <w:rPr>
          <w:b/>
          <w:sz w:val="28"/>
          <w:szCs w:val="28"/>
        </w:rPr>
        <w:t>4</w:t>
      </w:r>
      <w:r w:rsidRPr="001412BF">
        <w:rPr>
          <w:sz w:val="28"/>
          <w:szCs w:val="28"/>
        </w:rPr>
        <w:t>.</w:t>
      </w:r>
      <w:r w:rsidRPr="001412BF">
        <w:rPr>
          <w:b/>
          <w:sz w:val="28"/>
          <w:szCs w:val="28"/>
        </w:rPr>
        <w:t xml:space="preserve"> Муниципальные выборы</w:t>
      </w:r>
    </w:p>
    <w:p w:rsidR="0073273A" w:rsidRPr="002E3414" w:rsidRDefault="0073273A" w:rsidP="00947D60">
      <w:pPr>
        <w:ind w:firstLine="851"/>
        <w:jc w:val="both"/>
        <w:rPr>
          <w:sz w:val="28"/>
          <w:szCs w:val="28"/>
        </w:rPr>
      </w:pPr>
      <w:r w:rsidRPr="001412BF">
        <w:rPr>
          <w:sz w:val="28"/>
          <w:szCs w:val="28"/>
        </w:rPr>
        <w:t xml:space="preserve">1. Муниципальные выборы проводятся в целях избрания депутатов Совета на основе всеобщего равного и прямого избирательного права при </w:t>
      </w:r>
      <w:r w:rsidRPr="002E3414">
        <w:rPr>
          <w:sz w:val="28"/>
          <w:szCs w:val="28"/>
        </w:rPr>
        <w:t>тайном голосовании.</w:t>
      </w:r>
    </w:p>
    <w:p w:rsidR="0073273A" w:rsidRPr="002E3414" w:rsidRDefault="0073273A" w:rsidP="002E3414">
      <w:pPr>
        <w:pStyle w:val="ConsPlusNormal"/>
        <w:ind w:firstLine="540"/>
        <w:jc w:val="both"/>
        <w:rPr>
          <w:rFonts w:ascii="Times New Roman" w:eastAsiaTheme="minorHAnsi" w:hAnsi="Times New Roman" w:cs="Times New Roman"/>
          <w:kern w:val="0"/>
          <w:sz w:val="28"/>
          <w:szCs w:val="28"/>
          <w:lang w:eastAsia="en-US" w:bidi="ar-SA"/>
        </w:rPr>
      </w:pPr>
      <w:r w:rsidRPr="002E3414">
        <w:rPr>
          <w:rFonts w:ascii="Times New Roman" w:hAnsi="Times New Roman" w:cs="Times New Roman"/>
          <w:sz w:val="28"/>
          <w:szCs w:val="28"/>
        </w:rPr>
        <w:t>2. Гарантии избирательных прав граждан при проведении муниципальных выборов, порядок назначения, подготовки, проведения</w:t>
      </w:r>
      <w:r w:rsidR="002E3414" w:rsidRPr="006A76EB">
        <w:rPr>
          <w:rFonts w:ascii="Times New Roman" w:hAnsi="Times New Roman" w:cs="Times New Roman"/>
          <w:sz w:val="28"/>
          <w:szCs w:val="28"/>
        </w:rPr>
        <w:t>,</w:t>
      </w:r>
      <w:r w:rsidR="002E3414" w:rsidRPr="006A76EB">
        <w:rPr>
          <w:rFonts w:ascii="Times New Roman" w:eastAsiaTheme="minorHAnsi" w:hAnsi="Times New Roman" w:cs="Times New Roman"/>
          <w:kern w:val="0"/>
          <w:sz w:val="28"/>
          <w:szCs w:val="28"/>
          <w:lang w:eastAsia="en-US" w:bidi="ar-SA"/>
        </w:rPr>
        <w:t xml:space="preserve"> установления итогов и определения результатов</w:t>
      </w:r>
      <w:r w:rsidRPr="002E3414">
        <w:rPr>
          <w:rFonts w:ascii="Times New Roman" w:hAnsi="Times New Roman" w:cs="Times New Roman"/>
          <w:sz w:val="28"/>
          <w:szCs w:val="28"/>
        </w:rPr>
        <w:t xml:space="preserve">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73273A" w:rsidRPr="001412BF" w:rsidRDefault="008A53E1" w:rsidP="00947D60">
      <w:pPr>
        <w:ind w:firstLine="851"/>
        <w:jc w:val="both"/>
        <w:rPr>
          <w:i/>
          <w:color w:val="FF0000"/>
          <w:sz w:val="28"/>
          <w:szCs w:val="28"/>
          <w:u w:val="single"/>
        </w:rPr>
      </w:pPr>
      <w:r w:rsidRPr="001412BF">
        <w:rPr>
          <w:kern w:val="28"/>
          <w:sz w:val="28"/>
          <w:szCs w:val="28"/>
        </w:rPr>
        <w:t>В</w:t>
      </w:r>
      <w:r w:rsidR="0073273A" w:rsidRPr="001412BF">
        <w:rPr>
          <w:kern w:val="28"/>
          <w:sz w:val="28"/>
          <w:szCs w:val="28"/>
        </w:rPr>
        <w:t>ыборы депутатов Совета проводятся по мажоритарной системе относительного большинства</w:t>
      </w:r>
      <w:r w:rsidR="0073273A" w:rsidRPr="001412BF">
        <w:rPr>
          <w:i/>
          <w:sz w:val="28"/>
          <w:szCs w:val="28"/>
        </w:rPr>
        <w:t>.</w:t>
      </w:r>
    </w:p>
    <w:p w:rsidR="005C7194" w:rsidRPr="005C7194" w:rsidRDefault="003442FA" w:rsidP="00947D60">
      <w:pPr>
        <w:widowControl/>
        <w:suppressAutoHyphens w:val="0"/>
        <w:autoSpaceDE w:val="0"/>
        <w:autoSpaceDN w:val="0"/>
        <w:adjustRightInd w:val="0"/>
        <w:ind w:firstLine="851"/>
        <w:jc w:val="both"/>
        <w:rPr>
          <w:sz w:val="28"/>
          <w:szCs w:val="28"/>
        </w:rPr>
      </w:pPr>
      <w:r w:rsidRPr="005C7194">
        <w:rPr>
          <w:sz w:val="28"/>
          <w:szCs w:val="28"/>
        </w:rPr>
        <w:t xml:space="preserve">3. Муниципальные выборы назначаются Советом не ранее чем за 90 </w:t>
      </w:r>
      <w:r w:rsidRPr="00F6396A">
        <w:rPr>
          <w:sz w:val="28"/>
          <w:szCs w:val="28"/>
        </w:rPr>
        <w:t>дней и не позднее чем за 80 дней до дня голосования.</w:t>
      </w:r>
      <w:r w:rsidR="005C7194" w:rsidRPr="00F6396A">
        <w:rPr>
          <w:rFonts w:eastAsia="Calibri"/>
          <w:kern w:val="0"/>
          <w:sz w:val="28"/>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3442FA" w:rsidRPr="001412BF" w:rsidRDefault="003442FA" w:rsidP="00947D60">
      <w:pPr>
        <w:pStyle w:val="211"/>
        <w:ind w:firstLine="851"/>
        <w:jc w:val="both"/>
        <w:rPr>
          <w:szCs w:val="28"/>
        </w:rPr>
      </w:pPr>
      <w:r w:rsidRPr="001412BF">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F6328A" w:rsidRPr="00D65579">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Pr="00D65579">
        <w:rPr>
          <w:szCs w:val="28"/>
        </w:rPr>
        <w:t>.</w:t>
      </w:r>
    </w:p>
    <w:p w:rsidR="003442FA" w:rsidRPr="001412BF" w:rsidRDefault="003442FA" w:rsidP="00947D60">
      <w:pPr>
        <w:pStyle w:val="211"/>
        <w:ind w:firstLine="851"/>
        <w:jc w:val="both"/>
        <w:rPr>
          <w:szCs w:val="28"/>
        </w:rPr>
      </w:pPr>
      <w:r w:rsidRPr="001412BF">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73273A" w:rsidRDefault="0073273A" w:rsidP="00947D60">
      <w:pPr>
        <w:ind w:firstLine="851"/>
        <w:jc w:val="both"/>
        <w:rPr>
          <w:sz w:val="28"/>
          <w:szCs w:val="28"/>
        </w:rPr>
      </w:pPr>
      <w:r w:rsidRPr="001412BF">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773EA5" w:rsidRPr="006A76EB" w:rsidRDefault="00773EA5" w:rsidP="00773EA5">
      <w:pPr>
        <w:ind w:firstLine="709"/>
        <w:jc w:val="both"/>
        <w:rPr>
          <w:rFonts w:eastAsia="Times New Roman"/>
          <w:kern w:val="0"/>
          <w:sz w:val="28"/>
          <w:szCs w:val="28"/>
        </w:rPr>
      </w:pPr>
      <w:r w:rsidRPr="006A76EB">
        <w:rPr>
          <w:sz w:val="28"/>
          <w:szCs w:val="28"/>
        </w:rPr>
        <w:t>4. В случае досрочного прекращения полномочий депутата</w:t>
      </w:r>
      <w:r w:rsidR="000C69A5" w:rsidRPr="006A76EB">
        <w:rPr>
          <w:sz w:val="28"/>
          <w:szCs w:val="28"/>
        </w:rPr>
        <w:t xml:space="preserve"> Совета</w:t>
      </w:r>
      <w:r w:rsidRPr="006A76EB">
        <w:rPr>
          <w:sz w:val="28"/>
          <w:szCs w:val="28"/>
        </w:rPr>
        <w:t>,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773EA5" w:rsidRPr="006A76EB" w:rsidRDefault="00773EA5" w:rsidP="00773EA5">
      <w:pPr>
        <w:ind w:firstLine="709"/>
        <w:jc w:val="both"/>
        <w:rPr>
          <w:sz w:val="28"/>
          <w:szCs w:val="28"/>
        </w:rPr>
      </w:pPr>
      <w:r w:rsidRPr="006A76EB">
        <w:rPr>
          <w:sz w:val="28"/>
          <w:szCs w:val="28"/>
        </w:rPr>
        <w:t xml:space="preserve">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w:t>
      </w:r>
      <w:r w:rsidRPr="006A76EB">
        <w:rPr>
          <w:sz w:val="28"/>
          <w:szCs w:val="28"/>
        </w:rPr>
        <w:lastRenderedPageBreak/>
        <w:t>уполномоченного законом назначать дополнительные выборы, могут быть сокращены на одну треть.</w:t>
      </w:r>
    </w:p>
    <w:p w:rsidR="00773EA5" w:rsidRPr="006A76EB" w:rsidRDefault="00773EA5" w:rsidP="00773EA5">
      <w:pPr>
        <w:ind w:firstLine="709"/>
        <w:jc w:val="both"/>
        <w:rPr>
          <w:sz w:val="28"/>
          <w:szCs w:val="28"/>
        </w:rPr>
      </w:pPr>
      <w:r w:rsidRPr="006A76EB">
        <w:rPr>
          <w:sz w:val="28"/>
          <w:szCs w:val="28"/>
        </w:rPr>
        <w:t>Дополнительные выборы не назначаются и не проводятся, если в результате этих выборов депутат не может быть избран на срок более одного года.</w:t>
      </w:r>
    </w:p>
    <w:p w:rsidR="00773EA5" w:rsidRPr="006A76EB" w:rsidRDefault="00773EA5" w:rsidP="00773EA5">
      <w:pPr>
        <w:ind w:firstLine="851"/>
        <w:jc w:val="both"/>
        <w:rPr>
          <w:sz w:val="28"/>
          <w:szCs w:val="28"/>
        </w:rPr>
      </w:pPr>
      <w:r w:rsidRPr="006A76EB">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8A0D3B" w:rsidRDefault="00112999" w:rsidP="00947D60">
      <w:pPr>
        <w:tabs>
          <w:tab w:val="left" w:pos="142"/>
        </w:tabs>
        <w:ind w:firstLine="851"/>
        <w:jc w:val="both"/>
        <w:rPr>
          <w:sz w:val="28"/>
          <w:szCs w:val="28"/>
        </w:rPr>
      </w:pPr>
      <w:r w:rsidRPr="006A76EB">
        <w:rPr>
          <w:sz w:val="28"/>
          <w:szCs w:val="28"/>
        </w:rPr>
        <w:t>5</w:t>
      </w:r>
      <w:r w:rsidR="0073273A" w:rsidRPr="006A76EB">
        <w:rPr>
          <w:sz w:val="28"/>
          <w:szCs w:val="28"/>
        </w:rPr>
        <w:t>.</w:t>
      </w:r>
      <w:r w:rsidR="0073273A" w:rsidRPr="008A0D3B">
        <w:rPr>
          <w:sz w:val="28"/>
          <w:szCs w:val="28"/>
        </w:rPr>
        <w:t xml:space="preserve">В случае досрочного прекращения полномочий </w:t>
      </w:r>
      <w:r w:rsidR="005602B8" w:rsidRPr="008A0D3B">
        <w:rPr>
          <w:sz w:val="28"/>
          <w:szCs w:val="28"/>
        </w:rPr>
        <w:t>Совета или</w:t>
      </w:r>
      <w:r w:rsidR="008A0D3B" w:rsidRPr="006A76EB">
        <w:rPr>
          <w:sz w:val="28"/>
          <w:szCs w:val="28"/>
        </w:rPr>
        <w:t>его</w:t>
      </w:r>
      <w:r w:rsidR="0073273A" w:rsidRPr="008A0D3B">
        <w:rPr>
          <w:sz w:val="28"/>
          <w:szCs w:val="28"/>
        </w:rPr>
        <w:t>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3273A" w:rsidRPr="001412BF" w:rsidRDefault="0073273A" w:rsidP="00947D60">
      <w:pPr>
        <w:tabs>
          <w:tab w:val="left" w:pos="142"/>
        </w:tabs>
        <w:ind w:firstLine="851"/>
        <w:jc w:val="both"/>
        <w:rPr>
          <w:sz w:val="28"/>
          <w:szCs w:val="28"/>
        </w:rPr>
      </w:pPr>
      <w:r w:rsidRPr="001412BF">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r w:rsidR="006A76EB">
        <w:rPr>
          <w:sz w:val="28"/>
          <w:szCs w:val="28"/>
        </w:rPr>
        <w:t>.</w:t>
      </w:r>
    </w:p>
    <w:p w:rsidR="0073273A" w:rsidRPr="00BD0D6A" w:rsidRDefault="00112999" w:rsidP="00947D60">
      <w:pPr>
        <w:ind w:firstLine="851"/>
        <w:jc w:val="both"/>
        <w:rPr>
          <w:sz w:val="28"/>
          <w:szCs w:val="28"/>
        </w:rPr>
      </w:pPr>
      <w:r w:rsidRPr="006A76EB">
        <w:rPr>
          <w:sz w:val="28"/>
          <w:szCs w:val="28"/>
        </w:rPr>
        <w:t>6</w:t>
      </w:r>
      <w:r w:rsidR="0073273A" w:rsidRPr="006A76EB">
        <w:rPr>
          <w:sz w:val="28"/>
          <w:szCs w:val="28"/>
        </w:rPr>
        <w:t>.</w:t>
      </w:r>
      <w:r w:rsidR="0073273A" w:rsidRPr="001412BF">
        <w:rPr>
          <w:sz w:val="28"/>
          <w:szCs w:val="28"/>
        </w:rPr>
        <w:t xml:space="preserve"> Основные выборы органов местного самоуправления, проводимые после досрочных выборов, должны быть назначены на второе воскресенье </w:t>
      </w:r>
      <w:r w:rsidR="00756EB3" w:rsidRPr="001412BF">
        <w:rPr>
          <w:sz w:val="28"/>
          <w:szCs w:val="28"/>
        </w:rPr>
        <w:t>сентября</w:t>
      </w:r>
      <w:r w:rsidR="0073273A" w:rsidRPr="001412BF">
        <w:rPr>
          <w:sz w:val="28"/>
          <w:szCs w:val="28"/>
        </w:rPr>
        <w:t>года, в котором истекают полномочия органа местного самоуправления, избранного на досрочных выборах</w:t>
      </w:r>
      <w:r w:rsidR="00DB4F89" w:rsidRPr="00BD0D6A">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F6328A" w:rsidRPr="00BD0D6A">
        <w:rPr>
          <w:color w:val="7030A0"/>
          <w:sz w:val="28"/>
          <w:szCs w:val="28"/>
        </w:rPr>
        <w:t xml:space="preserve">, </w:t>
      </w:r>
      <w:r w:rsidR="00F6328A" w:rsidRPr="00BD0D6A">
        <w:rPr>
          <w:sz w:val="28"/>
          <w:szCs w:val="28"/>
        </w:rPr>
        <w:t>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r w:rsidR="0073273A" w:rsidRPr="00BD0D6A">
        <w:rPr>
          <w:sz w:val="28"/>
          <w:szCs w:val="28"/>
        </w:rPr>
        <w:t>.</w:t>
      </w:r>
    </w:p>
    <w:p w:rsidR="0073273A" w:rsidRPr="001412BF" w:rsidRDefault="00112999" w:rsidP="00947D60">
      <w:pPr>
        <w:ind w:firstLine="851"/>
        <w:jc w:val="both"/>
        <w:rPr>
          <w:sz w:val="28"/>
          <w:szCs w:val="28"/>
        </w:rPr>
      </w:pPr>
      <w:r w:rsidRPr="006A76EB">
        <w:rPr>
          <w:sz w:val="28"/>
          <w:szCs w:val="28"/>
        </w:rPr>
        <w:t>7</w:t>
      </w:r>
      <w:r w:rsidR="0073273A" w:rsidRPr="006A76EB">
        <w:rPr>
          <w:sz w:val="28"/>
          <w:szCs w:val="28"/>
        </w:rPr>
        <w:t>.</w:t>
      </w:r>
      <w:r w:rsidR="0073273A" w:rsidRPr="001412BF">
        <w:rPr>
          <w:sz w:val="28"/>
          <w:szCs w:val="28"/>
        </w:rPr>
        <w:t xml:space="preserve">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9A66F4" w:rsidRPr="001412BF" w:rsidRDefault="009A66F4" w:rsidP="00947D60">
      <w:pPr>
        <w:pStyle w:val="a5"/>
        <w:spacing w:after="0"/>
        <w:ind w:firstLine="851"/>
        <w:jc w:val="both"/>
        <w:rPr>
          <w:sz w:val="28"/>
          <w:szCs w:val="28"/>
        </w:rPr>
      </w:pPr>
    </w:p>
    <w:p w:rsidR="0073273A" w:rsidRPr="001412BF" w:rsidRDefault="0073273A" w:rsidP="00947D60">
      <w:pPr>
        <w:pStyle w:val="a5"/>
        <w:spacing w:after="0"/>
        <w:ind w:firstLine="851"/>
        <w:jc w:val="both"/>
        <w:rPr>
          <w:b/>
          <w:sz w:val="28"/>
          <w:szCs w:val="28"/>
        </w:rPr>
      </w:pPr>
      <w:r w:rsidRPr="001412BF">
        <w:rPr>
          <w:b/>
          <w:sz w:val="28"/>
          <w:szCs w:val="28"/>
        </w:rPr>
        <w:t>Статья 1</w:t>
      </w:r>
      <w:r w:rsidR="00091E5D">
        <w:rPr>
          <w:b/>
          <w:sz w:val="28"/>
          <w:szCs w:val="28"/>
        </w:rPr>
        <w:t>5</w:t>
      </w:r>
      <w:r w:rsidRPr="001412BF">
        <w:rPr>
          <w:b/>
          <w:sz w:val="28"/>
          <w:szCs w:val="28"/>
        </w:rPr>
        <w:t xml:space="preserve">. Голосование по отзыву депутатаСовета, </w:t>
      </w:r>
      <w:r w:rsidR="007203B9">
        <w:rPr>
          <w:b/>
          <w:sz w:val="28"/>
          <w:szCs w:val="28"/>
        </w:rPr>
        <w:t xml:space="preserve">главы </w:t>
      </w:r>
      <w:r w:rsidR="00072E41">
        <w:rPr>
          <w:b/>
          <w:sz w:val="28"/>
          <w:szCs w:val="28"/>
        </w:rPr>
        <w:t>район</w:t>
      </w:r>
      <w:r w:rsidR="007203B9">
        <w:rPr>
          <w:b/>
          <w:sz w:val="28"/>
          <w:szCs w:val="28"/>
        </w:rPr>
        <w:t>а</w:t>
      </w:r>
      <w:r w:rsidRPr="001412BF">
        <w:rPr>
          <w:b/>
          <w:sz w:val="28"/>
          <w:szCs w:val="28"/>
        </w:rPr>
        <w:t xml:space="preserve">, по вопросам изменения границ муниципального образования </w:t>
      </w:r>
      <w:r w:rsidR="00072E41">
        <w:rPr>
          <w:b/>
          <w:sz w:val="28"/>
          <w:szCs w:val="28"/>
        </w:rPr>
        <w:t>Староминский район</w:t>
      </w:r>
      <w:r w:rsidRPr="001412BF">
        <w:rPr>
          <w:b/>
          <w:sz w:val="28"/>
          <w:szCs w:val="28"/>
        </w:rPr>
        <w:t xml:space="preserve">, преобразования муниципального образования </w:t>
      </w:r>
      <w:r w:rsidR="00072E41">
        <w:rPr>
          <w:b/>
          <w:sz w:val="28"/>
          <w:szCs w:val="28"/>
        </w:rPr>
        <w:t>Староминский район</w:t>
      </w:r>
    </w:p>
    <w:p w:rsidR="0073273A" w:rsidRPr="001412BF" w:rsidRDefault="0073273A" w:rsidP="00947D60">
      <w:pPr>
        <w:tabs>
          <w:tab w:val="left" w:pos="-900"/>
          <w:tab w:val="left" w:pos="142"/>
        </w:tabs>
        <w:ind w:firstLine="851"/>
        <w:jc w:val="both"/>
        <w:rPr>
          <w:sz w:val="28"/>
          <w:szCs w:val="28"/>
        </w:rPr>
      </w:pPr>
      <w:r w:rsidRPr="001412BF">
        <w:rPr>
          <w:sz w:val="28"/>
          <w:szCs w:val="28"/>
        </w:rPr>
        <w:t xml:space="preserve">1. Инициатива проведения голосования по отзыву депутатов Совета, </w:t>
      </w:r>
      <w:r w:rsidR="007203B9">
        <w:rPr>
          <w:sz w:val="28"/>
          <w:szCs w:val="28"/>
        </w:rPr>
        <w:t xml:space="preserve">главы </w:t>
      </w:r>
      <w:r w:rsidR="00072E41">
        <w:rPr>
          <w:sz w:val="28"/>
          <w:szCs w:val="28"/>
        </w:rPr>
        <w:t>район</w:t>
      </w:r>
      <w:r w:rsidR="007203B9">
        <w:rPr>
          <w:sz w:val="28"/>
          <w:szCs w:val="28"/>
        </w:rPr>
        <w:t>а</w:t>
      </w:r>
      <w:r w:rsidRPr="001412BF">
        <w:rPr>
          <w:sz w:val="28"/>
          <w:szCs w:val="28"/>
        </w:rPr>
        <w:t xml:space="preserve"> принадлежит гражданам Российской Федерации, имеющим право на участие в местном референдуме.</w:t>
      </w:r>
    </w:p>
    <w:p w:rsidR="0073273A" w:rsidRPr="001412BF" w:rsidRDefault="0073273A" w:rsidP="00947D60">
      <w:pPr>
        <w:pStyle w:val="ad"/>
        <w:ind w:firstLine="851"/>
        <w:rPr>
          <w:szCs w:val="28"/>
        </w:rPr>
      </w:pPr>
      <w:r w:rsidRPr="001412BF">
        <w:rPr>
          <w:szCs w:val="28"/>
        </w:rPr>
        <w:t xml:space="preserve">2.Основаниями для отзыва депутата Совета, </w:t>
      </w:r>
      <w:r w:rsidR="007203B9">
        <w:rPr>
          <w:szCs w:val="28"/>
        </w:rPr>
        <w:t xml:space="preserve">главы </w:t>
      </w:r>
      <w:r w:rsidR="00072E41">
        <w:rPr>
          <w:szCs w:val="28"/>
        </w:rPr>
        <w:t>район</w:t>
      </w:r>
      <w:r w:rsidR="007203B9">
        <w:rPr>
          <w:szCs w:val="28"/>
        </w:rPr>
        <w:t>а</w:t>
      </w:r>
      <w:r w:rsidRPr="001412BF">
        <w:rPr>
          <w:szCs w:val="28"/>
        </w:rPr>
        <w:t xml:space="preserve"> могут служить только их конкретные противоправные решения или действия (бездействие) в случае их подтверждения в судебном порядке. </w:t>
      </w:r>
    </w:p>
    <w:p w:rsidR="0073273A" w:rsidRPr="001412BF" w:rsidRDefault="0073273A" w:rsidP="00947D60">
      <w:pPr>
        <w:pStyle w:val="ad"/>
        <w:ind w:firstLine="851"/>
        <w:rPr>
          <w:szCs w:val="28"/>
        </w:rPr>
      </w:pPr>
      <w:r w:rsidRPr="001412BF">
        <w:rPr>
          <w:szCs w:val="28"/>
        </w:rPr>
        <w:t xml:space="preserve">Основанием для отзыва депутата Совета является подтвержденное в судебном порядке неисполнение полномочий депутата, под которым понимается без уважительных причин систематическое (более двух раз подряд) непосещение сессий Совета, неучастие в работе соответствующей комиссии(комитета), депутатских комиссий Совета, а также уклонение или отказ от выполнения поручений Совета. </w:t>
      </w:r>
    </w:p>
    <w:p w:rsidR="0073273A" w:rsidRPr="001412BF" w:rsidRDefault="0073273A" w:rsidP="00947D60">
      <w:pPr>
        <w:pStyle w:val="3"/>
        <w:keepNext w:val="0"/>
        <w:tabs>
          <w:tab w:val="clear" w:pos="720"/>
          <w:tab w:val="left" w:pos="-900"/>
        </w:tabs>
        <w:ind w:firstLine="851"/>
        <w:rPr>
          <w:rFonts w:ascii="Times New Roman" w:hAnsi="Times New Roman"/>
          <w:b w:val="0"/>
          <w:color w:val="000000"/>
          <w:sz w:val="28"/>
          <w:szCs w:val="28"/>
        </w:rPr>
      </w:pPr>
      <w:r w:rsidRPr="001412BF">
        <w:rPr>
          <w:rFonts w:ascii="Times New Roman" w:hAnsi="Times New Roman"/>
          <w:b w:val="0"/>
          <w:color w:val="000000"/>
          <w:sz w:val="28"/>
          <w:szCs w:val="28"/>
        </w:rPr>
        <w:t xml:space="preserve">Основаниями для отзыва </w:t>
      </w:r>
      <w:r w:rsidR="007203B9">
        <w:rPr>
          <w:rFonts w:ascii="Times New Roman" w:hAnsi="Times New Roman"/>
          <w:b w:val="0"/>
          <w:sz w:val="28"/>
          <w:szCs w:val="28"/>
        </w:rPr>
        <w:t xml:space="preserve">главы </w:t>
      </w:r>
      <w:r w:rsidR="00072E41">
        <w:rPr>
          <w:rFonts w:ascii="Times New Roman" w:hAnsi="Times New Roman"/>
          <w:b w:val="0"/>
          <w:sz w:val="28"/>
          <w:szCs w:val="28"/>
        </w:rPr>
        <w:t>район</w:t>
      </w:r>
      <w:r w:rsidR="007203B9">
        <w:rPr>
          <w:rFonts w:ascii="Times New Roman" w:hAnsi="Times New Roman"/>
          <w:b w:val="0"/>
          <w:sz w:val="28"/>
          <w:szCs w:val="28"/>
        </w:rPr>
        <w:t>а</w:t>
      </w:r>
      <w:r w:rsidRPr="001412BF">
        <w:rPr>
          <w:rFonts w:ascii="Times New Roman" w:hAnsi="Times New Roman"/>
          <w:b w:val="0"/>
          <w:color w:val="000000"/>
          <w:sz w:val="28"/>
          <w:szCs w:val="28"/>
        </w:rPr>
        <w:t xml:space="preserve">, в случае их подтверждения в </w:t>
      </w:r>
      <w:r w:rsidRPr="001412BF">
        <w:rPr>
          <w:rFonts w:ascii="Times New Roman" w:hAnsi="Times New Roman"/>
          <w:b w:val="0"/>
          <w:color w:val="000000"/>
          <w:sz w:val="28"/>
          <w:szCs w:val="28"/>
        </w:rPr>
        <w:lastRenderedPageBreak/>
        <w:t>судебном порядке, являются:</w:t>
      </w:r>
    </w:p>
    <w:p w:rsidR="0073273A" w:rsidRPr="001412BF" w:rsidRDefault="0073273A" w:rsidP="00947D60">
      <w:pPr>
        <w:tabs>
          <w:tab w:val="left" w:pos="-900"/>
        </w:tabs>
        <w:ind w:firstLine="851"/>
        <w:jc w:val="both"/>
        <w:rPr>
          <w:sz w:val="28"/>
          <w:szCs w:val="28"/>
        </w:rPr>
      </w:pPr>
      <w:r w:rsidRPr="001412BF">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73273A" w:rsidRPr="001412BF" w:rsidRDefault="0073273A" w:rsidP="00947D60">
      <w:pPr>
        <w:pStyle w:val="3"/>
        <w:keepNext w:val="0"/>
        <w:tabs>
          <w:tab w:val="clear" w:pos="720"/>
          <w:tab w:val="left" w:pos="-900"/>
        </w:tabs>
        <w:ind w:firstLine="851"/>
        <w:rPr>
          <w:rFonts w:ascii="Times New Roman" w:hAnsi="Times New Roman"/>
          <w:b w:val="0"/>
          <w:sz w:val="28"/>
          <w:szCs w:val="28"/>
        </w:rPr>
      </w:pPr>
      <w:r w:rsidRPr="001412BF">
        <w:rPr>
          <w:rFonts w:ascii="Times New Roman" w:hAnsi="Times New Roman"/>
          <w:b w:val="0"/>
          <w:sz w:val="28"/>
          <w:szCs w:val="28"/>
        </w:rPr>
        <w:t xml:space="preserve">2) </w:t>
      </w:r>
      <w:r w:rsidR="005012E8" w:rsidRPr="005012E8">
        <w:rPr>
          <w:rFonts w:ascii="Times New Roman" w:hAnsi="Times New Roman"/>
          <w:b w:val="0"/>
          <w:color w:val="000000"/>
          <w:sz w:val="28"/>
          <w:szCs w:val="28"/>
        </w:rPr>
        <w:t>неисполнение полномочий главы муниципального образования</w:t>
      </w:r>
      <w:r w:rsidRPr="005012E8">
        <w:rPr>
          <w:rFonts w:ascii="Times New Roman" w:hAnsi="Times New Roman"/>
          <w:b w:val="0"/>
          <w:sz w:val="28"/>
          <w:szCs w:val="28"/>
        </w:rPr>
        <w:t>, под</w:t>
      </w:r>
      <w:r w:rsidRPr="001412BF">
        <w:rPr>
          <w:rFonts w:ascii="Times New Roman" w:hAnsi="Times New Roman"/>
          <w:b w:val="0"/>
          <w:sz w:val="28"/>
          <w:szCs w:val="28"/>
        </w:rPr>
        <w:t xml:space="preserve"> которым понимается систематическое без уважительных причин либо умышленное уклонение от осуществления своих полномочий, предусмотренных настоящим уставом, повлекшее нарушение прав и свобод граждан.</w:t>
      </w:r>
    </w:p>
    <w:p w:rsidR="0073273A" w:rsidRPr="001412BF" w:rsidRDefault="0073273A" w:rsidP="00947D60">
      <w:pPr>
        <w:pStyle w:val="3"/>
        <w:keepNext w:val="0"/>
        <w:tabs>
          <w:tab w:val="clear" w:pos="720"/>
          <w:tab w:val="left" w:pos="-900"/>
        </w:tabs>
        <w:ind w:firstLine="851"/>
        <w:rPr>
          <w:rFonts w:ascii="Times New Roman" w:hAnsi="Times New Roman"/>
          <w:b w:val="0"/>
          <w:color w:val="000000"/>
          <w:sz w:val="28"/>
          <w:szCs w:val="28"/>
        </w:rPr>
      </w:pPr>
      <w:r w:rsidRPr="001412BF">
        <w:rPr>
          <w:rFonts w:ascii="Times New Roman" w:hAnsi="Times New Roman"/>
          <w:b w:val="0"/>
          <w:color w:val="000000"/>
          <w:sz w:val="28"/>
          <w:szCs w:val="28"/>
        </w:rPr>
        <w:t xml:space="preserve">Отзыв по указанным основаниям не освобождает депутата Совета, </w:t>
      </w:r>
      <w:r w:rsidR="007203B9">
        <w:rPr>
          <w:rFonts w:ascii="Times New Roman" w:hAnsi="Times New Roman"/>
          <w:b w:val="0"/>
          <w:sz w:val="28"/>
          <w:szCs w:val="28"/>
        </w:rPr>
        <w:t xml:space="preserve">главу </w:t>
      </w:r>
      <w:r w:rsidR="00072E41">
        <w:rPr>
          <w:rFonts w:ascii="Times New Roman" w:hAnsi="Times New Roman"/>
          <w:b w:val="0"/>
          <w:sz w:val="28"/>
          <w:szCs w:val="28"/>
        </w:rPr>
        <w:t>район</w:t>
      </w:r>
      <w:r w:rsidR="007203B9">
        <w:rPr>
          <w:rFonts w:ascii="Times New Roman" w:hAnsi="Times New Roman"/>
          <w:b w:val="0"/>
          <w:sz w:val="28"/>
          <w:szCs w:val="28"/>
        </w:rPr>
        <w:t>а</w:t>
      </w:r>
      <w:r w:rsidRPr="001412BF">
        <w:rPr>
          <w:rFonts w:ascii="Times New Roman" w:hAnsi="Times New Roman"/>
          <w:b w:val="0"/>
          <w:color w:val="000000"/>
          <w:sz w:val="28"/>
          <w:szCs w:val="28"/>
        </w:rPr>
        <w:t xml:space="preserve"> от иной ответственности, установленной задопущенные нарушения федеральным законодательством.</w:t>
      </w:r>
    </w:p>
    <w:p w:rsidR="0073273A" w:rsidRPr="001412BF" w:rsidRDefault="0073273A" w:rsidP="00947D60">
      <w:pPr>
        <w:tabs>
          <w:tab w:val="left" w:pos="-900"/>
        </w:tabs>
        <w:ind w:firstLine="851"/>
        <w:jc w:val="both"/>
        <w:rPr>
          <w:color w:val="000000"/>
          <w:sz w:val="28"/>
          <w:szCs w:val="28"/>
        </w:rPr>
      </w:pPr>
      <w:r w:rsidRPr="001412BF">
        <w:rPr>
          <w:sz w:val="28"/>
          <w:szCs w:val="28"/>
        </w:rPr>
        <w:t xml:space="preserve"> 3.</w:t>
      </w:r>
      <w:r w:rsidRPr="001412BF">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007203B9">
        <w:rPr>
          <w:color w:val="000000"/>
          <w:sz w:val="28"/>
          <w:szCs w:val="28"/>
        </w:rPr>
        <w:t xml:space="preserve">, главы </w:t>
      </w:r>
      <w:r w:rsidR="00072E41">
        <w:rPr>
          <w:color w:val="000000"/>
          <w:sz w:val="28"/>
          <w:szCs w:val="28"/>
        </w:rPr>
        <w:t xml:space="preserve"> район</w:t>
      </w:r>
      <w:r w:rsidR="007203B9">
        <w:rPr>
          <w:color w:val="000000"/>
          <w:sz w:val="28"/>
          <w:szCs w:val="28"/>
        </w:rPr>
        <w:t>а</w:t>
      </w:r>
      <w:r w:rsidRPr="001412BF">
        <w:rPr>
          <w:color w:val="000000"/>
          <w:sz w:val="28"/>
          <w:szCs w:val="28"/>
        </w:rPr>
        <w:t xml:space="preserve"> в порядке, установленном статьями 73, 74</w:t>
      </w:r>
      <w:r w:rsidR="0076778D" w:rsidRPr="00BD0D6A">
        <w:rPr>
          <w:color w:val="000000"/>
          <w:sz w:val="28"/>
          <w:szCs w:val="28"/>
        </w:rPr>
        <w:t>, 74.1</w:t>
      </w:r>
      <w:r w:rsidRPr="001412BF">
        <w:rPr>
          <w:color w:val="000000"/>
          <w:sz w:val="28"/>
          <w:szCs w:val="28"/>
        </w:rPr>
        <w:t xml:space="preserve"> Федерального закона </w:t>
      </w:r>
      <w:r w:rsidRPr="001412BF">
        <w:rPr>
          <w:sz w:val="28"/>
          <w:szCs w:val="28"/>
        </w:rPr>
        <w:t xml:space="preserve">от 06.10.2003 № 131-ФЗ </w:t>
      </w:r>
      <w:r w:rsidRPr="001412BF">
        <w:rPr>
          <w:color w:val="000000"/>
          <w:sz w:val="28"/>
          <w:szCs w:val="28"/>
        </w:rPr>
        <w:t xml:space="preserve">«Об общих принципах организации местного самоуправления в Российской Федерации». </w:t>
      </w:r>
    </w:p>
    <w:p w:rsidR="0073273A" w:rsidRPr="001412BF" w:rsidRDefault="0073273A" w:rsidP="00947D60">
      <w:pPr>
        <w:tabs>
          <w:tab w:val="left" w:pos="-900"/>
        </w:tabs>
        <w:ind w:firstLine="851"/>
        <w:jc w:val="both"/>
        <w:rPr>
          <w:sz w:val="28"/>
          <w:szCs w:val="28"/>
        </w:rPr>
      </w:pPr>
      <w:r w:rsidRPr="001412BF">
        <w:rPr>
          <w:sz w:val="28"/>
          <w:szCs w:val="28"/>
        </w:rPr>
        <w:t xml:space="preserve">Депутат Совета, </w:t>
      </w:r>
      <w:r w:rsidR="007203B9">
        <w:rPr>
          <w:sz w:val="28"/>
          <w:szCs w:val="28"/>
        </w:rPr>
        <w:t xml:space="preserve">глава </w:t>
      </w:r>
      <w:r w:rsidR="00072E41">
        <w:rPr>
          <w:sz w:val="28"/>
          <w:szCs w:val="28"/>
        </w:rPr>
        <w:t>район</w:t>
      </w:r>
      <w:r w:rsidR="007203B9">
        <w:rPr>
          <w:sz w:val="28"/>
          <w:szCs w:val="28"/>
        </w:rPr>
        <w:t>а</w:t>
      </w:r>
      <w:r w:rsidRPr="001412BF">
        <w:rPr>
          <w:sz w:val="28"/>
          <w:szCs w:val="28"/>
        </w:rPr>
        <w:t>имеет право давать избирателям объяснения по поводу обстоятельств, выдвигаемых в качестве оснований для отзыва.</w:t>
      </w:r>
    </w:p>
    <w:p w:rsidR="0073273A" w:rsidRPr="001412BF" w:rsidRDefault="0073273A" w:rsidP="00947D60">
      <w:pPr>
        <w:tabs>
          <w:tab w:val="left" w:pos="142"/>
        </w:tabs>
        <w:autoSpaceDE w:val="0"/>
        <w:ind w:firstLine="851"/>
        <w:jc w:val="both"/>
        <w:rPr>
          <w:sz w:val="28"/>
          <w:szCs w:val="28"/>
        </w:rPr>
      </w:pPr>
      <w:r w:rsidRPr="001412BF">
        <w:rPr>
          <w:sz w:val="28"/>
          <w:szCs w:val="28"/>
        </w:rPr>
        <w:t>4. 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73273A" w:rsidRPr="001412BF" w:rsidRDefault="0073273A" w:rsidP="00947D60">
      <w:pPr>
        <w:pStyle w:val="310"/>
        <w:tabs>
          <w:tab w:val="left" w:pos="142"/>
        </w:tabs>
        <w:ind w:firstLine="851"/>
        <w:rPr>
          <w:szCs w:val="28"/>
        </w:rPr>
      </w:pPr>
      <w:r w:rsidRPr="001412BF">
        <w:rPr>
          <w:szCs w:val="28"/>
        </w:rPr>
        <w:t xml:space="preserve">Инициативная группа образуется гражданами, указанными в части 1 настоящей статьи, на собрании. </w:t>
      </w:r>
    </w:p>
    <w:p w:rsidR="0073273A" w:rsidRPr="001412BF" w:rsidRDefault="0073273A" w:rsidP="00947D60">
      <w:pPr>
        <w:pStyle w:val="310"/>
        <w:tabs>
          <w:tab w:val="left" w:pos="142"/>
        </w:tabs>
        <w:ind w:firstLine="851"/>
        <w:rPr>
          <w:szCs w:val="28"/>
        </w:rPr>
      </w:pPr>
      <w:r w:rsidRPr="001412BF">
        <w:rPr>
          <w:szCs w:val="28"/>
        </w:rPr>
        <w:t>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 но не менее 10 человек.</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5. Инициативная группа не позднее трех дней со дня проведения собрания обращается с ходатайством о регистрации группы в комиссию.</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В ходатайстве инициативной группы должны быть указаны основания отзыва депутата Совета, </w:t>
      </w:r>
      <w:r w:rsidR="007203B9">
        <w:rPr>
          <w:sz w:val="28"/>
          <w:szCs w:val="28"/>
        </w:rPr>
        <w:t xml:space="preserve">главы </w:t>
      </w:r>
      <w:r w:rsidR="00072E41">
        <w:rPr>
          <w:sz w:val="28"/>
          <w:szCs w:val="28"/>
        </w:rPr>
        <w:t>район</w:t>
      </w:r>
      <w:r w:rsidR="007203B9">
        <w:rPr>
          <w:sz w:val="28"/>
          <w:szCs w:val="28"/>
        </w:rPr>
        <w:t>а</w:t>
      </w:r>
      <w:r w:rsidRPr="001412BF">
        <w:rPr>
          <w:color w:val="000000"/>
          <w:sz w:val="28"/>
          <w:szCs w:val="28"/>
        </w:rPr>
        <w:t xml:space="preserve">,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lastRenderedPageBreak/>
        <w:t>1) об образовании инициативной группы по отзыву;</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2) о назначении уполномоченных представителей инициативной группы.</w:t>
      </w:r>
    </w:p>
    <w:p w:rsidR="0073273A" w:rsidRPr="001412BF" w:rsidRDefault="0073273A" w:rsidP="00947D60">
      <w:pPr>
        <w:tabs>
          <w:tab w:val="left" w:pos="142"/>
          <w:tab w:val="left" w:pos="555"/>
        </w:tabs>
        <w:autoSpaceDE w:val="0"/>
        <w:ind w:firstLine="851"/>
        <w:jc w:val="both"/>
        <w:rPr>
          <w:color w:val="000000"/>
          <w:sz w:val="28"/>
          <w:szCs w:val="28"/>
        </w:rPr>
      </w:pPr>
      <w:r w:rsidRPr="001412BF">
        <w:rPr>
          <w:color w:val="000000"/>
          <w:sz w:val="28"/>
          <w:szCs w:val="28"/>
        </w:rPr>
        <w:t>6. Комиссия в течение пятнадцати дней со дня поступления указанных документов обязана их рассмотреть и принять решение о регистрации либо об отказе в регистрации инициативной группы по отзыву.</w:t>
      </w:r>
    </w:p>
    <w:p w:rsidR="0073273A" w:rsidRPr="001412BF" w:rsidRDefault="0073273A" w:rsidP="00947D60">
      <w:pPr>
        <w:autoSpaceDE w:val="0"/>
        <w:ind w:firstLine="851"/>
        <w:jc w:val="both"/>
        <w:rPr>
          <w:color w:val="000000"/>
          <w:sz w:val="28"/>
          <w:szCs w:val="28"/>
        </w:rPr>
      </w:pPr>
      <w:r w:rsidRPr="001412BF">
        <w:rPr>
          <w:color w:val="000000"/>
          <w:sz w:val="28"/>
          <w:szCs w:val="28"/>
        </w:rPr>
        <w:t>В регистрации инициативной группе может быть отказано только в случае нарушения установленного настоящей статьей порядка выдвижения инициативы проведения голосования по отзыву.</w:t>
      </w:r>
    </w:p>
    <w:p w:rsidR="0073273A" w:rsidRPr="001412BF" w:rsidRDefault="0073273A" w:rsidP="00947D60">
      <w:pPr>
        <w:autoSpaceDE w:val="0"/>
        <w:ind w:firstLine="851"/>
        <w:jc w:val="both"/>
        <w:rPr>
          <w:color w:val="000000"/>
          <w:sz w:val="28"/>
          <w:szCs w:val="28"/>
        </w:rPr>
      </w:pPr>
      <w:r w:rsidRPr="001412BF">
        <w:rPr>
          <w:color w:val="000000"/>
          <w:sz w:val="28"/>
          <w:szCs w:val="28"/>
        </w:rPr>
        <w:t xml:space="preserve">При регистрации инициативной группе по отзыву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w:t>
      </w:r>
      <w:r w:rsidR="007203B9">
        <w:rPr>
          <w:sz w:val="28"/>
          <w:szCs w:val="28"/>
        </w:rPr>
        <w:t xml:space="preserve">главы </w:t>
      </w:r>
      <w:r w:rsidR="00072E41">
        <w:rPr>
          <w:sz w:val="28"/>
          <w:szCs w:val="28"/>
        </w:rPr>
        <w:t>район</w:t>
      </w:r>
      <w:r w:rsidR="007203B9">
        <w:rPr>
          <w:sz w:val="28"/>
          <w:szCs w:val="28"/>
        </w:rPr>
        <w:t>а</w:t>
      </w:r>
      <w:r w:rsidRPr="001412BF">
        <w:rPr>
          <w:color w:val="000000"/>
          <w:sz w:val="28"/>
          <w:szCs w:val="28"/>
        </w:rPr>
        <w:t>.</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7. Регистрация инициативной группыявляется основанием для сбора подписей, необходимых для назначения голосования по отзыву.</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FE1C12" w:rsidRPr="001412BF" w:rsidRDefault="00FE1C12" w:rsidP="00947D60">
      <w:pPr>
        <w:tabs>
          <w:tab w:val="left" w:pos="142"/>
        </w:tabs>
        <w:autoSpaceDE w:val="0"/>
        <w:ind w:firstLine="851"/>
        <w:jc w:val="both"/>
        <w:rPr>
          <w:sz w:val="28"/>
          <w:szCs w:val="28"/>
        </w:rPr>
      </w:pPr>
      <w:r w:rsidRPr="001412BF">
        <w:rPr>
          <w:sz w:val="28"/>
          <w:szCs w:val="28"/>
        </w:rPr>
        <w:t xml:space="preserve">Подписные листы изготавливаются по форме, установленной </w:t>
      </w:r>
      <w:r w:rsidRPr="001412BF">
        <w:rPr>
          <w:color w:val="000000"/>
          <w:sz w:val="28"/>
          <w:szCs w:val="28"/>
        </w:rPr>
        <w:t>приложением9 к Федеральному закону от12.06.2002 №67-ФЗ «</w:t>
      </w:r>
      <w:r w:rsidRPr="001412BF">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1412BF">
        <w:rPr>
          <w:color w:val="000000"/>
          <w:sz w:val="28"/>
          <w:szCs w:val="28"/>
        </w:rPr>
        <w:t>Законом Краснодарского края от</w:t>
      </w:r>
      <w:r w:rsidR="009B72F1" w:rsidRPr="001412BF">
        <w:rPr>
          <w:color w:val="000000"/>
          <w:sz w:val="28"/>
          <w:szCs w:val="28"/>
        </w:rPr>
        <w:t xml:space="preserve">23.07.2003 </w:t>
      </w:r>
      <w:r w:rsidRPr="001412BF">
        <w:rPr>
          <w:color w:val="000000"/>
          <w:sz w:val="28"/>
          <w:szCs w:val="28"/>
        </w:rPr>
        <w:t>№ 606-КЗ «О референдумах в Краснодарском крае».</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0073273A" w:rsidRPr="001412BF">
        <w:rPr>
          <w:color w:val="000000"/>
          <w:sz w:val="28"/>
          <w:szCs w:val="28"/>
        </w:rPr>
        <w:t xml:space="preserve">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w:t>
      </w:r>
      <w:r w:rsidR="0073273A" w:rsidRPr="001412BF">
        <w:rPr>
          <w:sz w:val="28"/>
          <w:szCs w:val="28"/>
        </w:rPr>
        <w:t>избирательного округа</w:t>
      </w:r>
      <w:r w:rsidR="0073273A" w:rsidRPr="001412BF">
        <w:rPr>
          <w:color w:val="000000"/>
          <w:sz w:val="28"/>
          <w:szCs w:val="28"/>
        </w:rPr>
        <w:t>.</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0073273A" w:rsidRPr="001412BF">
        <w:rPr>
          <w:color w:val="000000"/>
          <w:sz w:val="28"/>
          <w:szCs w:val="28"/>
        </w:rPr>
        <w:t xml:space="preserve">подписей, необходимых для назначения голосования по отзыву </w:t>
      </w:r>
      <w:r w:rsidR="007203B9">
        <w:rPr>
          <w:sz w:val="28"/>
          <w:szCs w:val="28"/>
        </w:rPr>
        <w:t xml:space="preserve">главы </w:t>
      </w:r>
      <w:r w:rsidR="00072E41">
        <w:rPr>
          <w:sz w:val="28"/>
          <w:szCs w:val="28"/>
        </w:rPr>
        <w:t>район</w:t>
      </w:r>
      <w:r w:rsidR="007203B9">
        <w:rPr>
          <w:sz w:val="28"/>
          <w:szCs w:val="28"/>
        </w:rPr>
        <w:t>а</w:t>
      </w:r>
      <w:r w:rsidR="0073273A" w:rsidRPr="001412BF">
        <w:rPr>
          <w:color w:val="000000"/>
          <w:sz w:val="28"/>
          <w:szCs w:val="28"/>
        </w:rPr>
        <w:t xml:space="preserve">, составляет 5 процентов от числа избирателей, зарегистрированных на территории </w:t>
      </w:r>
      <w:r w:rsidR="0073273A" w:rsidRPr="001412BF">
        <w:rPr>
          <w:sz w:val="28"/>
          <w:szCs w:val="28"/>
        </w:rPr>
        <w:t xml:space="preserve">муниципального образования </w:t>
      </w:r>
      <w:r w:rsidR="00072E41">
        <w:rPr>
          <w:sz w:val="28"/>
          <w:szCs w:val="28"/>
        </w:rPr>
        <w:t>Староминский район</w:t>
      </w:r>
      <w:r w:rsidR="0073273A" w:rsidRPr="001412BF">
        <w:rPr>
          <w:color w:val="000000"/>
          <w:sz w:val="28"/>
          <w:szCs w:val="28"/>
        </w:rPr>
        <w:t>.</w:t>
      </w:r>
    </w:p>
    <w:p w:rsidR="0073273A" w:rsidRPr="001412BF" w:rsidRDefault="003B4B34" w:rsidP="00947D60">
      <w:pPr>
        <w:tabs>
          <w:tab w:val="left" w:pos="142"/>
        </w:tabs>
        <w:autoSpaceDE w:val="0"/>
        <w:ind w:firstLine="851"/>
        <w:jc w:val="both"/>
        <w:rPr>
          <w:color w:val="000000"/>
          <w:sz w:val="28"/>
          <w:szCs w:val="28"/>
        </w:rPr>
      </w:pPr>
      <w:r>
        <w:rPr>
          <w:color w:val="000000"/>
          <w:sz w:val="28"/>
          <w:szCs w:val="28"/>
        </w:rPr>
        <w:t>Количество</w:t>
      </w:r>
      <w:r w:rsidR="0073273A" w:rsidRPr="001412BF">
        <w:rPr>
          <w:color w:val="000000"/>
          <w:sz w:val="28"/>
          <w:szCs w:val="28"/>
        </w:rPr>
        <w:t xml:space="preserve">представляемых в комиссию подписей, собранных в поддержку инициативы проведения голосования по отзыву, может превышать </w:t>
      </w:r>
      <w:r>
        <w:rPr>
          <w:color w:val="000000"/>
          <w:sz w:val="28"/>
          <w:szCs w:val="28"/>
        </w:rPr>
        <w:t>количество</w:t>
      </w:r>
      <w:r w:rsidR="0073273A" w:rsidRPr="001412BF">
        <w:rPr>
          <w:color w:val="000000"/>
          <w:sz w:val="28"/>
          <w:szCs w:val="28"/>
        </w:rPr>
        <w:t>подписей, необходимое для назначения голосования по отзыву, но не более чем на 10 процентов.</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Подписи могут собираться со дня, следующего за днем регистрации инициативной группы и выдачи ей регистрационного свидетельства. </w:t>
      </w:r>
      <w:r w:rsidRPr="001412BF">
        <w:rPr>
          <w:sz w:val="28"/>
          <w:szCs w:val="28"/>
        </w:rPr>
        <w:t>Изготовление подписных листов оплачивается из соответствующего фонда по отзыву.</w:t>
      </w:r>
      <w:r w:rsidRPr="001412BF">
        <w:rPr>
          <w:color w:val="000000"/>
          <w:sz w:val="28"/>
          <w:szCs w:val="28"/>
        </w:rPr>
        <w:t xml:space="preserve"> Период сбора подписей составляет 20 дней.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8.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73273A" w:rsidRPr="001412BF" w:rsidRDefault="0073273A" w:rsidP="00947D60">
      <w:pPr>
        <w:tabs>
          <w:tab w:val="left" w:pos="142"/>
        </w:tabs>
        <w:autoSpaceDE w:val="0"/>
        <w:ind w:firstLine="851"/>
        <w:jc w:val="both"/>
        <w:rPr>
          <w:sz w:val="28"/>
          <w:szCs w:val="28"/>
        </w:rPr>
      </w:pPr>
      <w:r w:rsidRPr="001412BF">
        <w:rPr>
          <w:sz w:val="28"/>
          <w:szCs w:val="28"/>
        </w:rPr>
        <w:t>Проверке могут подлежать все представленные подписи или часть этих подписей, но не менее 20 процентов от установленного в части</w:t>
      </w:r>
      <w:r w:rsidRPr="001412BF">
        <w:rPr>
          <w:b/>
          <w:bCs/>
          <w:sz w:val="28"/>
          <w:szCs w:val="28"/>
        </w:rPr>
        <w:t xml:space="preserve"> 7 </w:t>
      </w:r>
      <w:r w:rsidRPr="001412BF">
        <w:rPr>
          <w:sz w:val="28"/>
          <w:szCs w:val="28"/>
        </w:rPr>
        <w:t xml:space="preserve">настоящей статьи их количества, необходимого для назначения голосования по отзыву. </w:t>
      </w:r>
      <w:r w:rsidR="003B4B34">
        <w:rPr>
          <w:color w:val="000000"/>
          <w:sz w:val="28"/>
          <w:szCs w:val="28"/>
        </w:rPr>
        <w:t>Количество</w:t>
      </w:r>
      <w:r w:rsidRPr="001412BF">
        <w:rPr>
          <w:sz w:val="28"/>
          <w:szCs w:val="28"/>
        </w:rPr>
        <w:t>подписей, подлежащих проверке, определяет организующая голосование по отзыву комиссия.</w:t>
      </w:r>
    </w:p>
    <w:p w:rsidR="0073273A" w:rsidRPr="001412BF" w:rsidRDefault="0073273A" w:rsidP="00947D60">
      <w:pPr>
        <w:tabs>
          <w:tab w:val="left" w:pos="142"/>
        </w:tabs>
        <w:autoSpaceDE w:val="0"/>
        <w:ind w:firstLine="851"/>
        <w:jc w:val="both"/>
        <w:rPr>
          <w:color w:val="000000"/>
          <w:sz w:val="28"/>
          <w:szCs w:val="28"/>
        </w:rPr>
      </w:pPr>
      <w:r w:rsidRPr="001412BF">
        <w:rPr>
          <w:sz w:val="28"/>
          <w:szCs w:val="28"/>
        </w:rPr>
        <w:t xml:space="preserve">Если комиссией принято решение о проверке части представленных </w:t>
      </w:r>
      <w:r w:rsidRPr="001412BF">
        <w:rPr>
          <w:sz w:val="28"/>
          <w:szCs w:val="28"/>
        </w:rPr>
        <w:lastRenderedPageBreak/>
        <w:t xml:space="preserve">подписей, то </w:t>
      </w:r>
      <w:r w:rsidRPr="001412BF">
        <w:rPr>
          <w:color w:val="000000"/>
          <w:sz w:val="28"/>
          <w:szCs w:val="28"/>
        </w:rPr>
        <w:t xml:space="preserve">подписные листы, подлежащие проверке, отбираются посредством случайной выборки (жребия), проводимой (проводимого) членами комиссии с правом решающего голоса в порядке, установленном комиссией.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Итоги проведенной проверки оформляются решением комиссии о соответствии либо не соответствии порядка выдвижения инициативы по отзыву депутата</w:t>
      </w:r>
      <w:r w:rsidRPr="001412BF">
        <w:rPr>
          <w:sz w:val="28"/>
          <w:szCs w:val="28"/>
        </w:rPr>
        <w:t xml:space="preserve"> Совета</w:t>
      </w:r>
      <w:r w:rsidRPr="001412BF">
        <w:rPr>
          <w:color w:val="000000"/>
          <w:sz w:val="28"/>
          <w:szCs w:val="28"/>
        </w:rPr>
        <w:t xml:space="preserve">, </w:t>
      </w:r>
      <w:r w:rsidR="007203B9">
        <w:rPr>
          <w:sz w:val="28"/>
          <w:szCs w:val="28"/>
        </w:rPr>
        <w:t xml:space="preserve">главы </w:t>
      </w:r>
      <w:r w:rsidR="00072E41">
        <w:rPr>
          <w:sz w:val="28"/>
          <w:szCs w:val="28"/>
        </w:rPr>
        <w:t>район</w:t>
      </w:r>
      <w:r w:rsidR="007203B9">
        <w:rPr>
          <w:sz w:val="28"/>
          <w:szCs w:val="28"/>
        </w:rPr>
        <w:t>а</w:t>
      </w:r>
      <w:r w:rsidRPr="001412BF">
        <w:rPr>
          <w:color w:val="000000"/>
          <w:sz w:val="28"/>
          <w:szCs w:val="28"/>
        </w:rPr>
        <w:t>требованиям действующего законодательства и настоящего устава.</w:t>
      </w:r>
    </w:p>
    <w:p w:rsidR="0073273A" w:rsidRPr="001412BF" w:rsidRDefault="0073273A" w:rsidP="00947D60">
      <w:pPr>
        <w:pStyle w:val="ad"/>
        <w:tabs>
          <w:tab w:val="left" w:pos="142"/>
        </w:tabs>
        <w:ind w:firstLine="851"/>
        <w:rPr>
          <w:szCs w:val="28"/>
        </w:rPr>
      </w:pPr>
      <w:r w:rsidRPr="001412BF">
        <w:rPr>
          <w:szCs w:val="28"/>
        </w:rPr>
        <w:t xml:space="preserve">Если в результате соответствующей проверки установлено, что представленных подписей достаточно для </w:t>
      </w:r>
      <w:r w:rsidRPr="001412BF">
        <w:rPr>
          <w:color w:val="000000"/>
          <w:szCs w:val="28"/>
        </w:rPr>
        <w:t>выдвижения инициативы по отзыву</w:t>
      </w:r>
      <w:r w:rsidRPr="001412BF">
        <w:rPr>
          <w:szCs w:val="28"/>
        </w:rPr>
        <w:t>, комиссия направляет подписные листы, протокол об итогах сбора подписей и заверенную копию своего решения о результатах проверки подписей в Совет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73273A" w:rsidRPr="001412BF" w:rsidRDefault="0073273A" w:rsidP="00947D60">
      <w:pPr>
        <w:pStyle w:val="ad"/>
        <w:tabs>
          <w:tab w:val="left" w:pos="142"/>
        </w:tabs>
        <w:ind w:firstLine="851"/>
        <w:rPr>
          <w:szCs w:val="28"/>
        </w:rPr>
      </w:pPr>
      <w:r w:rsidRPr="001412BF">
        <w:rPr>
          <w:szCs w:val="28"/>
        </w:rPr>
        <w:t xml:space="preserve">9. Совет принимает решение о назначении голосования по отзыву не позднее чем через 15 календарных дней со дня поступления указанных документов. </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Решение о назначении голосования должно быть принято не позднее чем за </w:t>
      </w:r>
      <w:r w:rsidRPr="001412BF">
        <w:rPr>
          <w:sz w:val="28"/>
          <w:szCs w:val="28"/>
        </w:rPr>
        <w:t xml:space="preserve">55 </w:t>
      </w:r>
      <w:r w:rsidRPr="001412BF">
        <w:rPr>
          <w:color w:val="000000"/>
          <w:sz w:val="28"/>
          <w:szCs w:val="28"/>
        </w:rPr>
        <w:t xml:space="preserve">дней до дня голосования. </w:t>
      </w:r>
    </w:p>
    <w:p w:rsidR="0073273A" w:rsidRPr="001412BF" w:rsidRDefault="0073273A" w:rsidP="00947D60">
      <w:pPr>
        <w:pStyle w:val="ad"/>
        <w:tabs>
          <w:tab w:val="left" w:pos="142"/>
        </w:tabs>
        <w:ind w:firstLine="851"/>
        <w:rPr>
          <w:szCs w:val="28"/>
        </w:rPr>
      </w:pPr>
      <w:r w:rsidRPr="001412BF">
        <w:rPr>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470C90" w:rsidRPr="001412BF" w:rsidRDefault="00470C90" w:rsidP="00947D60">
      <w:pPr>
        <w:pStyle w:val="ad"/>
        <w:tabs>
          <w:tab w:val="left" w:pos="142"/>
        </w:tabs>
        <w:ind w:firstLine="851"/>
        <w:rPr>
          <w:szCs w:val="28"/>
        </w:rPr>
      </w:pPr>
      <w:r w:rsidRPr="001412BF">
        <w:rPr>
          <w:szCs w:val="28"/>
        </w:rPr>
        <w:t>10.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470C90" w:rsidRPr="001412BF" w:rsidRDefault="00470C90" w:rsidP="00947D60">
      <w:pPr>
        <w:pStyle w:val="ad"/>
        <w:tabs>
          <w:tab w:val="left" w:pos="142"/>
        </w:tabs>
        <w:ind w:firstLine="851"/>
        <w:rPr>
          <w:szCs w:val="28"/>
        </w:rPr>
      </w:pPr>
      <w:r w:rsidRPr="001412BF">
        <w:rPr>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73273A" w:rsidRPr="001412BF" w:rsidRDefault="0073273A" w:rsidP="00947D60">
      <w:pPr>
        <w:pStyle w:val="ad"/>
        <w:tabs>
          <w:tab w:val="left" w:pos="142"/>
        </w:tabs>
        <w:ind w:firstLine="851"/>
        <w:rPr>
          <w:szCs w:val="28"/>
        </w:rPr>
      </w:pPr>
      <w:r w:rsidRPr="001412BF">
        <w:rPr>
          <w:szCs w:val="28"/>
        </w:rPr>
        <w:t>11. Для участия в голосовании по отзыву избиратель получает бюллетень для голосования по отзыву.</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243528" w:rsidRPr="001412BF">
        <w:rPr>
          <w:color w:val="000000"/>
          <w:sz w:val="28"/>
          <w:szCs w:val="28"/>
        </w:rPr>
        <w:t>20</w:t>
      </w:r>
      <w:r w:rsidRPr="001412BF">
        <w:rPr>
          <w:color w:val="000000"/>
          <w:sz w:val="28"/>
          <w:szCs w:val="28"/>
        </w:rPr>
        <w:t>дней до дня голосования. Текст бюллетеня должен быть размещен только на одной его стороне.</w:t>
      </w:r>
    </w:p>
    <w:p w:rsidR="0073273A" w:rsidRPr="001412BF" w:rsidRDefault="0073273A" w:rsidP="00947D60">
      <w:pPr>
        <w:tabs>
          <w:tab w:val="left" w:pos="142"/>
        </w:tabs>
        <w:autoSpaceDE w:val="0"/>
        <w:ind w:firstLine="851"/>
        <w:jc w:val="both"/>
        <w:rPr>
          <w:color w:val="000000"/>
          <w:sz w:val="28"/>
          <w:szCs w:val="28"/>
        </w:rPr>
      </w:pPr>
      <w:r w:rsidRPr="001412BF">
        <w:rPr>
          <w:color w:val="000000"/>
          <w:sz w:val="28"/>
          <w:szCs w:val="28"/>
        </w:rPr>
        <w:lastRenderedPageBreak/>
        <w:t>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73273A" w:rsidRPr="001412BF" w:rsidRDefault="0073273A" w:rsidP="00947D60">
      <w:pPr>
        <w:pStyle w:val="ad"/>
        <w:tabs>
          <w:tab w:val="left" w:pos="142"/>
        </w:tabs>
        <w:ind w:firstLine="851"/>
        <w:rPr>
          <w:szCs w:val="28"/>
        </w:rPr>
      </w:pPr>
      <w:r w:rsidRPr="001412BF">
        <w:rPr>
          <w:szCs w:val="28"/>
        </w:rPr>
        <w:t>12. Голосование по отзыву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3273A" w:rsidRPr="001412BF" w:rsidRDefault="0073273A" w:rsidP="00947D60">
      <w:pPr>
        <w:pStyle w:val="ad"/>
        <w:tabs>
          <w:tab w:val="left" w:pos="142"/>
        </w:tabs>
        <w:ind w:firstLine="851"/>
        <w:rPr>
          <w:szCs w:val="28"/>
        </w:rPr>
      </w:pPr>
      <w:r w:rsidRPr="001412BF">
        <w:rPr>
          <w:szCs w:val="28"/>
        </w:rPr>
        <w:t xml:space="preserve">13.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73273A" w:rsidRPr="001412BF" w:rsidRDefault="007203B9" w:rsidP="00947D60">
      <w:pPr>
        <w:tabs>
          <w:tab w:val="left" w:pos="-900"/>
          <w:tab w:val="left" w:pos="142"/>
        </w:tabs>
        <w:ind w:firstLine="851"/>
        <w:jc w:val="both"/>
        <w:rPr>
          <w:sz w:val="28"/>
          <w:szCs w:val="28"/>
        </w:rPr>
      </w:pPr>
      <w:r>
        <w:rPr>
          <w:sz w:val="28"/>
          <w:szCs w:val="28"/>
        </w:rPr>
        <w:t xml:space="preserve">Глава </w:t>
      </w:r>
      <w:r w:rsidR="00072E41">
        <w:rPr>
          <w:sz w:val="28"/>
          <w:szCs w:val="28"/>
        </w:rPr>
        <w:t>район</w:t>
      </w:r>
      <w:r>
        <w:rPr>
          <w:sz w:val="28"/>
          <w:szCs w:val="28"/>
        </w:rPr>
        <w:t>а</w:t>
      </w:r>
      <w:r w:rsidR="0073273A" w:rsidRPr="001412BF">
        <w:rPr>
          <w:sz w:val="28"/>
          <w:szCs w:val="28"/>
        </w:rPr>
        <w:t>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73273A" w:rsidRPr="001412BF" w:rsidRDefault="0073273A" w:rsidP="00947D60">
      <w:pPr>
        <w:tabs>
          <w:tab w:val="left" w:pos="-900"/>
          <w:tab w:val="left" w:pos="142"/>
        </w:tabs>
        <w:ind w:firstLine="851"/>
        <w:jc w:val="both"/>
        <w:rPr>
          <w:i/>
          <w:color w:val="000000"/>
          <w:sz w:val="28"/>
          <w:szCs w:val="28"/>
        </w:rPr>
      </w:pPr>
      <w:r w:rsidRPr="001412BF">
        <w:rPr>
          <w:sz w:val="28"/>
          <w:szCs w:val="28"/>
        </w:rPr>
        <w:t xml:space="preserve">В ином случае комиссия признает решение об отзыве </w:t>
      </w:r>
      <w:r w:rsidRPr="001412BF">
        <w:rPr>
          <w:color w:val="000000"/>
          <w:sz w:val="28"/>
          <w:szCs w:val="28"/>
        </w:rPr>
        <w:t>не принятым</w:t>
      </w:r>
      <w:r w:rsidRPr="001412BF">
        <w:rPr>
          <w:i/>
          <w:color w:val="000000"/>
          <w:sz w:val="28"/>
          <w:szCs w:val="28"/>
        </w:rPr>
        <w:t>.</w:t>
      </w:r>
    </w:p>
    <w:p w:rsidR="0073273A" w:rsidRPr="001412BF" w:rsidRDefault="0073273A" w:rsidP="00947D60">
      <w:pPr>
        <w:tabs>
          <w:tab w:val="left" w:pos="142"/>
        </w:tabs>
        <w:autoSpaceDE w:val="0"/>
        <w:ind w:firstLine="851"/>
        <w:jc w:val="both"/>
        <w:rPr>
          <w:i/>
          <w:color w:val="000000"/>
          <w:sz w:val="28"/>
          <w:szCs w:val="28"/>
        </w:rPr>
      </w:pPr>
      <w:r w:rsidRPr="001412BF">
        <w:rPr>
          <w:color w:val="000000"/>
          <w:sz w:val="28"/>
          <w:szCs w:val="28"/>
        </w:rPr>
        <w:t>14. Комиссия после подписания протокола о результатахголосования по отзыву извещает лицо, в отношении которого проводилось голосование по отзыву, уполномоченного представителя инициативной группы отзыва о результатах голосования.</w:t>
      </w:r>
    </w:p>
    <w:p w:rsidR="0073273A" w:rsidRPr="001412BF" w:rsidRDefault="0073273A" w:rsidP="00947D60">
      <w:pPr>
        <w:pStyle w:val="ad"/>
        <w:tabs>
          <w:tab w:val="left" w:pos="142"/>
        </w:tabs>
        <w:ind w:firstLine="851"/>
        <w:rPr>
          <w:szCs w:val="28"/>
        </w:rPr>
      </w:pPr>
      <w:r w:rsidRPr="001412BF">
        <w:rPr>
          <w:szCs w:val="28"/>
        </w:rPr>
        <w:t>15. Общие результаты голосования по отзыву, включая данные протоколов об итогах голосования участковых комиссий, подлежат официальному опубликованию комиссией в средствах массовой информации в течение одного месяца со дня голосования.</w:t>
      </w:r>
    </w:p>
    <w:p w:rsidR="0073273A" w:rsidRPr="001412BF" w:rsidRDefault="0073273A" w:rsidP="00947D60">
      <w:pPr>
        <w:pStyle w:val="ad"/>
        <w:tabs>
          <w:tab w:val="left" w:pos="142"/>
        </w:tabs>
        <w:ind w:firstLine="851"/>
        <w:rPr>
          <w:szCs w:val="28"/>
        </w:rPr>
      </w:pPr>
      <w:r w:rsidRPr="001412BF">
        <w:rPr>
          <w:szCs w:val="28"/>
        </w:rPr>
        <w:t xml:space="preserve">16. Полномочия депутата Совета, </w:t>
      </w:r>
      <w:r w:rsidR="007203B9">
        <w:rPr>
          <w:szCs w:val="28"/>
        </w:rPr>
        <w:t xml:space="preserve">главы </w:t>
      </w:r>
      <w:r w:rsidR="00072E41">
        <w:rPr>
          <w:szCs w:val="28"/>
        </w:rPr>
        <w:t>район</w:t>
      </w:r>
      <w:r w:rsidR="007203B9">
        <w:rPr>
          <w:szCs w:val="28"/>
        </w:rPr>
        <w:t>а</w:t>
      </w:r>
      <w:r w:rsidRPr="001412BF">
        <w:rPr>
          <w:szCs w:val="28"/>
        </w:rPr>
        <w:t xml:space="preserve">, в отношении которых проводилось голосование по отзыву, прекращаются </w:t>
      </w:r>
      <w:r w:rsidR="00925D84">
        <w:rPr>
          <w:szCs w:val="28"/>
        </w:rPr>
        <w:t>со дня</w:t>
      </w:r>
      <w:r w:rsidRPr="001412BF">
        <w:rPr>
          <w:szCs w:val="28"/>
        </w:rPr>
        <w:t xml:space="preserve">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73273A" w:rsidRPr="001412BF" w:rsidRDefault="0073273A" w:rsidP="00947D60">
      <w:pPr>
        <w:pStyle w:val="ad"/>
        <w:tabs>
          <w:tab w:val="left" w:pos="-900"/>
          <w:tab w:val="left" w:pos="-360"/>
        </w:tabs>
        <w:ind w:firstLine="851"/>
        <w:rPr>
          <w:szCs w:val="28"/>
        </w:rPr>
      </w:pPr>
      <w:r w:rsidRPr="001412BF">
        <w:rPr>
          <w:szCs w:val="28"/>
        </w:rPr>
        <w:t>17. В случаях, предусмотренных Федеральн</w:t>
      </w:r>
      <w:r w:rsidR="00FE5747" w:rsidRPr="001412BF">
        <w:rPr>
          <w:szCs w:val="28"/>
        </w:rPr>
        <w:t>ым</w:t>
      </w:r>
      <w:r w:rsidRPr="001412BF">
        <w:rPr>
          <w:szCs w:val="28"/>
        </w:rPr>
        <w:t xml:space="preserve"> закон</w:t>
      </w:r>
      <w:r w:rsidR="00FE5747" w:rsidRPr="001412BF">
        <w:rPr>
          <w:szCs w:val="28"/>
        </w:rPr>
        <w:t>ом</w:t>
      </w:r>
      <w:r w:rsidRPr="001412BF">
        <w:rPr>
          <w:szCs w:val="28"/>
        </w:rPr>
        <w:t xml:space="preserve">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w:t>
      </w:r>
      <w:r w:rsidR="00072E41">
        <w:rPr>
          <w:szCs w:val="28"/>
        </w:rPr>
        <w:t>Староминский район</w:t>
      </w:r>
      <w:r w:rsidRPr="001412BF">
        <w:rPr>
          <w:szCs w:val="28"/>
        </w:rPr>
        <w:t xml:space="preserve"> либо его преобразовании, проводится голосование по вопросам изменения границ (преобразования) муниципального образования </w:t>
      </w:r>
      <w:r w:rsidR="00072E41">
        <w:rPr>
          <w:szCs w:val="28"/>
        </w:rPr>
        <w:t>Староминский район</w:t>
      </w:r>
      <w:r w:rsidRPr="001412BF">
        <w:rPr>
          <w:szCs w:val="28"/>
        </w:rPr>
        <w:t>.</w:t>
      </w:r>
    </w:p>
    <w:p w:rsidR="0073273A" w:rsidRPr="001412BF" w:rsidRDefault="0073273A" w:rsidP="00947D60">
      <w:pPr>
        <w:tabs>
          <w:tab w:val="left" w:pos="-900"/>
        </w:tabs>
        <w:ind w:firstLine="851"/>
        <w:jc w:val="both"/>
        <w:rPr>
          <w:sz w:val="28"/>
          <w:szCs w:val="28"/>
        </w:rPr>
      </w:pPr>
      <w:r w:rsidRPr="001412BF">
        <w:rPr>
          <w:sz w:val="28"/>
          <w:szCs w:val="28"/>
        </w:rPr>
        <w:t xml:space="preserve">Голосование по указанным вопросам назначается Советом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закона от 12.06.2002 № 67-ФЗ «Об основных гарантиях избирательных прав и права на участие в референдуме </w:t>
      </w:r>
      <w:r w:rsidRPr="001412BF">
        <w:rPr>
          <w:sz w:val="28"/>
          <w:szCs w:val="28"/>
        </w:rPr>
        <w:lastRenderedPageBreak/>
        <w:t xml:space="preserve">граждан Российской Федерации», Закона Краснодарского края от 23.07.2003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 </w:t>
      </w:r>
    </w:p>
    <w:p w:rsidR="006C052A" w:rsidRPr="001412BF" w:rsidRDefault="0073273A" w:rsidP="00947D60">
      <w:pPr>
        <w:tabs>
          <w:tab w:val="left" w:pos="-900"/>
        </w:tabs>
        <w:ind w:firstLine="851"/>
        <w:jc w:val="both"/>
        <w:rPr>
          <w:sz w:val="28"/>
          <w:szCs w:val="28"/>
        </w:rPr>
      </w:pPr>
      <w:r w:rsidRPr="001412BF">
        <w:rPr>
          <w:sz w:val="28"/>
          <w:szCs w:val="28"/>
        </w:rPr>
        <w:t xml:space="preserve">18. </w:t>
      </w:r>
      <w:r w:rsidR="006C052A" w:rsidRPr="001412BF">
        <w:rPr>
          <w:sz w:val="28"/>
          <w:szCs w:val="28"/>
        </w:rPr>
        <w:t xml:space="preserve">Голосование по вопросам изменения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072E41">
        <w:rPr>
          <w:sz w:val="28"/>
          <w:szCs w:val="28"/>
        </w:rPr>
        <w:t>Староминский район</w:t>
      </w:r>
      <w:r w:rsidR="006C052A" w:rsidRPr="001412BF">
        <w:rPr>
          <w:sz w:val="28"/>
          <w:szCs w:val="28"/>
        </w:rPr>
        <w:t>считается состоявшимся, если в нем приняло участие более половины жителей муниципального образования</w:t>
      </w:r>
      <w:r w:rsidR="00072E41">
        <w:rPr>
          <w:sz w:val="28"/>
          <w:szCs w:val="28"/>
        </w:rPr>
        <w:t>Староминский район</w:t>
      </w:r>
      <w:r w:rsidR="006C052A" w:rsidRPr="001412BF">
        <w:rPr>
          <w:sz w:val="28"/>
          <w:szCs w:val="28"/>
        </w:rPr>
        <w:t xml:space="preserve"> или части муниципального образования</w:t>
      </w:r>
      <w:r w:rsidR="00072E41">
        <w:rPr>
          <w:sz w:val="28"/>
          <w:szCs w:val="28"/>
        </w:rPr>
        <w:t>Староминский район</w:t>
      </w:r>
      <w:r w:rsidR="006C052A" w:rsidRPr="001412BF">
        <w:rPr>
          <w:sz w:val="28"/>
          <w:szCs w:val="28"/>
        </w:rPr>
        <w:t xml:space="preserve">, обладающих избирательным правом. Согласие населения на изменение границ </w:t>
      </w:r>
      <w:r w:rsidR="008A3D0F" w:rsidRPr="001412BF">
        <w:rPr>
          <w:sz w:val="28"/>
          <w:szCs w:val="28"/>
        </w:rPr>
        <w:t xml:space="preserve">(преобразования) </w:t>
      </w:r>
      <w:r w:rsidR="006C052A" w:rsidRPr="001412BF">
        <w:rPr>
          <w:sz w:val="28"/>
          <w:szCs w:val="28"/>
        </w:rPr>
        <w:t>муниципального образования</w:t>
      </w:r>
      <w:r w:rsidR="00072E41">
        <w:rPr>
          <w:sz w:val="28"/>
          <w:szCs w:val="28"/>
        </w:rPr>
        <w:t>Староминский район</w:t>
      </w:r>
      <w:r w:rsidR="006C052A" w:rsidRPr="001412BF">
        <w:rPr>
          <w:sz w:val="28"/>
          <w:szCs w:val="28"/>
        </w:rPr>
        <w:t xml:space="preserve">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w:t>
      </w:r>
      <w:r w:rsidR="00072E41">
        <w:rPr>
          <w:sz w:val="28"/>
          <w:szCs w:val="28"/>
        </w:rPr>
        <w:t>Староминский район</w:t>
      </w:r>
      <w:r w:rsidR="006C052A" w:rsidRPr="001412BF">
        <w:rPr>
          <w:sz w:val="28"/>
          <w:szCs w:val="28"/>
        </w:rPr>
        <w:t>или части муниципального образования</w:t>
      </w:r>
      <w:r w:rsidR="00072E41">
        <w:rPr>
          <w:sz w:val="28"/>
          <w:szCs w:val="28"/>
        </w:rPr>
        <w:t>Староминский район</w:t>
      </w:r>
      <w:r w:rsidR="006C052A" w:rsidRPr="001412BF">
        <w:rPr>
          <w:sz w:val="28"/>
          <w:szCs w:val="28"/>
        </w:rPr>
        <w:t>.</w:t>
      </w:r>
    </w:p>
    <w:p w:rsidR="0073273A" w:rsidRPr="001412BF" w:rsidRDefault="005E3360" w:rsidP="00947D60">
      <w:pPr>
        <w:tabs>
          <w:tab w:val="left" w:pos="-900"/>
        </w:tabs>
        <w:ind w:firstLine="851"/>
        <w:jc w:val="both"/>
        <w:rPr>
          <w:color w:val="000000"/>
          <w:sz w:val="28"/>
          <w:szCs w:val="28"/>
        </w:rPr>
      </w:pPr>
      <w:r>
        <w:rPr>
          <w:color w:val="000000"/>
          <w:sz w:val="28"/>
          <w:szCs w:val="28"/>
        </w:rPr>
        <w:t xml:space="preserve">19. </w:t>
      </w:r>
      <w:r w:rsidR="0073273A" w:rsidRPr="001412BF">
        <w:rPr>
          <w:color w:val="000000"/>
          <w:sz w:val="28"/>
          <w:szCs w:val="28"/>
        </w:rPr>
        <w:t xml:space="preserve">Итоги голосования по отзыву депутата Совета, </w:t>
      </w:r>
      <w:r w:rsidR="007203B9">
        <w:rPr>
          <w:color w:val="000000"/>
          <w:sz w:val="28"/>
          <w:szCs w:val="28"/>
        </w:rPr>
        <w:t xml:space="preserve">главы </w:t>
      </w:r>
      <w:r w:rsidR="00072E41">
        <w:rPr>
          <w:color w:val="000000"/>
          <w:sz w:val="28"/>
          <w:szCs w:val="28"/>
        </w:rPr>
        <w:t>район</w:t>
      </w:r>
      <w:r w:rsidR="007203B9">
        <w:rPr>
          <w:color w:val="000000"/>
          <w:sz w:val="28"/>
          <w:szCs w:val="28"/>
        </w:rPr>
        <w:t>а</w:t>
      </w:r>
      <w:r w:rsidR="0073273A" w:rsidRPr="001412BF">
        <w:rPr>
          <w:color w:val="000000"/>
          <w:sz w:val="28"/>
          <w:szCs w:val="28"/>
        </w:rPr>
        <w:t>,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3273A" w:rsidRPr="001412BF" w:rsidRDefault="0073273A" w:rsidP="00947D60">
      <w:pPr>
        <w:tabs>
          <w:tab w:val="left" w:pos="-900"/>
        </w:tabs>
        <w:ind w:firstLine="851"/>
        <w:jc w:val="both"/>
        <w:rPr>
          <w:color w:val="000000"/>
          <w:sz w:val="28"/>
          <w:szCs w:val="28"/>
        </w:rPr>
      </w:pPr>
    </w:p>
    <w:p w:rsidR="0073273A" w:rsidRPr="001412BF" w:rsidRDefault="0073273A" w:rsidP="00947D60">
      <w:pPr>
        <w:tabs>
          <w:tab w:val="left" w:pos="-900"/>
        </w:tabs>
        <w:ind w:firstLine="851"/>
        <w:jc w:val="both"/>
        <w:rPr>
          <w:b/>
          <w:sz w:val="28"/>
          <w:szCs w:val="28"/>
        </w:rPr>
      </w:pPr>
      <w:r w:rsidRPr="001412BF">
        <w:rPr>
          <w:b/>
          <w:sz w:val="28"/>
          <w:szCs w:val="28"/>
        </w:rPr>
        <w:t>Статья 1</w:t>
      </w:r>
      <w:r w:rsidR="00A93DCA">
        <w:rPr>
          <w:b/>
          <w:sz w:val="28"/>
          <w:szCs w:val="28"/>
        </w:rPr>
        <w:t>6</w:t>
      </w:r>
      <w:r w:rsidRPr="001412BF">
        <w:rPr>
          <w:b/>
          <w:sz w:val="28"/>
          <w:szCs w:val="28"/>
        </w:rPr>
        <w:t>. Правотворческая инициатива граждан</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 xml:space="preserve">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обладающих избирательным правом.</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w:t>
      </w:r>
      <w:r w:rsidR="006351BC" w:rsidRPr="0059010C">
        <w:rPr>
          <w:rFonts w:ascii="Times New Roman" w:hAnsi="Times New Roman"/>
          <w:sz w:val="28"/>
          <w:szCs w:val="28"/>
        </w:rPr>
        <w:t>ых</w:t>
      </w:r>
      <w:r w:rsidRPr="001412BF">
        <w:rPr>
          <w:rFonts w:ascii="Times New Roman" w:hAnsi="Times New Roman"/>
          <w:sz w:val="28"/>
          <w:szCs w:val="28"/>
        </w:rPr>
        <w:t xml:space="preserve"> относится принятие соответствующего акта, в течение трех месяцев со дня его внесения.</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указанный проект должен быть рассмотрен наего открытом заседании.</w:t>
      </w:r>
    </w:p>
    <w:p w:rsidR="0073273A" w:rsidRPr="001412BF" w:rsidRDefault="0073273A" w:rsidP="00947D60">
      <w:pPr>
        <w:pStyle w:val="ConsNormal0"/>
        <w:tabs>
          <w:tab w:val="left" w:pos="-900"/>
        </w:tabs>
        <w:ind w:firstLine="851"/>
        <w:jc w:val="both"/>
        <w:rPr>
          <w:rFonts w:ascii="Times New Roman" w:hAnsi="Times New Roman"/>
          <w:sz w:val="28"/>
          <w:szCs w:val="28"/>
        </w:rPr>
      </w:pPr>
      <w:r w:rsidRPr="001412BF">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13E61" w:rsidRPr="001412BF" w:rsidRDefault="00D13E61" w:rsidP="00947D60">
      <w:pPr>
        <w:pStyle w:val="2"/>
        <w:keepNext w:val="0"/>
        <w:spacing w:before="0" w:after="0"/>
        <w:ind w:firstLine="851"/>
        <w:rPr>
          <w:rFonts w:ascii="Times New Roman" w:hAnsi="Times New Roman"/>
          <w:sz w:val="28"/>
          <w:szCs w:val="28"/>
        </w:rPr>
      </w:pPr>
    </w:p>
    <w:p w:rsidR="002F5350" w:rsidRPr="006F7168" w:rsidRDefault="002F5350" w:rsidP="002F5350">
      <w:pPr>
        <w:tabs>
          <w:tab w:val="left" w:pos="-1276"/>
        </w:tabs>
        <w:ind w:firstLine="851"/>
        <w:jc w:val="both"/>
        <w:rPr>
          <w:b/>
          <w:kern w:val="2"/>
          <w:szCs w:val="28"/>
        </w:rPr>
      </w:pPr>
      <w:r w:rsidRPr="006F7168">
        <w:rPr>
          <w:b/>
          <w:szCs w:val="28"/>
        </w:rPr>
        <w:lastRenderedPageBreak/>
        <w:t>Статья 17. Публичные слушания, общественные обсуждения</w:t>
      </w:r>
    </w:p>
    <w:p w:rsidR="002F5350" w:rsidRPr="006F7168" w:rsidRDefault="002F5350" w:rsidP="002F5350">
      <w:pPr>
        <w:pStyle w:val="22"/>
        <w:tabs>
          <w:tab w:val="left" w:pos="-1276"/>
        </w:tabs>
        <w:suppressAutoHyphens w:val="0"/>
        <w:ind w:firstLine="851"/>
      </w:pPr>
      <w:r w:rsidRPr="006F7168">
        <w:t xml:space="preserve">1. Для обсуждения проектов муниципальных правовых актов по вопросам местного значения с участием жителей </w:t>
      </w:r>
      <w:r w:rsidRPr="006F7168">
        <w:rPr>
          <w:color w:val="000000"/>
        </w:rPr>
        <w:t xml:space="preserve">муниципального образования </w:t>
      </w:r>
      <w:r>
        <w:t>Староминский</w:t>
      </w:r>
      <w:r w:rsidRPr="006F7168">
        <w:rPr>
          <w:color w:val="000000"/>
        </w:rPr>
        <w:t xml:space="preserve"> район</w:t>
      </w:r>
      <w:r w:rsidRPr="006F7168">
        <w:t xml:space="preserve"> Советом, главой района могут проводиться публичные слушания.</w:t>
      </w:r>
    </w:p>
    <w:p w:rsidR="002F5350" w:rsidRPr="006F7168" w:rsidRDefault="002F5350" w:rsidP="002F5350">
      <w:pPr>
        <w:pStyle w:val="211"/>
        <w:ind w:firstLine="851"/>
        <w:jc w:val="both"/>
        <w:rPr>
          <w:color w:val="000000"/>
          <w:szCs w:val="28"/>
        </w:rPr>
      </w:pPr>
      <w:r w:rsidRPr="006F7168">
        <w:rPr>
          <w:color w:val="000000"/>
          <w:szCs w:val="28"/>
        </w:rPr>
        <w:t xml:space="preserve">2. Публичные слушания проводятся по инициативе населения, Совета или </w:t>
      </w:r>
      <w:r w:rsidRPr="006F7168">
        <w:rPr>
          <w:szCs w:val="28"/>
        </w:rPr>
        <w:t>главы района</w:t>
      </w:r>
      <w:r w:rsidRPr="006F7168">
        <w:rPr>
          <w:color w:val="000000"/>
          <w:szCs w:val="28"/>
        </w:rPr>
        <w:t xml:space="preserve">. </w:t>
      </w:r>
    </w:p>
    <w:p w:rsidR="002F5350" w:rsidRPr="006F7168" w:rsidRDefault="002F5350" w:rsidP="002F5350">
      <w:pPr>
        <w:pStyle w:val="211"/>
        <w:ind w:firstLine="851"/>
        <w:jc w:val="both"/>
        <w:rPr>
          <w:szCs w:val="28"/>
        </w:rPr>
      </w:pPr>
      <w:r w:rsidRPr="006F7168">
        <w:rPr>
          <w:color w:val="000000"/>
          <w:szCs w:val="28"/>
        </w:rPr>
        <w:t>Решение о назначении публичных слушаний, инициированных населением или Советом</w:t>
      </w:r>
      <w:r w:rsidRPr="006F7168">
        <w:rPr>
          <w:szCs w:val="28"/>
        </w:rPr>
        <w:t>, принимает Совет, а о назначении публичных слушаний, инициированных главой района – глава района.</w:t>
      </w:r>
    </w:p>
    <w:p w:rsidR="002F5350" w:rsidRPr="006F7168" w:rsidRDefault="002F5350" w:rsidP="002F5350">
      <w:pPr>
        <w:pStyle w:val="22"/>
        <w:tabs>
          <w:tab w:val="left" w:pos="-1276"/>
        </w:tabs>
        <w:suppressAutoHyphens w:val="0"/>
        <w:ind w:firstLine="851"/>
      </w:pPr>
      <w:r w:rsidRPr="006F7168">
        <w:t xml:space="preserve">3. На публичные слушания должны выноситься: </w:t>
      </w:r>
    </w:p>
    <w:p w:rsidR="002F5350" w:rsidRPr="006F7168" w:rsidRDefault="002F5350" w:rsidP="002F5350">
      <w:pPr>
        <w:pStyle w:val="211"/>
        <w:ind w:firstLine="851"/>
        <w:jc w:val="both"/>
        <w:rPr>
          <w:color w:val="000000"/>
          <w:szCs w:val="28"/>
        </w:rPr>
      </w:pPr>
      <w:r w:rsidRPr="006F7168">
        <w:rPr>
          <w:color w:val="000000"/>
          <w:szCs w:val="28"/>
        </w:rPr>
        <w:t>1) проект устава, а также проект решения Совета о внесении изменений и дополнений в устав</w:t>
      </w:r>
      <w:r w:rsidRPr="006F7168">
        <w:rPr>
          <w:szCs w:val="28"/>
        </w:rPr>
        <w:t xml:space="preserve">, кроме случаев, когда </w:t>
      </w:r>
      <w:r w:rsidRPr="006F7168">
        <w:rPr>
          <w:kern w:val="0"/>
          <w:szCs w:val="28"/>
          <w:lang w:eastAsia="ru-RU"/>
        </w:rPr>
        <w:t xml:space="preserve">в устав вносятся изменения в форме точного воспроизведения положений </w:t>
      </w:r>
      <w:hyperlink r:id="rId30" w:history="1">
        <w:r w:rsidRPr="00065C3E">
          <w:rPr>
            <w:rStyle w:val="afa"/>
            <w:color w:val="000000"/>
            <w:kern w:val="0"/>
            <w:szCs w:val="28"/>
            <w:lang w:eastAsia="ru-RU"/>
          </w:rPr>
          <w:t>Конституции</w:t>
        </w:r>
      </w:hyperlink>
      <w:r w:rsidRPr="006F7168">
        <w:rPr>
          <w:kern w:val="0"/>
          <w:szCs w:val="28"/>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2F5350" w:rsidRPr="006F7168" w:rsidRDefault="002F5350" w:rsidP="002F5350">
      <w:pPr>
        <w:pStyle w:val="211"/>
        <w:ind w:firstLine="851"/>
        <w:jc w:val="both"/>
        <w:rPr>
          <w:color w:val="000000"/>
          <w:szCs w:val="28"/>
        </w:rPr>
      </w:pPr>
      <w:r w:rsidRPr="006F7168">
        <w:rPr>
          <w:color w:val="000000"/>
          <w:szCs w:val="28"/>
        </w:rPr>
        <w:t>2) проект местного бюджета и отчет о его исполнении;</w:t>
      </w:r>
    </w:p>
    <w:p w:rsidR="002F5350" w:rsidRPr="006F7168" w:rsidRDefault="002F5350" w:rsidP="002F5350">
      <w:pPr>
        <w:pStyle w:val="22"/>
        <w:tabs>
          <w:tab w:val="left" w:pos="-35"/>
        </w:tabs>
        <w:suppressAutoHyphens w:val="0"/>
        <w:ind w:firstLine="851"/>
      </w:pPr>
      <w:r w:rsidRPr="006F7168">
        <w:t xml:space="preserve">3) </w:t>
      </w:r>
      <w:r w:rsidRPr="006F7168">
        <w:rPr>
          <w:color w:val="000000"/>
        </w:rPr>
        <w:t xml:space="preserve">вопросы о преобразовании </w:t>
      </w:r>
      <w:r w:rsidRPr="006F7168">
        <w:t xml:space="preserve">муниципального образования </w:t>
      </w:r>
      <w:r>
        <w:t>Староминский</w:t>
      </w:r>
      <w:r w:rsidRPr="006F7168">
        <w:t xml:space="preserve"> район</w:t>
      </w:r>
      <w:r w:rsidRPr="006F7168">
        <w:rPr>
          <w:bCs/>
          <w:kern w:val="0"/>
        </w:rPr>
        <w:t xml:space="preserve">, за исключением случаев, если в соответствии со статьей 13 Федерального закона </w:t>
      </w:r>
      <w:r w:rsidRPr="006F7168">
        <w:t xml:space="preserve">от 06.10.2003 № 131-ФЗ «Об общих принципах организации местного самоуправления в Российской Федерации» </w:t>
      </w:r>
      <w:r w:rsidRPr="006F7168">
        <w:rPr>
          <w:bCs/>
          <w:kern w:val="0"/>
        </w:rPr>
        <w:t xml:space="preserve">для преобразования муниципального образования </w:t>
      </w:r>
      <w:r>
        <w:t>Староминский</w:t>
      </w:r>
      <w:r w:rsidRPr="006F7168">
        <w:t xml:space="preserve"> район</w:t>
      </w:r>
      <w:r w:rsidRPr="006F7168">
        <w:rPr>
          <w:bCs/>
          <w:kern w:val="0"/>
        </w:rPr>
        <w:t xml:space="preserve"> требуется получение согласия населения муниципального образования</w:t>
      </w:r>
      <w:r>
        <w:t>Староминский</w:t>
      </w:r>
      <w:r w:rsidRPr="006F7168">
        <w:t xml:space="preserve"> район</w:t>
      </w:r>
      <w:r w:rsidRPr="006F7168">
        <w:rPr>
          <w:bCs/>
          <w:kern w:val="0"/>
        </w:rPr>
        <w:t>, выраженного путем голосования либо на сходах граждан</w:t>
      </w:r>
      <w:r w:rsidRPr="006F7168">
        <w:t>;</w:t>
      </w:r>
    </w:p>
    <w:p w:rsidR="002F5350" w:rsidRPr="006F7168" w:rsidRDefault="002F5350" w:rsidP="002F5350">
      <w:pPr>
        <w:pStyle w:val="22"/>
        <w:tabs>
          <w:tab w:val="left" w:pos="-35"/>
        </w:tabs>
        <w:suppressAutoHyphens w:val="0"/>
        <w:ind w:firstLine="851"/>
      </w:pPr>
      <w:r w:rsidRPr="006F7168">
        <w:rPr>
          <w:rFonts w:eastAsia="Times New Roman"/>
          <w:kern w:val="0"/>
          <w:lang w:eastAsia="ru-RU"/>
        </w:rPr>
        <w:t xml:space="preserve">4) проект стратегии социально-экономического развития </w:t>
      </w:r>
      <w:r w:rsidRPr="006F7168">
        <w:rPr>
          <w:bCs/>
          <w:kern w:val="0"/>
        </w:rPr>
        <w:t>муниципального образования</w:t>
      </w:r>
      <w:r>
        <w:t>Староминский</w:t>
      </w:r>
      <w:r w:rsidRPr="006F7168">
        <w:t xml:space="preserve"> район</w:t>
      </w:r>
      <w:r w:rsidRPr="006F7168">
        <w:rPr>
          <w:rFonts w:eastAsia="Times New Roman"/>
          <w:kern w:val="0"/>
          <w:lang w:eastAsia="ru-RU"/>
        </w:rPr>
        <w:t>.</w:t>
      </w:r>
    </w:p>
    <w:p w:rsidR="002F5350" w:rsidRPr="006F7168" w:rsidRDefault="002F5350" w:rsidP="002F5350">
      <w:pPr>
        <w:pStyle w:val="22"/>
        <w:tabs>
          <w:tab w:val="left" w:pos="-35"/>
        </w:tabs>
        <w:suppressAutoHyphens w:val="0"/>
        <w:ind w:firstLine="851"/>
        <w:rPr>
          <w:strike/>
        </w:rPr>
      </w:pPr>
      <w:r w:rsidRPr="006F7168">
        <w:t xml:space="preserve">4. Порядок организации и проведения публичных слушаний определяется нормативным правовым актом Совета. </w:t>
      </w:r>
    </w:p>
    <w:p w:rsidR="0073273A" w:rsidRDefault="002F5350" w:rsidP="002F5350">
      <w:pPr>
        <w:pStyle w:val="ad"/>
        <w:tabs>
          <w:tab w:val="left" w:pos="-709"/>
        </w:tabs>
        <w:ind w:firstLine="851"/>
        <w:rPr>
          <w:bCs/>
          <w:iCs/>
          <w:kern w:val="0"/>
          <w:szCs w:val="28"/>
          <w:lang w:eastAsia="ru-RU"/>
        </w:rPr>
      </w:pPr>
      <w:r w:rsidRPr="006F7168">
        <w:rPr>
          <w:bCs/>
          <w:iCs/>
          <w:kern w:val="0"/>
          <w:szCs w:val="28"/>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0081356A">
        <w:rPr>
          <w:bCs/>
          <w:iCs/>
          <w:kern w:val="0"/>
          <w:szCs w:val="28"/>
          <w:lang w:eastAsia="ru-RU"/>
        </w:rPr>
        <w:t xml:space="preserve"> публичные слушания или общественные обсуждения в соответствии с законодательством о градостроительной деятельности</w:t>
      </w:r>
      <w:r w:rsidRPr="006F7168">
        <w:rPr>
          <w:bCs/>
          <w:iCs/>
          <w:kern w:val="0"/>
          <w:szCs w:val="28"/>
          <w:lang w:eastAsia="ru-RU"/>
        </w:rPr>
        <w:t>.</w:t>
      </w:r>
    </w:p>
    <w:p w:rsidR="002F5350" w:rsidRPr="001412BF" w:rsidRDefault="002F5350" w:rsidP="002F5350">
      <w:pPr>
        <w:pStyle w:val="ad"/>
        <w:tabs>
          <w:tab w:val="left" w:pos="-709"/>
        </w:tabs>
        <w:ind w:firstLine="851"/>
        <w:rPr>
          <w:b/>
          <w:szCs w:val="28"/>
        </w:rPr>
      </w:pPr>
    </w:p>
    <w:p w:rsidR="0073273A" w:rsidRPr="001412BF" w:rsidRDefault="0073273A" w:rsidP="00947D60">
      <w:pPr>
        <w:pStyle w:val="ad"/>
        <w:tabs>
          <w:tab w:val="left" w:pos="-709"/>
        </w:tabs>
        <w:ind w:firstLine="851"/>
        <w:rPr>
          <w:b/>
          <w:szCs w:val="28"/>
        </w:rPr>
      </w:pPr>
      <w:r w:rsidRPr="001412BF">
        <w:rPr>
          <w:b/>
          <w:szCs w:val="28"/>
        </w:rPr>
        <w:t>Статья 1</w:t>
      </w:r>
      <w:r w:rsidR="00A93DCA">
        <w:rPr>
          <w:b/>
          <w:szCs w:val="28"/>
        </w:rPr>
        <w:t>8</w:t>
      </w:r>
      <w:r w:rsidRPr="001412BF">
        <w:rPr>
          <w:b/>
          <w:szCs w:val="28"/>
        </w:rPr>
        <w:t>. Собрания граждан, конференция граждан (собрание делегатов)</w:t>
      </w:r>
    </w:p>
    <w:p w:rsidR="0073273A" w:rsidRPr="001412BF" w:rsidRDefault="0073273A" w:rsidP="00947D60">
      <w:pPr>
        <w:pStyle w:val="ad"/>
        <w:tabs>
          <w:tab w:val="left" w:pos="-851"/>
        </w:tabs>
        <w:ind w:firstLine="851"/>
        <w:rPr>
          <w:szCs w:val="28"/>
        </w:rPr>
      </w:pPr>
      <w:r w:rsidRPr="001412BF">
        <w:rPr>
          <w:szCs w:val="28"/>
        </w:rPr>
        <w:t xml:space="preserve">1. Для обсуждения вопросов местного значения, информирования </w:t>
      </w:r>
      <w:r w:rsidRPr="001412BF">
        <w:rPr>
          <w:szCs w:val="28"/>
        </w:rPr>
        <w:lastRenderedPageBreak/>
        <w:t>населения о деятельности органов местного самоуправления и должност</w:t>
      </w:r>
      <w:r w:rsidR="00804B18">
        <w:rPr>
          <w:szCs w:val="28"/>
        </w:rPr>
        <w:t>ных лиц местного самоуправления</w:t>
      </w:r>
      <w:r w:rsidRPr="001412BF">
        <w:rPr>
          <w:szCs w:val="28"/>
        </w:rPr>
        <w:t xml:space="preserve">муниципального образования </w:t>
      </w:r>
      <w:r w:rsidR="00072E41">
        <w:rPr>
          <w:szCs w:val="28"/>
        </w:rPr>
        <w:t>Староминский район</w:t>
      </w:r>
      <w:r w:rsidRPr="001412BF">
        <w:rPr>
          <w:szCs w:val="28"/>
        </w:rPr>
        <w:t xml:space="preserve"> могут проводиться собрания граждан</w:t>
      </w:r>
      <w:r w:rsidR="00533019">
        <w:rPr>
          <w:szCs w:val="28"/>
        </w:rPr>
        <w:t>, обсуждения вопросов внесения инициативных проектов и их рассмотрения</w:t>
      </w:r>
      <w:r w:rsidRPr="001412BF">
        <w:rPr>
          <w:szCs w:val="28"/>
        </w:rPr>
        <w:t xml:space="preserve">. </w:t>
      </w:r>
    </w:p>
    <w:p w:rsidR="0073273A" w:rsidRPr="001412BF" w:rsidRDefault="0073273A" w:rsidP="00947D60">
      <w:pPr>
        <w:pStyle w:val="ad"/>
        <w:tabs>
          <w:tab w:val="left" w:pos="-1134"/>
        </w:tabs>
        <w:ind w:firstLine="851"/>
        <w:rPr>
          <w:szCs w:val="28"/>
        </w:rPr>
      </w:pPr>
      <w:r w:rsidRPr="001412BF">
        <w:rPr>
          <w:szCs w:val="28"/>
        </w:rPr>
        <w:t xml:space="preserve">2. Собрание граждан проводится по инициативе населения, Совета, </w:t>
      </w:r>
      <w:r w:rsidR="00532F4F">
        <w:rPr>
          <w:szCs w:val="28"/>
        </w:rPr>
        <w:t xml:space="preserve">главы </w:t>
      </w:r>
      <w:r w:rsidR="00072E41">
        <w:rPr>
          <w:szCs w:val="28"/>
        </w:rPr>
        <w:t>район</w:t>
      </w:r>
      <w:r w:rsidR="00532F4F">
        <w:rPr>
          <w:szCs w:val="28"/>
        </w:rPr>
        <w:t>а</w:t>
      </w:r>
      <w:r w:rsidRPr="001412BF">
        <w:rPr>
          <w:szCs w:val="28"/>
        </w:rPr>
        <w:t xml:space="preserve">. Собрание граждан, проводимое по инициативе Совета или </w:t>
      </w:r>
      <w:r w:rsidR="00532F4F">
        <w:rPr>
          <w:szCs w:val="28"/>
        </w:rPr>
        <w:t xml:space="preserve">главы </w:t>
      </w:r>
      <w:r w:rsidR="00072E41">
        <w:rPr>
          <w:szCs w:val="28"/>
        </w:rPr>
        <w:t>район</w:t>
      </w:r>
      <w:r w:rsidR="00532F4F">
        <w:rPr>
          <w:szCs w:val="28"/>
        </w:rPr>
        <w:t>а</w:t>
      </w:r>
      <w:r w:rsidRPr="001412BF">
        <w:rPr>
          <w:szCs w:val="28"/>
        </w:rPr>
        <w:t xml:space="preserve">, назначается соответственно Советом или </w:t>
      </w:r>
      <w:r w:rsidR="00532F4F">
        <w:rPr>
          <w:szCs w:val="28"/>
        </w:rPr>
        <w:t xml:space="preserve">главой </w:t>
      </w:r>
      <w:r w:rsidR="00072E41">
        <w:rPr>
          <w:szCs w:val="28"/>
        </w:rPr>
        <w:t>район</w:t>
      </w:r>
      <w:r w:rsidR="00532F4F">
        <w:rPr>
          <w:szCs w:val="28"/>
        </w:rPr>
        <w:t>а</w:t>
      </w:r>
      <w:r w:rsidRPr="001412BF">
        <w:rPr>
          <w:szCs w:val="28"/>
        </w:rPr>
        <w:t>.</w:t>
      </w:r>
    </w:p>
    <w:p w:rsidR="0073273A" w:rsidRDefault="0073273A" w:rsidP="00947D60">
      <w:pPr>
        <w:pStyle w:val="211"/>
        <w:ind w:firstLine="851"/>
        <w:jc w:val="both"/>
        <w:rPr>
          <w:szCs w:val="28"/>
        </w:rPr>
      </w:pPr>
      <w:r w:rsidRPr="001412BF">
        <w:rPr>
          <w:szCs w:val="28"/>
        </w:rPr>
        <w:t xml:space="preserve">Собрание граждан, проводимое по инициативе населения, назначается Советом на основании требования не менее 10 процентов жителей муниципального образования </w:t>
      </w:r>
      <w:r w:rsidR="00072E41">
        <w:rPr>
          <w:szCs w:val="28"/>
        </w:rPr>
        <w:t>Староминский район</w:t>
      </w:r>
      <w:r w:rsidRPr="001412BF">
        <w:rPr>
          <w:szCs w:val="28"/>
        </w:rPr>
        <w:t xml:space="preserve">, обладающих избирательным правом, выраженного путем сбора подписей среди жителей муниципального образования </w:t>
      </w:r>
      <w:r w:rsidR="00072E41">
        <w:rPr>
          <w:szCs w:val="28"/>
        </w:rPr>
        <w:t>Староминский район</w:t>
      </w:r>
      <w:r w:rsidRPr="001412BF">
        <w:rPr>
          <w:szCs w:val="28"/>
        </w:rPr>
        <w:t>.</w:t>
      </w:r>
    </w:p>
    <w:p w:rsidR="00F024D2" w:rsidRPr="001412BF" w:rsidRDefault="00F024D2" w:rsidP="00947D60">
      <w:pPr>
        <w:pStyle w:val="211"/>
        <w:ind w:firstLine="851"/>
        <w:jc w:val="both"/>
        <w:rPr>
          <w:szCs w:val="28"/>
        </w:rPr>
      </w:pPr>
      <w:r w:rsidRPr="004513A7">
        <w:rPr>
          <w:rFonts w:eastAsia="Calibri"/>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4513A7">
        <w:rPr>
          <w:szCs w:val="28"/>
        </w:rPr>
        <w:t xml:space="preserve"> муниципального образования </w:t>
      </w:r>
      <w:r>
        <w:rPr>
          <w:szCs w:val="28"/>
        </w:rPr>
        <w:t>Староминский</w:t>
      </w:r>
      <w:r w:rsidRPr="004513A7">
        <w:rPr>
          <w:szCs w:val="28"/>
        </w:rPr>
        <w:t xml:space="preserve"> район</w:t>
      </w:r>
      <w:r w:rsidRPr="004513A7">
        <w:rPr>
          <w:rFonts w:eastAsia="Calibri"/>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73273A" w:rsidRPr="001412BF" w:rsidRDefault="0073273A" w:rsidP="00947D60">
      <w:pPr>
        <w:pStyle w:val="ad"/>
        <w:tabs>
          <w:tab w:val="left" w:pos="-709"/>
        </w:tabs>
        <w:ind w:firstLine="851"/>
        <w:rPr>
          <w:szCs w:val="28"/>
        </w:rPr>
      </w:pPr>
      <w:r w:rsidRPr="001412BF">
        <w:rPr>
          <w:szCs w:val="28"/>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3273A" w:rsidRPr="001412BF" w:rsidRDefault="0073273A" w:rsidP="00947D60">
      <w:pPr>
        <w:pStyle w:val="ad"/>
        <w:tabs>
          <w:tab w:val="left" w:pos="993"/>
        </w:tabs>
        <w:ind w:firstLine="851"/>
        <w:rPr>
          <w:szCs w:val="28"/>
        </w:rPr>
      </w:pPr>
      <w:r w:rsidRPr="001412BF">
        <w:rPr>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3273A" w:rsidRPr="001412BF" w:rsidRDefault="0073273A" w:rsidP="00947D60">
      <w:pPr>
        <w:pStyle w:val="ad"/>
        <w:tabs>
          <w:tab w:val="left" w:pos="993"/>
        </w:tabs>
        <w:ind w:firstLine="851"/>
        <w:rPr>
          <w:szCs w:val="28"/>
        </w:rPr>
      </w:pPr>
      <w:r w:rsidRPr="001412BF">
        <w:rPr>
          <w:szCs w:val="28"/>
        </w:rPr>
        <w:t>5.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 правовым актом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6. Для обсуждения вопросов местного значения, информирования населения о деятельности органов и должностных лиц местного самоуправления муниципального образования </w:t>
      </w:r>
      <w:r w:rsidR="00072E41">
        <w:rPr>
          <w:rFonts w:ascii="Times New Roman" w:hAnsi="Times New Roman"/>
          <w:sz w:val="28"/>
          <w:szCs w:val="28"/>
        </w:rPr>
        <w:t>Староминский район</w:t>
      </w:r>
      <w:r w:rsidR="00F024D2">
        <w:rPr>
          <w:rFonts w:ascii="Times New Roman" w:hAnsi="Times New Roman"/>
          <w:sz w:val="28"/>
          <w:szCs w:val="28"/>
        </w:rPr>
        <w:t>,</w:t>
      </w:r>
      <w:r w:rsidR="00F024D2">
        <w:rPr>
          <w:szCs w:val="28"/>
        </w:rPr>
        <w:t>обсуждения вопросов внесения инициативных проектов и их рассмотрения</w:t>
      </w:r>
      <w:r w:rsidR="00F024D2" w:rsidRPr="001412BF">
        <w:rPr>
          <w:szCs w:val="28"/>
        </w:rPr>
        <w:t xml:space="preserve">. </w:t>
      </w:r>
      <w:r w:rsidRPr="001412BF">
        <w:rPr>
          <w:rFonts w:ascii="Times New Roman" w:hAnsi="Times New Roman"/>
          <w:sz w:val="28"/>
          <w:szCs w:val="28"/>
        </w:rPr>
        <w:t xml:space="preserve"> могут проводиться конференции граждан (собрания делегатов).</w:t>
      </w:r>
    </w:p>
    <w:p w:rsidR="0073273A" w:rsidRPr="001412BF" w:rsidRDefault="0073273A" w:rsidP="00947D60">
      <w:pPr>
        <w:ind w:firstLine="851"/>
        <w:jc w:val="both"/>
        <w:rPr>
          <w:sz w:val="28"/>
          <w:szCs w:val="28"/>
        </w:rPr>
      </w:pPr>
      <w:r w:rsidRPr="001412BF">
        <w:rPr>
          <w:sz w:val="28"/>
          <w:szCs w:val="28"/>
        </w:rPr>
        <w:t xml:space="preserve">7. Конференция граждан </w:t>
      </w:r>
      <w:r w:rsidR="00AE63D3" w:rsidRPr="00805B7F">
        <w:rPr>
          <w:sz w:val="28"/>
          <w:szCs w:val="28"/>
        </w:rPr>
        <w:t>(собрание делегатов)</w:t>
      </w:r>
      <w:r w:rsidRPr="001412BF">
        <w:rPr>
          <w:sz w:val="28"/>
          <w:szCs w:val="28"/>
        </w:rPr>
        <w:t xml:space="preserve">по указанным в части 6 настоящей статьи вопросам проводится по инициативе, оформленной в виде правового акта: </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администрации.</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 xml:space="preserve">8. </w:t>
      </w:r>
      <w:r w:rsidR="00AE63D3" w:rsidRPr="001412BF">
        <w:rPr>
          <w:rFonts w:ascii="Times New Roman" w:hAnsi="Times New Roman"/>
          <w:sz w:val="28"/>
          <w:szCs w:val="28"/>
        </w:rPr>
        <w:t xml:space="preserve">Избрание делегатов - участников конференции </w:t>
      </w:r>
      <w:r w:rsidR="00AE63D3" w:rsidRPr="00805B7F">
        <w:rPr>
          <w:rFonts w:ascii="Times New Roman" w:hAnsi="Times New Roman"/>
          <w:sz w:val="28"/>
          <w:szCs w:val="28"/>
        </w:rPr>
        <w:t>граждан</w:t>
      </w:r>
      <w:r w:rsidR="00AE63D3" w:rsidRPr="001412BF">
        <w:rPr>
          <w:rFonts w:ascii="Times New Roman" w:hAnsi="Times New Roman"/>
          <w:sz w:val="28"/>
          <w:szCs w:val="28"/>
        </w:rPr>
        <w:t xml:space="preserve"> (собрания делегатов) осуществляется собраниями граждан.</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t>9. Порядок назначения и проведения конференции граждан (собрания делегатов</w:t>
      </w:r>
      <w:r w:rsidRPr="00E54AB1">
        <w:rPr>
          <w:rFonts w:ascii="Times New Roman" w:hAnsi="Times New Roman"/>
          <w:sz w:val="28"/>
          <w:szCs w:val="28"/>
        </w:rPr>
        <w:t>)</w:t>
      </w:r>
      <w:r w:rsidR="00CC25D6" w:rsidRPr="00E54AB1">
        <w:rPr>
          <w:rFonts w:ascii="Times New Roman" w:hAnsi="Times New Roman"/>
          <w:sz w:val="28"/>
          <w:szCs w:val="28"/>
        </w:rPr>
        <w:t>, избрания делегатов</w:t>
      </w:r>
      <w:r w:rsidRPr="001412BF">
        <w:rPr>
          <w:rFonts w:ascii="Times New Roman" w:hAnsi="Times New Roman"/>
          <w:sz w:val="28"/>
          <w:szCs w:val="28"/>
        </w:rPr>
        <w:t>определяется нормативным правовым актом Совета.</w:t>
      </w:r>
    </w:p>
    <w:p w:rsidR="0073273A" w:rsidRPr="001412BF" w:rsidRDefault="0073273A" w:rsidP="00947D60">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10. Итоги собрания граждан и конференции граждан (собрания делегатов) подлежат официальному опубликованию (обнародованию).</w:t>
      </w:r>
    </w:p>
    <w:p w:rsidR="0073273A" w:rsidRPr="001412BF" w:rsidRDefault="0073273A" w:rsidP="00947D60">
      <w:pPr>
        <w:pStyle w:val="2"/>
        <w:keepNext w:val="0"/>
        <w:tabs>
          <w:tab w:val="clear" w:pos="576"/>
        </w:tabs>
        <w:spacing w:before="0" w:after="0"/>
        <w:ind w:left="851" w:firstLine="851"/>
        <w:rPr>
          <w:rFonts w:ascii="Times New Roman" w:hAnsi="Times New Roman"/>
          <w:sz w:val="28"/>
          <w:szCs w:val="28"/>
        </w:rPr>
      </w:pPr>
    </w:p>
    <w:p w:rsidR="0073273A" w:rsidRPr="001412BF" w:rsidRDefault="0073273A" w:rsidP="00947D60">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1</w:t>
      </w:r>
      <w:r w:rsidR="00A93DCA">
        <w:rPr>
          <w:rFonts w:ascii="Times New Roman" w:hAnsi="Times New Roman"/>
          <w:sz w:val="28"/>
          <w:szCs w:val="28"/>
        </w:rPr>
        <w:t>9</w:t>
      </w:r>
      <w:r w:rsidRPr="001412BF">
        <w:rPr>
          <w:rFonts w:ascii="Times New Roman" w:hAnsi="Times New Roman"/>
          <w:sz w:val="28"/>
          <w:szCs w:val="28"/>
        </w:rPr>
        <w:t>. Опрос граждан</w:t>
      </w:r>
    </w:p>
    <w:p w:rsidR="0073273A" w:rsidRPr="001412BF" w:rsidRDefault="0073273A" w:rsidP="00947D60">
      <w:pPr>
        <w:pStyle w:val="211"/>
        <w:ind w:firstLine="851"/>
        <w:jc w:val="both"/>
        <w:rPr>
          <w:color w:val="000000"/>
          <w:szCs w:val="28"/>
        </w:rPr>
      </w:pPr>
      <w:r w:rsidRPr="001412BF">
        <w:rPr>
          <w:color w:val="000000"/>
          <w:szCs w:val="28"/>
        </w:rPr>
        <w:t xml:space="preserve">1. Опрос граждан проводится на всей территории </w:t>
      </w:r>
      <w:r w:rsidRPr="001412BF">
        <w:rPr>
          <w:szCs w:val="28"/>
        </w:rPr>
        <w:t xml:space="preserve">муниципального образования </w:t>
      </w:r>
      <w:r w:rsidR="00072E41">
        <w:rPr>
          <w:szCs w:val="28"/>
        </w:rPr>
        <w:t>Староминский район</w:t>
      </w:r>
      <w:r w:rsidRPr="001412BF">
        <w:rPr>
          <w:color w:val="000000"/>
          <w:szCs w:val="28"/>
        </w:rPr>
        <w:t xml:space="preserve"> или </w:t>
      </w:r>
      <w:r w:rsidRPr="001412BF">
        <w:rPr>
          <w:szCs w:val="28"/>
        </w:rPr>
        <w:t xml:space="preserve">на ее части </w:t>
      </w:r>
      <w:r w:rsidRPr="001412BF">
        <w:rPr>
          <w:color w:val="000000"/>
          <w:szCs w:val="28"/>
        </w:rPr>
        <w:t xml:space="preserve">для выявления мнения населения и его учета при принятии решений органами местного самоуправления </w:t>
      </w:r>
      <w:r w:rsidRPr="001412BF">
        <w:rPr>
          <w:szCs w:val="28"/>
        </w:rPr>
        <w:t xml:space="preserve">муниципального образования </w:t>
      </w:r>
      <w:r w:rsidR="00072E41">
        <w:rPr>
          <w:szCs w:val="28"/>
        </w:rPr>
        <w:t>Староминский район</w:t>
      </w:r>
      <w:r w:rsidRPr="001412BF">
        <w:rPr>
          <w:szCs w:val="28"/>
        </w:rPr>
        <w:t xml:space="preserve"> и должностными лицами местного самоуправления муниципального образования </w:t>
      </w:r>
      <w:r w:rsidR="00072E41">
        <w:rPr>
          <w:szCs w:val="28"/>
        </w:rPr>
        <w:t>Староминский район</w:t>
      </w:r>
      <w:r w:rsidRPr="001412BF">
        <w:rPr>
          <w:color w:val="000000"/>
          <w:szCs w:val="28"/>
        </w:rPr>
        <w:t>, а также органами государственной власти.</w:t>
      </w:r>
    </w:p>
    <w:p w:rsidR="0073273A" w:rsidRPr="001412BF" w:rsidRDefault="0073273A" w:rsidP="00947D60">
      <w:pPr>
        <w:pStyle w:val="211"/>
        <w:ind w:firstLine="851"/>
        <w:jc w:val="both"/>
        <w:rPr>
          <w:color w:val="000000"/>
          <w:szCs w:val="28"/>
        </w:rPr>
      </w:pPr>
      <w:r w:rsidRPr="001412BF">
        <w:rPr>
          <w:color w:val="000000"/>
          <w:szCs w:val="28"/>
        </w:rPr>
        <w:t>2. Результаты опроса носят рекомендательный характер.</w:t>
      </w:r>
    </w:p>
    <w:p w:rsidR="0073273A" w:rsidRDefault="0073273A" w:rsidP="00947D60">
      <w:pPr>
        <w:pStyle w:val="211"/>
        <w:ind w:firstLine="851"/>
        <w:jc w:val="both"/>
        <w:rPr>
          <w:color w:val="000000"/>
          <w:szCs w:val="28"/>
        </w:rPr>
      </w:pPr>
      <w:r w:rsidRPr="001412BF">
        <w:rPr>
          <w:color w:val="000000"/>
          <w:szCs w:val="28"/>
        </w:rPr>
        <w:t xml:space="preserve">3. В опросе граждан имеют право участвовать жители </w:t>
      </w:r>
      <w:r w:rsidRPr="001412BF">
        <w:rPr>
          <w:szCs w:val="28"/>
        </w:rPr>
        <w:t xml:space="preserve">муниципального образования </w:t>
      </w:r>
      <w:r w:rsidR="00072E41">
        <w:rPr>
          <w:szCs w:val="28"/>
        </w:rPr>
        <w:t>Староминский район</w:t>
      </w:r>
      <w:r w:rsidRPr="001412BF">
        <w:rPr>
          <w:color w:val="000000"/>
          <w:szCs w:val="28"/>
        </w:rPr>
        <w:t>, обладающие избирательным правом.</w:t>
      </w:r>
    </w:p>
    <w:p w:rsidR="00E01DB7" w:rsidRPr="00E01DB7" w:rsidRDefault="00E01DB7" w:rsidP="00947D60">
      <w:pPr>
        <w:pStyle w:val="211"/>
        <w:ind w:firstLine="851"/>
        <w:jc w:val="both"/>
        <w:rPr>
          <w:color w:val="000000"/>
          <w:sz w:val="24"/>
        </w:rPr>
      </w:pPr>
      <w:r w:rsidRPr="00E01DB7">
        <w:rPr>
          <w:rFonts w:eastAsia="Calibri"/>
          <w:sz w:val="24"/>
        </w:rPr>
        <w:t xml:space="preserve">В опросе граждан по вопросу выявления мнения граждан о поддержке инициативного проекта вправе участвовать жители </w:t>
      </w:r>
      <w:r w:rsidRPr="00E01DB7">
        <w:rPr>
          <w:sz w:val="24"/>
        </w:rPr>
        <w:t>муниципального образования Староминский район</w:t>
      </w:r>
      <w:r w:rsidRPr="00E01DB7">
        <w:rPr>
          <w:rFonts w:eastAsia="Calibri"/>
          <w:sz w:val="24"/>
        </w:rPr>
        <w:t xml:space="preserve"> или его части, в которых предлагается реализовать инициативный проект, достигшие шестнадцатилетнего возраста</w:t>
      </w:r>
    </w:p>
    <w:p w:rsidR="0073273A" w:rsidRPr="001412BF" w:rsidRDefault="0073273A" w:rsidP="00947D60">
      <w:pPr>
        <w:pStyle w:val="211"/>
        <w:ind w:firstLine="851"/>
        <w:jc w:val="both"/>
        <w:rPr>
          <w:color w:val="000000"/>
          <w:szCs w:val="28"/>
        </w:rPr>
      </w:pPr>
      <w:r w:rsidRPr="001412BF">
        <w:rPr>
          <w:color w:val="000000"/>
          <w:szCs w:val="28"/>
        </w:rPr>
        <w:t>4. Опрос граждан проводится по инициативе:</w:t>
      </w:r>
    </w:p>
    <w:p w:rsidR="0073273A" w:rsidRPr="001412BF" w:rsidRDefault="0073273A" w:rsidP="00947D60">
      <w:pPr>
        <w:pStyle w:val="211"/>
        <w:ind w:firstLine="851"/>
        <w:jc w:val="both"/>
        <w:rPr>
          <w:color w:val="000000"/>
          <w:szCs w:val="28"/>
        </w:rPr>
      </w:pPr>
      <w:r w:rsidRPr="001412BF">
        <w:rPr>
          <w:color w:val="000000"/>
          <w:szCs w:val="28"/>
        </w:rPr>
        <w:t xml:space="preserve">1) Совета или </w:t>
      </w:r>
      <w:r w:rsidR="00761F34" w:rsidRPr="00BD0D6A">
        <w:rPr>
          <w:szCs w:val="28"/>
        </w:rPr>
        <w:t>главы</w:t>
      </w:r>
      <w:r w:rsidR="00072E41">
        <w:rPr>
          <w:szCs w:val="28"/>
        </w:rPr>
        <w:t>район</w:t>
      </w:r>
      <w:r w:rsidR="00532F4F">
        <w:rPr>
          <w:szCs w:val="28"/>
        </w:rPr>
        <w:t>а</w:t>
      </w:r>
      <w:r w:rsidRPr="001412BF">
        <w:rPr>
          <w:color w:val="000000"/>
          <w:szCs w:val="28"/>
        </w:rPr>
        <w:t xml:space="preserve"> - по вопросам местного значения;</w:t>
      </w:r>
    </w:p>
    <w:p w:rsidR="0073273A" w:rsidRDefault="0073273A" w:rsidP="00947D60">
      <w:pPr>
        <w:pStyle w:val="211"/>
        <w:ind w:firstLine="851"/>
        <w:jc w:val="both"/>
        <w:rPr>
          <w:color w:val="000000"/>
          <w:szCs w:val="28"/>
        </w:rPr>
      </w:pPr>
      <w:r w:rsidRPr="001412BF">
        <w:rPr>
          <w:color w:val="000000"/>
          <w:szCs w:val="28"/>
        </w:rPr>
        <w:t xml:space="preserve">2) органов государственной власти Краснодарского края - для учета мнения граждан при принятии решений об изменении целевого назначения земель муниципального образования </w:t>
      </w:r>
      <w:r w:rsidR="00072E41">
        <w:rPr>
          <w:color w:val="000000"/>
          <w:szCs w:val="28"/>
        </w:rPr>
        <w:t>Староминский район</w:t>
      </w:r>
      <w:r w:rsidRPr="001412BF">
        <w:rPr>
          <w:color w:val="000000"/>
          <w:szCs w:val="28"/>
        </w:rPr>
        <w:t xml:space="preserve"> для объектов регионального и межрегионального значения.</w:t>
      </w:r>
    </w:p>
    <w:p w:rsidR="00E01DB7" w:rsidRPr="00E01DB7" w:rsidRDefault="00E01DB7" w:rsidP="00947D60">
      <w:pPr>
        <w:pStyle w:val="211"/>
        <w:ind w:firstLine="851"/>
        <w:jc w:val="both"/>
        <w:rPr>
          <w:color w:val="000000"/>
          <w:sz w:val="24"/>
        </w:rPr>
      </w:pPr>
      <w:r w:rsidRPr="00E01DB7">
        <w:rPr>
          <w:rFonts w:eastAsia="Calibri"/>
          <w:sz w:val="24"/>
        </w:rPr>
        <w:t xml:space="preserve">3) жителей </w:t>
      </w:r>
      <w:r w:rsidRPr="00E01DB7">
        <w:rPr>
          <w:sz w:val="24"/>
        </w:rPr>
        <w:t xml:space="preserve">муниципального образования Староминский район </w:t>
      </w:r>
      <w:r w:rsidRPr="00E01DB7">
        <w:rPr>
          <w:rFonts w:eastAsia="Calibri"/>
          <w:sz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273A" w:rsidRPr="000907AA" w:rsidRDefault="0073273A" w:rsidP="00947D60">
      <w:pPr>
        <w:pStyle w:val="211"/>
        <w:ind w:firstLine="851"/>
        <w:jc w:val="both"/>
        <w:rPr>
          <w:szCs w:val="28"/>
        </w:rPr>
      </w:pPr>
      <w:r w:rsidRPr="001412BF">
        <w:rPr>
          <w:color w:val="000000"/>
          <w:szCs w:val="28"/>
        </w:rPr>
        <w:t xml:space="preserve">5. </w:t>
      </w:r>
      <w:r w:rsidRPr="001412BF">
        <w:rPr>
          <w:szCs w:val="28"/>
        </w:rPr>
        <w:t xml:space="preserve">Порядок назначения и проведения опроса граждан определяется </w:t>
      </w:r>
      <w:r w:rsidRPr="000907AA">
        <w:rPr>
          <w:szCs w:val="28"/>
        </w:rPr>
        <w:t>нормативным правовым актом Совета</w:t>
      </w:r>
      <w:r w:rsidR="000907AA" w:rsidRPr="000907AA">
        <w:rPr>
          <w:bCs/>
          <w:szCs w:val="28"/>
        </w:rPr>
        <w:t xml:space="preserve"> в соответствии с законом Краснодарского края</w:t>
      </w:r>
      <w:r w:rsidRPr="000907AA">
        <w:rPr>
          <w:szCs w:val="28"/>
        </w:rPr>
        <w:t xml:space="preserve">. </w:t>
      </w:r>
    </w:p>
    <w:p w:rsidR="00E01DB7" w:rsidRPr="004513A7" w:rsidRDefault="0073273A" w:rsidP="00E01DB7">
      <w:pPr>
        <w:autoSpaceDE w:val="0"/>
        <w:autoSpaceDN w:val="0"/>
        <w:adjustRightInd w:val="0"/>
        <w:ind w:firstLine="709"/>
        <w:jc w:val="both"/>
        <w:rPr>
          <w:szCs w:val="28"/>
        </w:rPr>
      </w:pPr>
      <w:r w:rsidRPr="001412BF">
        <w:rPr>
          <w:szCs w:val="28"/>
        </w:rPr>
        <w:t xml:space="preserve">6. </w:t>
      </w:r>
      <w:r w:rsidR="00E01DB7" w:rsidRPr="004513A7">
        <w:rPr>
          <w:szCs w:val="28"/>
        </w:rPr>
        <w:t xml:space="preserve">Решение о назначении опроса граждан принимается Советом. </w:t>
      </w:r>
      <w:r w:rsidR="00E01DB7" w:rsidRPr="004513A7">
        <w:rPr>
          <w:rFonts w:eastAsia="Calibri"/>
          <w:szCs w:val="28"/>
        </w:rPr>
        <w:t xml:space="preserve">Для проведения опроса граждан может использоваться официальный сайт </w:t>
      </w:r>
      <w:r w:rsidR="00E01DB7" w:rsidRPr="004513A7">
        <w:rPr>
          <w:szCs w:val="28"/>
        </w:rPr>
        <w:t xml:space="preserve">муниципального образования </w:t>
      </w:r>
      <w:r w:rsidR="00E01DB7">
        <w:rPr>
          <w:szCs w:val="28"/>
        </w:rPr>
        <w:t>Староминский</w:t>
      </w:r>
      <w:r w:rsidR="00E01DB7" w:rsidRPr="004513A7">
        <w:rPr>
          <w:szCs w:val="28"/>
        </w:rPr>
        <w:t xml:space="preserve"> район </w:t>
      </w:r>
      <w:r w:rsidR="00E01DB7" w:rsidRPr="004513A7">
        <w:rPr>
          <w:rFonts w:eastAsia="Calibri"/>
          <w:szCs w:val="28"/>
        </w:rPr>
        <w:t>в информационно-телекоммуникационной сети «Интернет».</w:t>
      </w:r>
      <w:r w:rsidR="00E01DB7" w:rsidRPr="004513A7">
        <w:rPr>
          <w:szCs w:val="28"/>
        </w:rPr>
        <w:t xml:space="preserve"> В нормативном правовом акте Совета о назначении опроса граждан устанавливаются:</w:t>
      </w:r>
    </w:p>
    <w:p w:rsidR="00E01DB7" w:rsidRPr="004513A7" w:rsidRDefault="00E01DB7" w:rsidP="00E01DB7">
      <w:pPr>
        <w:pStyle w:val="ConsNormal0"/>
        <w:ind w:firstLine="851"/>
        <w:jc w:val="both"/>
        <w:rPr>
          <w:rFonts w:ascii="Times New Roman" w:hAnsi="Times New Roman"/>
          <w:sz w:val="28"/>
          <w:szCs w:val="28"/>
        </w:rPr>
      </w:pPr>
      <w:r w:rsidRPr="004513A7">
        <w:rPr>
          <w:rFonts w:ascii="Times New Roman" w:hAnsi="Times New Roman"/>
          <w:sz w:val="28"/>
          <w:szCs w:val="28"/>
        </w:rPr>
        <w:t>1) дата и сроки проведения опроса;</w:t>
      </w:r>
    </w:p>
    <w:p w:rsidR="00E01DB7" w:rsidRPr="004513A7" w:rsidRDefault="00E01DB7" w:rsidP="00E01DB7">
      <w:pPr>
        <w:pStyle w:val="ConsNormal0"/>
        <w:ind w:firstLine="851"/>
        <w:jc w:val="both"/>
        <w:rPr>
          <w:rFonts w:ascii="Times New Roman" w:hAnsi="Times New Roman"/>
          <w:sz w:val="28"/>
          <w:szCs w:val="28"/>
        </w:rPr>
      </w:pPr>
      <w:r w:rsidRPr="004513A7">
        <w:rPr>
          <w:rFonts w:ascii="Times New Roman" w:hAnsi="Times New Roman"/>
          <w:sz w:val="28"/>
          <w:szCs w:val="28"/>
        </w:rPr>
        <w:t>2) формулировка вопроса (вопросов), предлагаемого (предлагаемых) при проведении опроса;</w:t>
      </w:r>
    </w:p>
    <w:p w:rsidR="00E01DB7" w:rsidRPr="004513A7" w:rsidRDefault="00E01DB7" w:rsidP="00E01DB7">
      <w:pPr>
        <w:pStyle w:val="ConsNormal0"/>
        <w:ind w:firstLine="851"/>
        <w:jc w:val="both"/>
        <w:rPr>
          <w:rFonts w:ascii="Times New Roman" w:hAnsi="Times New Roman"/>
          <w:sz w:val="28"/>
          <w:szCs w:val="28"/>
        </w:rPr>
      </w:pPr>
      <w:r w:rsidRPr="004513A7">
        <w:rPr>
          <w:rFonts w:ascii="Times New Roman" w:hAnsi="Times New Roman"/>
          <w:sz w:val="28"/>
          <w:szCs w:val="28"/>
        </w:rPr>
        <w:t>3) методика проведения опроса;</w:t>
      </w:r>
    </w:p>
    <w:p w:rsidR="00E01DB7" w:rsidRPr="004513A7" w:rsidRDefault="00E01DB7" w:rsidP="00E01DB7">
      <w:pPr>
        <w:pStyle w:val="ConsNormal0"/>
        <w:ind w:firstLine="851"/>
        <w:jc w:val="both"/>
        <w:rPr>
          <w:rFonts w:ascii="Times New Roman" w:hAnsi="Times New Roman"/>
          <w:sz w:val="28"/>
          <w:szCs w:val="28"/>
        </w:rPr>
      </w:pPr>
      <w:r w:rsidRPr="004513A7">
        <w:rPr>
          <w:rFonts w:ascii="Times New Roman" w:hAnsi="Times New Roman"/>
          <w:sz w:val="28"/>
          <w:szCs w:val="28"/>
        </w:rPr>
        <w:t>4) форма опросного листа;</w:t>
      </w:r>
    </w:p>
    <w:p w:rsidR="00E01DB7" w:rsidRPr="004513A7" w:rsidRDefault="00E01DB7" w:rsidP="00E01DB7">
      <w:pPr>
        <w:pStyle w:val="ConsNormal0"/>
        <w:ind w:firstLine="851"/>
        <w:jc w:val="both"/>
        <w:rPr>
          <w:rFonts w:ascii="Times New Roman" w:hAnsi="Times New Roman"/>
          <w:sz w:val="28"/>
          <w:szCs w:val="28"/>
        </w:rPr>
      </w:pPr>
      <w:r w:rsidRPr="004513A7">
        <w:rPr>
          <w:rFonts w:ascii="Times New Roman" w:hAnsi="Times New Roman"/>
          <w:sz w:val="28"/>
          <w:szCs w:val="28"/>
        </w:rPr>
        <w:t>5) минимальная численность жителей муниципального образования, участвующих в опросе;</w:t>
      </w:r>
    </w:p>
    <w:p w:rsidR="00E01DB7" w:rsidRPr="004513A7" w:rsidRDefault="00E01DB7" w:rsidP="00E01DB7">
      <w:pPr>
        <w:autoSpaceDE w:val="0"/>
        <w:autoSpaceDN w:val="0"/>
        <w:adjustRightInd w:val="0"/>
        <w:ind w:firstLine="851"/>
        <w:jc w:val="both"/>
        <w:rPr>
          <w:szCs w:val="28"/>
        </w:rPr>
      </w:pPr>
      <w:r w:rsidRPr="004513A7">
        <w:rPr>
          <w:rFonts w:eastAsia="Calibri"/>
          <w:szCs w:val="28"/>
        </w:rPr>
        <w:t xml:space="preserve">6) порядок идентификации участников опроса в случае проведения опроса граждан с использованием официального сайта </w:t>
      </w:r>
      <w:r w:rsidRPr="004513A7">
        <w:rPr>
          <w:szCs w:val="28"/>
        </w:rPr>
        <w:t xml:space="preserve">муниципального образования </w:t>
      </w:r>
      <w:r>
        <w:rPr>
          <w:szCs w:val="28"/>
        </w:rPr>
        <w:t>Староминский</w:t>
      </w:r>
      <w:r w:rsidRPr="004513A7">
        <w:rPr>
          <w:szCs w:val="28"/>
        </w:rPr>
        <w:t xml:space="preserve"> район</w:t>
      </w:r>
      <w:r w:rsidRPr="004513A7">
        <w:rPr>
          <w:rFonts w:eastAsia="Calibri"/>
          <w:szCs w:val="28"/>
        </w:rPr>
        <w:t xml:space="preserve"> в информационно-телеком</w:t>
      </w:r>
      <w:r>
        <w:rPr>
          <w:rFonts w:eastAsia="Calibri"/>
          <w:szCs w:val="28"/>
        </w:rPr>
        <w:t>муникационной сети «Интернет».</w:t>
      </w:r>
    </w:p>
    <w:p w:rsidR="0073273A" w:rsidRPr="001412BF" w:rsidRDefault="0073273A" w:rsidP="00E01DB7">
      <w:pPr>
        <w:pStyle w:val="211"/>
        <w:ind w:firstLine="851"/>
        <w:jc w:val="both"/>
        <w:rPr>
          <w:szCs w:val="28"/>
        </w:rPr>
      </w:pPr>
      <w:r w:rsidRPr="001412BF">
        <w:rPr>
          <w:szCs w:val="28"/>
        </w:rPr>
        <w:t xml:space="preserve">7. Жители муниципального образования </w:t>
      </w:r>
      <w:r w:rsidR="00072E41">
        <w:rPr>
          <w:szCs w:val="28"/>
        </w:rPr>
        <w:t>Староминский район</w:t>
      </w:r>
      <w:r w:rsidRPr="001412BF">
        <w:rPr>
          <w:szCs w:val="28"/>
        </w:rPr>
        <w:t xml:space="preserve"> должны быть проинформированы о проведении опроса граждан не менее чем за 10 дней до его проведения.</w:t>
      </w:r>
    </w:p>
    <w:p w:rsidR="0073273A" w:rsidRPr="001412BF" w:rsidRDefault="0073273A" w:rsidP="00947D60">
      <w:pPr>
        <w:pStyle w:val="211"/>
        <w:ind w:firstLine="851"/>
        <w:jc w:val="both"/>
        <w:rPr>
          <w:szCs w:val="28"/>
        </w:rPr>
      </w:pPr>
      <w:r w:rsidRPr="001412BF">
        <w:rPr>
          <w:szCs w:val="28"/>
        </w:rPr>
        <w:t>8. Финансирование мероприятий, связанных с подготовкой и проведением опроса граждан, осуществляется:</w:t>
      </w:r>
    </w:p>
    <w:p w:rsidR="0073273A" w:rsidRPr="001412BF" w:rsidRDefault="0073273A" w:rsidP="00947D60">
      <w:pPr>
        <w:pStyle w:val="211"/>
        <w:ind w:firstLine="851"/>
        <w:jc w:val="both"/>
        <w:rPr>
          <w:szCs w:val="28"/>
        </w:rPr>
      </w:pPr>
      <w:r w:rsidRPr="001412BF">
        <w:rPr>
          <w:szCs w:val="28"/>
        </w:rPr>
        <w:t xml:space="preserve">1) за счет средств местного бюджета - при проведении его по инициативе </w:t>
      </w:r>
      <w:r w:rsidRPr="001412BF">
        <w:rPr>
          <w:szCs w:val="28"/>
        </w:rPr>
        <w:lastRenderedPageBreak/>
        <w:t xml:space="preserve">органов местного самоуправления муниципального образования </w:t>
      </w:r>
      <w:r w:rsidR="00072E41">
        <w:rPr>
          <w:szCs w:val="28"/>
        </w:rPr>
        <w:t>Староминский район</w:t>
      </w:r>
      <w:r w:rsidRPr="001412BF">
        <w:rPr>
          <w:szCs w:val="28"/>
        </w:rPr>
        <w:t>;</w:t>
      </w:r>
    </w:p>
    <w:p w:rsidR="0073273A" w:rsidRPr="001412BF" w:rsidRDefault="0073273A" w:rsidP="00947D60">
      <w:pPr>
        <w:ind w:firstLine="851"/>
        <w:jc w:val="both"/>
        <w:rPr>
          <w:sz w:val="28"/>
          <w:szCs w:val="28"/>
        </w:rPr>
      </w:pPr>
      <w:r w:rsidRPr="001412BF">
        <w:rPr>
          <w:sz w:val="28"/>
          <w:szCs w:val="28"/>
        </w:rPr>
        <w:t xml:space="preserve">2) за счет средств </w:t>
      </w:r>
      <w:r w:rsidR="00A35164" w:rsidRPr="001412BF">
        <w:rPr>
          <w:sz w:val="28"/>
          <w:szCs w:val="28"/>
        </w:rPr>
        <w:t xml:space="preserve">краевого </w:t>
      </w:r>
      <w:r w:rsidRPr="001412BF">
        <w:rPr>
          <w:sz w:val="28"/>
          <w:szCs w:val="28"/>
        </w:rPr>
        <w:t>бюджета - при проведении его по инициативе органов государственной власти Краснодарского края.</w:t>
      </w:r>
    </w:p>
    <w:p w:rsidR="00064479" w:rsidRPr="001412BF" w:rsidRDefault="00064479" w:rsidP="00947D60">
      <w:pPr>
        <w:pStyle w:val="2"/>
        <w:keepNext w:val="0"/>
        <w:tabs>
          <w:tab w:val="clear" w:pos="576"/>
        </w:tabs>
        <w:spacing w:before="0" w:after="0"/>
        <w:ind w:left="851" w:firstLine="851"/>
        <w:rPr>
          <w:rFonts w:ascii="Times New Roman" w:hAnsi="Times New Roman"/>
          <w:sz w:val="28"/>
          <w:szCs w:val="28"/>
        </w:rPr>
      </w:pPr>
    </w:p>
    <w:p w:rsidR="0073273A" w:rsidRPr="001412BF" w:rsidRDefault="0073273A" w:rsidP="0088240B">
      <w:pPr>
        <w:pStyle w:val="2"/>
        <w:keepNext w:val="0"/>
        <w:tabs>
          <w:tab w:val="clear" w:pos="576"/>
        </w:tabs>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A93DCA">
        <w:rPr>
          <w:rFonts w:ascii="Times New Roman" w:hAnsi="Times New Roman"/>
          <w:sz w:val="28"/>
          <w:szCs w:val="28"/>
        </w:rPr>
        <w:t>20</w:t>
      </w:r>
      <w:r w:rsidRPr="001412BF">
        <w:rPr>
          <w:rFonts w:ascii="Times New Roman" w:hAnsi="Times New Roman"/>
          <w:sz w:val="28"/>
          <w:szCs w:val="28"/>
        </w:rPr>
        <w:t>. Обращения граждан в органы местного самоуправления</w:t>
      </w:r>
    </w:p>
    <w:p w:rsidR="0073273A" w:rsidRPr="001412BF" w:rsidRDefault="0073273A" w:rsidP="00947D60">
      <w:pPr>
        <w:ind w:firstLine="851"/>
        <w:jc w:val="both"/>
        <w:rPr>
          <w:sz w:val="28"/>
          <w:szCs w:val="28"/>
        </w:rPr>
      </w:pPr>
      <w:r w:rsidRPr="001412BF">
        <w:rPr>
          <w:sz w:val="28"/>
          <w:szCs w:val="28"/>
        </w:rPr>
        <w:t>1. Граждане имеют право на индивидуальные и коллективные обращения в органы местного самоуправления.</w:t>
      </w:r>
    </w:p>
    <w:p w:rsidR="0073273A" w:rsidRPr="001412BF" w:rsidRDefault="0073273A" w:rsidP="00947D60">
      <w:pPr>
        <w:ind w:firstLine="851"/>
        <w:jc w:val="both"/>
        <w:rPr>
          <w:sz w:val="28"/>
          <w:szCs w:val="28"/>
        </w:rPr>
      </w:pPr>
      <w:r w:rsidRPr="001412BF">
        <w:rPr>
          <w:sz w:val="28"/>
          <w:szCs w:val="28"/>
        </w:rPr>
        <w:t xml:space="preserve">2. Обращения граждан подлежат рассмотрению в порядке и сроки, установленные Федеральным законом от 02.05.2006 № 59-ФЗ </w:t>
      </w:r>
      <w:r w:rsidR="00C41B16" w:rsidRPr="001412BF">
        <w:rPr>
          <w:sz w:val="28"/>
          <w:szCs w:val="28"/>
        </w:rPr>
        <w:t>«</w:t>
      </w:r>
      <w:r w:rsidRPr="001412BF">
        <w:rPr>
          <w:sz w:val="28"/>
          <w:szCs w:val="28"/>
        </w:rPr>
        <w:t>О порядке рассмотрения обращен</w:t>
      </w:r>
      <w:r w:rsidR="00C41B16" w:rsidRPr="001412BF">
        <w:rPr>
          <w:sz w:val="28"/>
          <w:szCs w:val="28"/>
        </w:rPr>
        <w:t>ий граждан Российской Федерации»</w:t>
      </w:r>
      <w:r w:rsidRPr="001412BF">
        <w:rPr>
          <w:sz w:val="28"/>
          <w:szCs w:val="28"/>
        </w:rPr>
        <w:t>.</w:t>
      </w:r>
    </w:p>
    <w:p w:rsidR="0073273A" w:rsidRDefault="0073273A" w:rsidP="00947D60">
      <w:pPr>
        <w:ind w:firstLine="851"/>
        <w:jc w:val="both"/>
        <w:rPr>
          <w:sz w:val="28"/>
          <w:szCs w:val="28"/>
        </w:rPr>
      </w:pPr>
      <w:r w:rsidRPr="001412B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E63D3" w:rsidRPr="00805B7F" w:rsidRDefault="00AE63D3" w:rsidP="00AE63D3">
      <w:pPr>
        <w:autoSpaceDE w:val="0"/>
        <w:autoSpaceDN w:val="0"/>
        <w:adjustRightInd w:val="0"/>
        <w:ind w:firstLine="851"/>
        <w:jc w:val="both"/>
        <w:outlineLvl w:val="0"/>
        <w:rPr>
          <w:rFonts w:eastAsia="Calibri"/>
          <w:b/>
          <w:bCs/>
          <w:szCs w:val="28"/>
        </w:rPr>
      </w:pPr>
      <w:r w:rsidRPr="00805B7F">
        <w:rPr>
          <w:rFonts w:eastAsia="Calibri"/>
          <w:b/>
          <w:bCs/>
          <w:szCs w:val="28"/>
        </w:rPr>
        <w:t>Статья 20.1 Сход граждан</w:t>
      </w:r>
    </w:p>
    <w:p w:rsidR="00AE63D3" w:rsidRDefault="00AE63D3" w:rsidP="00AE63D3">
      <w:pPr>
        <w:autoSpaceDE w:val="0"/>
        <w:autoSpaceDN w:val="0"/>
        <w:adjustRightInd w:val="0"/>
        <w:ind w:firstLine="851"/>
        <w:jc w:val="both"/>
        <w:rPr>
          <w:rFonts w:eastAsia="Calibri"/>
          <w:bCs/>
          <w:szCs w:val="28"/>
        </w:rPr>
      </w:pPr>
      <w:r w:rsidRPr="00805B7F">
        <w:rPr>
          <w:rFonts w:eastAsia="Calibri"/>
          <w:bCs/>
          <w:szCs w:val="28"/>
        </w:rPr>
        <w:t xml:space="preserve">1. В случаях, предусмотренных Федеральным </w:t>
      </w:r>
      <w:hyperlink r:id="rId31" w:history="1">
        <w:r w:rsidRPr="00805B7F">
          <w:rPr>
            <w:rFonts w:eastAsia="Calibri"/>
            <w:bCs/>
            <w:szCs w:val="28"/>
          </w:rPr>
          <w:t>законом</w:t>
        </w:r>
      </w:hyperlink>
      <w:r w:rsidRPr="00805B7F">
        <w:rPr>
          <w:rFonts w:eastAsia="Calibri"/>
          <w:bCs/>
          <w:szCs w:val="28"/>
        </w:rPr>
        <w:t xml:space="preserve">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73273A" w:rsidRDefault="00F400A6" w:rsidP="00947D60">
      <w:pPr>
        <w:pStyle w:val="211"/>
        <w:ind w:firstLine="851"/>
        <w:jc w:val="both"/>
        <w:rPr>
          <w:rFonts w:eastAsia="Calibri"/>
          <w:bCs/>
          <w:szCs w:val="28"/>
        </w:rPr>
      </w:pPr>
      <w:r w:rsidRPr="00164806">
        <w:rPr>
          <w:rFonts w:eastAsia="Calibri"/>
          <w:bCs/>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164806">
        <w:rPr>
          <w:szCs w:val="28"/>
        </w:rPr>
        <w:t xml:space="preserve">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164806">
        <w:rPr>
          <w:rFonts w:eastAsia="Calibri"/>
          <w:bCs/>
          <w:szCs w:val="28"/>
        </w:rPr>
        <w:t>Решение такого схода граждан считается принятым, если за него проголосовало более половины участников схода граждан</w:t>
      </w:r>
      <w:r w:rsidR="00A85E17">
        <w:rPr>
          <w:rFonts w:eastAsia="Calibri"/>
          <w:bCs/>
          <w:szCs w:val="28"/>
        </w:rPr>
        <w:t>.</w:t>
      </w:r>
    </w:p>
    <w:p w:rsidR="00A85E17" w:rsidRPr="004513A7" w:rsidRDefault="00A85E17" w:rsidP="00A85E17">
      <w:pPr>
        <w:pStyle w:val="211"/>
        <w:ind w:firstLine="851"/>
        <w:jc w:val="both"/>
        <w:rPr>
          <w:color w:val="000000"/>
          <w:szCs w:val="28"/>
        </w:rPr>
      </w:pPr>
      <w:r w:rsidRPr="00E96E55">
        <w:rPr>
          <w:b/>
          <w:color w:val="000000"/>
          <w:szCs w:val="28"/>
        </w:rPr>
        <w:t>Статья 20.2. Инициативные проекты</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1. В целях реализации мероприятий, имеющих приоритетное значение для жителей муниципального образования </w:t>
      </w:r>
      <w:r>
        <w:rPr>
          <w:rFonts w:eastAsia="Calibri"/>
          <w:szCs w:val="28"/>
        </w:rPr>
        <w:t>Стар</w:t>
      </w:r>
      <w:r w:rsidR="00FD22A4">
        <w:rPr>
          <w:rFonts w:eastAsia="Calibri"/>
          <w:szCs w:val="28"/>
        </w:rPr>
        <w:t>ом</w:t>
      </w:r>
      <w:r>
        <w:rPr>
          <w:rFonts w:eastAsia="Calibri"/>
          <w:szCs w:val="28"/>
        </w:rPr>
        <w:t>инский</w:t>
      </w:r>
      <w:r w:rsidRPr="004513A7">
        <w:rPr>
          <w:szCs w:val="28"/>
        </w:rPr>
        <w:t xml:space="preserve"> район</w:t>
      </w:r>
      <w:r w:rsidRPr="004513A7">
        <w:rPr>
          <w:rFonts w:eastAsia="Calibri"/>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w:t>
      </w:r>
      <w:r>
        <w:rPr>
          <w:rFonts w:eastAsia="Calibri"/>
          <w:szCs w:val="28"/>
        </w:rPr>
        <w:t>Староминский</w:t>
      </w:r>
      <w:r w:rsidRPr="004513A7">
        <w:rPr>
          <w:rFonts w:eastAsia="Calibri"/>
          <w:szCs w:val="28"/>
        </w:rPr>
        <w:t xml:space="preserve"> район, в администрацию может быть внесен инициативный проект. Порядок определения части территории муниципального образования </w:t>
      </w:r>
      <w:r>
        <w:rPr>
          <w:rFonts w:eastAsia="Calibri"/>
          <w:szCs w:val="28"/>
        </w:rPr>
        <w:t>Староминский</w:t>
      </w:r>
      <w:r w:rsidRPr="004513A7">
        <w:rPr>
          <w:rFonts w:eastAsia="Calibri"/>
          <w:szCs w:val="28"/>
        </w:rPr>
        <w:t xml:space="preserve"> район, на которой могут реализовываться инициативные проекты, устанавливается нормативным правовым актом Совета.</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r>
        <w:rPr>
          <w:rFonts w:eastAsia="Calibri"/>
          <w:szCs w:val="28"/>
        </w:rPr>
        <w:t>Староминский</w:t>
      </w:r>
      <w:r w:rsidRPr="004513A7">
        <w:rPr>
          <w:rFonts w:eastAsia="Calibri"/>
          <w:szCs w:val="28"/>
        </w:rPr>
        <w:t xml:space="preserve"> район </w:t>
      </w:r>
      <w:r w:rsidRPr="004513A7">
        <w:rPr>
          <w:rFonts w:eastAsia="Calibri"/>
          <w:bCs/>
          <w:szCs w:val="28"/>
        </w:rPr>
        <w:t>(далее - инициаторы проекта)</w:t>
      </w:r>
      <w:r w:rsidRPr="004513A7">
        <w:rPr>
          <w:rFonts w:eastAsia="Calibri"/>
          <w:szCs w:val="28"/>
        </w:rPr>
        <w:t xml:space="preserve">.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муниципального образования </w:t>
      </w:r>
      <w:r>
        <w:rPr>
          <w:rFonts w:eastAsia="Calibri"/>
          <w:szCs w:val="28"/>
        </w:rPr>
        <w:t>Староминский</w:t>
      </w:r>
      <w:r w:rsidRPr="004513A7">
        <w:rPr>
          <w:rFonts w:eastAsia="Calibri"/>
          <w:szCs w:val="28"/>
        </w:rPr>
        <w:t xml:space="preserve"> район.</w:t>
      </w:r>
    </w:p>
    <w:p w:rsidR="00A85E17" w:rsidRPr="004513A7" w:rsidRDefault="00A85E17" w:rsidP="00A85E17">
      <w:pPr>
        <w:autoSpaceDE w:val="0"/>
        <w:autoSpaceDN w:val="0"/>
        <w:adjustRightInd w:val="0"/>
        <w:ind w:firstLine="851"/>
        <w:jc w:val="both"/>
        <w:rPr>
          <w:rFonts w:eastAsia="Calibri"/>
          <w:szCs w:val="28"/>
        </w:rPr>
      </w:pPr>
      <w:bookmarkStart w:id="14" w:name="Par2"/>
      <w:bookmarkEnd w:id="14"/>
      <w:r w:rsidRPr="004513A7">
        <w:rPr>
          <w:rFonts w:eastAsia="Calibri"/>
          <w:szCs w:val="28"/>
        </w:rPr>
        <w:t>3. Инициативный проект должен содержать следующие сведения:</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1) описание проблемы, решение которой имеет приоритетное значение для жителей муниципального образования </w:t>
      </w:r>
      <w:r>
        <w:rPr>
          <w:rFonts w:eastAsia="Calibri"/>
          <w:szCs w:val="28"/>
        </w:rPr>
        <w:t>Староминский</w:t>
      </w:r>
      <w:r w:rsidRPr="004513A7">
        <w:rPr>
          <w:rFonts w:eastAsia="Calibri"/>
          <w:szCs w:val="28"/>
        </w:rPr>
        <w:t xml:space="preserve"> район или его части;</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lastRenderedPageBreak/>
        <w:t>2) обоснование предложений по решению указанной проблемы;</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3) описание ожидаемого результата (ожидаемых результатов) реализации инициативного проекта;</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4) предварительный расчет необходимых расходов на реализацию инициативного проекта;</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5) планируемые сроки реализации инициативного проекта;</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8) указание на территорию муниципального образования </w:t>
      </w:r>
      <w:r>
        <w:rPr>
          <w:rFonts w:eastAsia="Calibri"/>
          <w:szCs w:val="28"/>
        </w:rPr>
        <w:t>Староминский</w:t>
      </w:r>
      <w:r w:rsidRPr="004513A7">
        <w:rPr>
          <w:rFonts w:eastAsia="Calibri"/>
          <w:szCs w:val="28"/>
        </w:rPr>
        <w:t xml:space="preserve"> район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9) иные сведения, предусмотренные нормативным правовым актом Совета.</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4. Инициативный проект до его внесения в администрацию подлежит рассмотрению на собрании или конференции граждан в целях обсуждения инициативного проекта, определения его соответствия интересам жителей муниципального образования </w:t>
      </w:r>
      <w:r>
        <w:rPr>
          <w:rFonts w:eastAsia="Calibri"/>
          <w:szCs w:val="28"/>
        </w:rPr>
        <w:t>Староминский</w:t>
      </w:r>
      <w:r w:rsidRPr="004513A7">
        <w:rPr>
          <w:rFonts w:eastAsia="Calibri"/>
          <w:szCs w:val="28"/>
        </w:rPr>
        <w:t xml:space="preserve"> район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w:t>
      </w:r>
      <w:r>
        <w:rPr>
          <w:rFonts w:eastAsia="Calibri"/>
          <w:szCs w:val="28"/>
        </w:rPr>
        <w:t>Староминский</w:t>
      </w:r>
      <w:r w:rsidRPr="004513A7">
        <w:rPr>
          <w:rFonts w:eastAsia="Calibri"/>
          <w:szCs w:val="28"/>
        </w:rPr>
        <w:t xml:space="preserve"> район или его части.</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муниципального образования </w:t>
      </w:r>
      <w:r>
        <w:rPr>
          <w:rFonts w:eastAsia="Calibri"/>
          <w:szCs w:val="28"/>
        </w:rPr>
        <w:t>Староминский</w:t>
      </w:r>
      <w:r w:rsidRPr="004513A7">
        <w:rPr>
          <w:rFonts w:eastAsia="Calibri"/>
          <w:szCs w:val="28"/>
        </w:rPr>
        <w:t xml:space="preserve"> район в информационно-телекоммуникационной сети </w:t>
      </w:r>
      <w:r w:rsidRPr="00E25EE5">
        <w:rPr>
          <w:rFonts w:eastAsia="Calibri"/>
          <w:szCs w:val="28"/>
        </w:rPr>
        <w:t>«Интернет»</w:t>
      </w:r>
      <w:r w:rsidRPr="004513A7">
        <w:rPr>
          <w:rFonts w:eastAsia="Calibri"/>
          <w:szCs w:val="28"/>
        </w:rPr>
        <w:t xml:space="preserve">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w:t>
      </w:r>
      <w:r>
        <w:rPr>
          <w:rFonts w:eastAsia="Calibri"/>
          <w:szCs w:val="28"/>
        </w:rPr>
        <w:t>Староминский</w:t>
      </w:r>
      <w:r w:rsidRPr="004513A7">
        <w:rPr>
          <w:rFonts w:eastAsia="Calibri"/>
          <w:szCs w:val="28"/>
        </w:rPr>
        <w:t xml:space="preserve"> район, достигшие шестнадцатилетнего возраста. </w:t>
      </w:r>
    </w:p>
    <w:p w:rsidR="00A85E17" w:rsidRPr="004513A7" w:rsidRDefault="00A85E17" w:rsidP="00A85E17">
      <w:pPr>
        <w:autoSpaceDE w:val="0"/>
        <w:autoSpaceDN w:val="0"/>
        <w:adjustRightInd w:val="0"/>
        <w:ind w:firstLine="851"/>
        <w:jc w:val="both"/>
        <w:rPr>
          <w:rFonts w:eastAsia="Calibri"/>
          <w:szCs w:val="28"/>
        </w:rPr>
      </w:pPr>
      <w:bookmarkStart w:id="15" w:name="Par16"/>
      <w:bookmarkEnd w:id="15"/>
      <w:r w:rsidRPr="004513A7">
        <w:rPr>
          <w:rFonts w:eastAsia="Calibri"/>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85E17" w:rsidRPr="004513A7" w:rsidRDefault="00A85E17" w:rsidP="00A85E17">
      <w:pPr>
        <w:autoSpaceDE w:val="0"/>
        <w:autoSpaceDN w:val="0"/>
        <w:adjustRightInd w:val="0"/>
        <w:ind w:firstLine="851"/>
        <w:jc w:val="both"/>
        <w:rPr>
          <w:rFonts w:eastAsia="Calibri"/>
          <w:szCs w:val="28"/>
        </w:rPr>
      </w:pPr>
      <w:bookmarkStart w:id="16" w:name="Par19"/>
      <w:bookmarkEnd w:id="16"/>
      <w:r w:rsidRPr="004513A7">
        <w:rPr>
          <w:rFonts w:eastAsia="Calibri"/>
          <w:szCs w:val="28"/>
        </w:rPr>
        <w:t>7. Администрация принимает решение об отказе в поддержке инициативного проекта в одном из следующих случаев:</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1) несоблюдение установленного порядка внесения инициативного проекта и его рассмотрения;</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w:t>
      </w:r>
      <w:r w:rsidRPr="004513A7">
        <w:rPr>
          <w:rFonts w:eastAsia="Calibri"/>
          <w:szCs w:val="28"/>
        </w:rPr>
        <w:lastRenderedPageBreak/>
        <w:t>актов Краснодарского края, уставу;</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3) невозможность реализации инициативного проекта ввиду отсутствия у органов местного самоуправления муниципального образования </w:t>
      </w:r>
      <w:r>
        <w:rPr>
          <w:rFonts w:eastAsia="Calibri"/>
          <w:szCs w:val="28"/>
        </w:rPr>
        <w:t>Староминский</w:t>
      </w:r>
      <w:r w:rsidRPr="004513A7">
        <w:rPr>
          <w:rFonts w:eastAsia="Calibri"/>
          <w:szCs w:val="28"/>
        </w:rPr>
        <w:t xml:space="preserve"> район необходимых полномочий и прав;</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85E17" w:rsidRPr="004513A7" w:rsidRDefault="00A85E17" w:rsidP="00A85E17">
      <w:pPr>
        <w:autoSpaceDE w:val="0"/>
        <w:autoSpaceDN w:val="0"/>
        <w:adjustRightInd w:val="0"/>
        <w:ind w:firstLine="851"/>
        <w:jc w:val="both"/>
        <w:rPr>
          <w:rFonts w:eastAsia="Calibri"/>
          <w:szCs w:val="28"/>
        </w:rPr>
      </w:pPr>
      <w:bookmarkStart w:id="17" w:name="Par24"/>
      <w:bookmarkEnd w:id="17"/>
      <w:r w:rsidRPr="004513A7">
        <w:rPr>
          <w:rFonts w:eastAsia="Calibri"/>
          <w:szCs w:val="28"/>
        </w:rPr>
        <w:t>5) наличие возможности решения описанной в инициативном проекте проблемы более эффективным способом;</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6) признание инициативного проекта не прошедшим конкурсный отбор.</w:t>
      </w:r>
    </w:p>
    <w:p w:rsidR="00A85E17" w:rsidRPr="004513A7" w:rsidRDefault="00A85E17" w:rsidP="00A85E17">
      <w:pPr>
        <w:autoSpaceDE w:val="0"/>
        <w:autoSpaceDN w:val="0"/>
        <w:adjustRightInd w:val="0"/>
        <w:ind w:firstLine="851"/>
        <w:jc w:val="both"/>
        <w:rPr>
          <w:rFonts w:eastAsia="Calibri"/>
          <w:szCs w:val="28"/>
        </w:rPr>
      </w:pPr>
      <w:bookmarkStart w:id="18" w:name="Par26"/>
      <w:bookmarkEnd w:id="18"/>
      <w:r w:rsidRPr="004513A7">
        <w:rPr>
          <w:rFonts w:eastAsia="Calibri"/>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85E17" w:rsidRPr="004513A7" w:rsidRDefault="00A85E17" w:rsidP="00A85E17">
      <w:pPr>
        <w:autoSpaceDE w:val="0"/>
        <w:autoSpaceDN w:val="0"/>
        <w:adjustRightInd w:val="0"/>
        <w:ind w:firstLine="851"/>
        <w:jc w:val="both"/>
        <w:rPr>
          <w:rFonts w:eastAsia="Calibri"/>
          <w:szCs w:val="28"/>
        </w:rPr>
      </w:pPr>
      <w:bookmarkStart w:id="19" w:name="Par27"/>
      <w:bookmarkEnd w:id="19"/>
      <w:r w:rsidRPr="004513A7">
        <w:rPr>
          <w:rFonts w:eastAsia="Calibri"/>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4513A7">
        <w:rPr>
          <w:rFonts w:eastAsia="Calibri"/>
          <w:bCs/>
          <w:szCs w:val="28"/>
        </w:rPr>
        <w:t xml:space="preserve">нормативным правовым актом </w:t>
      </w:r>
      <w:r w:rsidR="00676DF3">
        <w:rPr>
          <w:rFonts w:eastAsia="Calibri"/>
          <w:bCs/>
          <w:szCs w:val="28"/>
        </w:rPr>
        <w:t>г</w:t>
      </w:r>
      <w:r w:rsidR="00F87A8A">
        <w:rPr>
          <w:rFonts w:eastAsia="Calibri"/>
          <w:bCs/>
          <w:szCs w:val="28"/>
        </w:rPr>
        <w:t>убернатора</w:t>
      </w:r>
      <w:r w:rsidRPr="004513A7">
        <w:rPr>
          <w:rFonts w:eastAsia="Calibri"/>
          <w:bCs/>
          <w:szCs w:val="28"/>
        </w:rPr>
        <w:t xml:space="preserve"> Краснодарского края</w:t>
      </w:r>
      <w:r w:rsidRPr="004513A7">
        <w:rPr>
          <w:rFonts w:eastAsia="Calibri"/>
          <w:szCs w:val="28"/>
        </w:rPr>
        <w:t>.</w:t>
      </w:r>
    </w:p>
    <w:p w:rsidR="00A85E17" w:rsidRPr="004513A7" w:rsidRDefault="00A85E17" w:rsidP="00A85E17">
      <w:pPr>
        <w:autoSpaceDE w:val="0"/>
        <w:autoSpaceDN w:val="0"/>
        <w:adjustRightInd w:val="0"/>
        <w:ind w:firstLine="851"/>
        <w:jc w:val="both"/>
        <w:rPr>
          <w:rFonts w:eastAsia="Calibri"/>
          <w:szCs w:val="28"/>
        </w:rPr>
      </w:pPr>
      <w:bookmarkStart w:id="20" w:name="Par29"/>
      <w:bookmarkEnd w:id="20"/>
      <w:r w:rsidRPr="004513A7">
        <w:rPr>
          <w:rFonts w:eastAsia="Calibri"/>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A85E17" w:rsidRPr="004513A7" w:rsidRDefault="00A85E17" w:rsidP="00A85E17">
      <w:pPr>
        <w:autoSpaceDE w:val="0"/>
        <w:autoSpaceDN w:val="0"/>
        <w:adjustRightInd w:val="0"/>
        <w:ind w:firstLine="851"/>
        <w:jc w:val="both"/>
        <w:rPr>
          <w:rFonts w:eastAsia="Calibri"/>
          <w:szCs w:val="28"/>
        </w:rPr>
      </w:pPr>
      <w:bookmarkStart w:id="21" w:name="Par30"/>
      <w:bookmarkEnd w:id="21"/>
      <w:r w:rsidRPr="004513A7">
        <w:rPr>
          <w:rFonts w:eastAsia="Calibri"/>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13. Инициаторы проекта, другие граждане, проживающие на территории муниципального образования </w:t>
      </w:r>
      <w:r>
        <w:rPr>
          <w:rFonts w:eastAsia="Calibri"/>
          <w:szCs w:val="28"/>
        </w:rPr>
        <w:t>Староминский</w:t>
      </w:r>
      <w:r w:rsidRPr="004513A7">
        <w:rPr>
          <w:rFonts w:eastAsia="Calibri"/>
          <w:szCs w:val="28"/>
        </w:rPr>
        <w:t xml:space="preserve"> район,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w:t>
      </w:r>
      <w:r>
        <w:rPr>
          <w:rFonts w:eastAsia="Calibri"/>
          <w:szCs w:val="28"/>
        </w:rPr>
        <w:t>Староминский</w:t>
      </w:r>
      <w:r w:rsidRPr="004513A7">
        <w:rPr>
          <w:rFonts w:eastAsia="Calibri"/>
          <w:szCs w:val="28"/>
        </w:rPr>
        <w:t xml:space="preserve"> район в информационно-телекоммуникационной сети </w:t>
      </w:r>
      <w:r w:rsidRPr="00E25EE5">
        <w:rPr>
          <w:rFonts w:eastAsia="Calibri"/>
          <w:szCs w:val="28"/>
        </w:rPr>
        <w:t>«Интернет»</w:t>
      </w:r>
      <w:r w:rsidRPr="004513A7">
        <w:rPr>
          <w:rFonts w:eastAsia="Calibri"/>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w:t>
      </w:r>
      <w:r>
        <w:rPr>
          <w:rFonts w:eastAsia="Calibri"/>
          <w:szCs w:val="28"/>
        </w:rPr>
        <w:t>Староминский</w:t>
      </w:r>
      <w:r w:rsidRPr="004513A7">
        <w:rPr>
          <w:rFonts w:eastAsia="Calibri"/>
          <w:szCs w:val="28"/>
        </w:rPr>
        <w:t xml:space="preserve"> район в информационно-телекоммуникационной сети </w:t>
      </w:r>
      <w:r w:rsidRPr="00E25EE5">
        <w:rPr>
          <w:rFonts w:eastAsia="Calibri"/>
          <w:szCs w:val="28"/>
        </w:rPr>
        <w:t>«Интернет»</w:t>
      </w:r>
      <w:r w:rsidRPr="004513A7">
        <w:rPr>
          <w:rFonts w:eastAsia="Calibri"/>
          <w:szCs w:val="28"/>
        </w:rPr>
        <w:t xml:space="preserve"> в течение 30 календарных дней со дня завершения реализации инициативного проекта. </w:t>
      </w:r>
    </w:p>
    <w:p w:rsidR="00A85E17" w:rsidRPr="004513A7" w:rsidRDefault="00A85E17" w:rsidP="00A85E17">
      <w:pPr>
        <w:autoSpaceDE w:val="0"/>
        <w:autoSpaceDN w:val="0"/>
        <w:adjustRightInd w:val="0"/>
        <w:ind w:firstLine="851"/>
        <w:jc w:val="both"/>
        <w:rPr>
          <w:rFonts w:eastAsia="Calibri"/>
          <w:szCs w:val="28"/>
        </w:rPr>
      </w:pPr>
      <w:r w:rsidRPr="004513A7">
        <w:rPr>
          <w:rFonts w:eastAsia="Calibri"/>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муниципального образования </w:t>
      </w:r>
      <w:r>
        <w:rPr>
          <w:rFonts w:eastAsia="Calibri"/>
          <w:szCs w:val="28"/>
        </w:rPr>
        <w:t>Староминский</w:t>
      </w:r>
      <w:r w:rsidRPr="004513A7">
        <w:rPr>
          <w:rFonts w:eastAsia="Calibri"/>
          <w:szCs w:val="28"/>
        </w:rPr>
        <w:t xml:space="preserve"> район.</w:t>
      </w:r>
    </w:p>
    <w:p w:rsidR="00A85E17" w:rsidRPr="008A7185" w:rsidRDefault="00A85E17" w:rsidP="00A85E17">
      <w:pPr>
        <w:pStyle w:val="afb"/>
        <w:widowControl w:val="0"/>
        <w:tabs>
          <w:tab w:val="left" w:pos="1134"/>
        </w:tabs>
        <w:ind w:firstLine="851"/>
        <w:rPr>
          <w:rFonts w:ascii="Times New Roman" w:eastAsia="Calibri" w:hAnsi="Times New Roman"/>
          <w:sz w:val="24"/>
          <w:szCs w:val="24"/>
        </w:rPr>
      </w:pPr>
      <w:r w:rsidRPr="008A7185">
        <w:rPr>
          <w:rFonts w:ascii="Times New Roman" w:eastAsia="Calibri" w:hAnsi="Times New Roman"/>
          <w:sz w:val="24"/>
          <w:szCs w:val="24"/>
        </w:rPr>
        <w:lastRenderedPageBreak/>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85E17" w:rsidRPr="00651623" w:rsidRDefault="00A85E17" w:rsidP="00A85E17">
      <w:pPr>
        <w:autoSpaceDE w:val="0"/>
        <w:autoSpaceDN w:val="0"/>
        <w:adjustRightInd w:val="0"/>
        <w:ind w:firstLine="851"/>
        <w:jc w:val="both"/>
        <w:rPr>
          <w:rFonts w:eastAsia="Calibri"/>
          <w:szCs w:val="28"/>
        </w:rPr>
      </w:pPr>
      <w:r w:rsidRPr="00651623">
        <w:rPr>
          <w:rFonts w:eastAsia="Calibri"/>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85E17" w:rsidRPr="008A7185" w:rsidRDefault="00A85E17" w:rsidP="00A85E17">
      <w:pPr>
        <w:pStyle w:val="211"/>
        <w:ind w:firstLine="851"/>
        <w:jc w:val="both"/>
        <w:rPr>
          <w:color w:val="000000"/>
          <w:sz w:val="24"/>
        </w:rPr>
      </w:pPr>
      <w:r w:rsidRPr="008A7185">
        <w:rPr>
          <w:rFonts w:eastAsia="Calibri"/>
          <w:sz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73273A" w:rsidRPr="001412BF" w:rsidRDefault="0073273A" w:rsidP="0088240B">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2</w:t>
      </w:r>
      <w:r w:rsidR="00A93DCA">
        <w:rPr>
          <w:rFonts w:ascii="Times New Roman" w:hAnsi="Times New Roman"/>
          <w:b/>
          <w:sz w:val="28"/>
          <w:szCs w:val="28"/>
        </w:rPr>
        <w:t>1</w:t>
      </w:r>
      <w:r w:rsidRPr="001412BF">
        <w:rPr>
          <w:rFonts w:ascii="Times New Roman" w:hAnsi="Times New Roman"/>
          <w:b/>
          <w:sz w:val="28"/>
          <w:szCs w:val="28"/>
        </w:rPr>
        <w:t>. Другие формы непосредственного осуществления населением местного самоуправления и участия в его осуществлении</w:t>
      </w:r>
    </w:p>
    <w:p w:rsidR="0073273A" w:rsidRPr="001412BF" w:rsidRDefault="0073273A" w:rsidP="0088240B">
      <w:pPr>
        <w:pStyle w:val="ConsNonformat"/>
        <w:ind w:firstLine="851"/>
        <w:jc w:val="both"/>
        <w:rPr>
          <w:rFonts w:ascii="Times New Roman" w:hAnsi="Times New Roman"/>
          <w:sz w:val="28"/>
          <w:szCs w:val="28"/>
        </w:rPr>
      </w:pPr>
      <w:r w:rsidRPr="001412BF">
        <w:rPr>
          <w:rFonts w:ascii="Times New Roman" w:hAnsi="Times New Roman"/>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73273A" w:rsidRDefault="0073273A" w:rsidP="0088240B">
      <w:pPr>
        <w:pStyle w:val="ConsNormal0"/>
        <w:ind w:firstLine="851"/>
        <w:jc w:val="both"/>
        <w:rPr>
          <w:rFonts w:ascii="Times New Roman" w:hAnsi="Times New Roman"/>
          <w:sz w:val="28"/>
          <w:szCs w:val="28"/>
        </w:rPr>
      </w:pPr>
      <w:r w:rsidRPr="001412BF">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029BE" w:rsidRPr="00E54AB1" w:rsidRDefault="000029BE" w:rsidP="000029BE">
      <w:pPr>
        <w:pStyle w:val="ConsPlusNormal"/>
        <w:ind w:firstLine="851"/>
        <w:jc w:val="both"/>
        <w:rPr>
          <w:rFonts w:ascii="Times New Roman" w:eastAsia="Times New Roman" w:hAnsi="Times New Roman" w:cs="Times New Roman"/>
          <w:kern w:val="0"/>
          <w:sz w:val="28"/>
          <w:szCs w:val="28"/>
          <w:lang w:eastAsia="ru-RU"/>
        </w:rPr>
      </w:pPr>
      <w:r w:rsidRPr="00E54AB1">
        <w:rPr>
          <w:rFonts w:ascii="Times New Roman" w:hAnsi="Times New Roman" w:cs="Times New Roman"/>
          <w:sz w:val="28"/>
          <w:szCs w:val="28"/>
        </w:rPr>
        <w:t xml:space="preserve">3. </w:t>
      </w:r>
      <w:r w:rsidRPr="00E54AB1">
        <w:rPr>
          <w:rFonts w:ascii="Times New Roman" w:eastAsia="Times New Roman" w:hAnsi="Times New Roman" w:cs="Times New Roman"/>
          <w:kern w:val="0"/>
          <w:sz w:val="28"/>
          <w:szCs w:val="28"/>
          <w:lang w:eastAsia="ru-RU"/>
        </w:rPr>
        <w:t xml:space="preserve">Органы местного самоуправления </w:t>
      </w:r>
      <w:r w:rsidRPr="00E54AB1">
        <w:rPr>
          <w:rFonts w:ascii="Times New Roman" w:hAnsi="Times New Roman" w:cs="Times New Roman"/>
          <w:sz w:val="28"/>
          <w:szCs w:val="28"/>
        </w:rPr>
        <w:t xml:space="preserve">муниципального образования </w:t>
      </w:r>
      <w:r w:rsidR="00072E41" w:rsidRPr="00E54AB1">
        <w:rPr>
          <w:rFonts w:ascii="Times New Roman" w:hAnsi="Times New Roman" w:cs="Times New Roman"/>
          <w:sz w:val="28"/>
          <w:szCs w:val="28"/>
        </w:rPr>
        <w:t>Староминский район</w:t>
      </w:r>
      <w:r w:rsidRPr="00E54AB1">
        <w:rPr>
          <w:rFonts w:ascii="Times New Roman" w:eastAsia="Times New Roman" w:hAnsi="Times New Roman" w:cs="Times New Roman"/>
          <w:kern w:val="0"/>
          <w:sz w:val="28"/>
          <w:szCs w:val="28"/>
          <w:lang w:eastAsia="ru-RU"/>
        </w:rPr>
        <w:t xml:space="preserve"> и должностные лица местного самоуправления </w:t>
      </w:r>
      <w:r w:rsidRPr="00E54AB1">
        <w:rPr>
          <w:rFonts w:ascii="Times New Roman" w:hAnsi="Times New Roman" w:cs="Times New Roman"/>
          <w:sz w:val="28"/>
          <w:szCs w:val="28"/>
        </w:rPr>
        <w:t xml:space="preserve">муниципального образования </w:t>
      </w:r>
      <w:r w:rsidR="00072E41" w:rsidRPr="00E54AB1">
        <w:rPr>
          <w:rFonts w:ascii="Times New Roman" w:hAnsi="Times New Roman" w:cs="Times New Roman"/>
          <w:sz w:val="28"/>
          <w:szCs w:val="28"/>
        </w:rPr>
        <w:t>Староминский район</w:t>
      </w:r>
      <w:r w:rsidRPr="00E54AB1">
        <w:rPr>
          <w:rFonts w:ascii="Times New Roman" w:eastAsia="Times New Roman" w:hAnsi="Times New Roman" w:cs="Times New Roman"/>
          <w:kern w:val="0"/>
          <w:sz w:val="28"/>
          <w:szCs w:val="28"/>
          <w:lang w:eastAsia="ru-RU"/>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029BE" w:rsidRPr="001412BF" w:rsidRDefault="000029BE" w:rsidP="0088240B">
      <w:pPr>
        <w:pStyle w:val="ConsNormal0"/>
        <w:ind w:firstLine="851"/>
        <w:jc w:val="both"/>
        <w:rPr>
          <w:rFonts w:ascii="Times New Roman" w:hAnsi="Times New Roman"/>
          <w:sz w:val="28"/>
          <w:szCs w:val="28"/>
        </w:rPr>
      </w:pPr>
    </w:p>
    <w:p w:rsidR="0073273A" w:rsidRPr="001412BF" w:rsidRDefault="0073273A" w:rsidP="00DF3454">
      <w:pPr>
        <w:pStyle w:val="1"/>
        <w:keepNext w:val="0"/>
        <w:spacing w:before="0" w:after="0"/>
        <w:ind w:left="0" w:firstLine="851"/>
        <w:rPr>
          <w:rFonts w:ascii="Times New Roman" w:hAnsi="Times New Roman"/>
          <w:i w:val="0"/>
          <w:szCs w:val="28"/>
        </w:rPr>
      </w:pPr>
    </w:p>
    <w:p w:rsidR="00A954A1" w:rsidRPr="001412BF" w:rsidRDefault="00A954A1" w:rsidP="00DF3454"/>
    <w:p w:rsidR="0073273A" w:rsidRPr="001412BF" w:rsidRDefault="0073273A" w:rsidP="0088240B">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5. ОРГАНЫ МЕСТНОГО САМОУПРАВЛЕНИЯ И ДОЛЖНОСТНЫЕ ЛИЦА МЕСТНОГО САМОУПРАВЛЕНИЯ</w:t>
      </w:r>
    </w:p>
    <w:p w:rsidR="00C03D30" w:rsidRDefault="00C03D30" w:rsidP="00DF3454">
      <w:pPr>
        <w:ind w:firstLine="900"/>
        <w:jc w:val="both"/>
        <w:rPr>
          <w:b/>
        </w:rPr>
      </w:pPr>
    </w:p>
    <w:p w:rsidR="00C03D30" w:rsidRPr="00203D07" w:rsidRDefault="00C03D30" w:rsidP="00F769FC">
      <w:pPr>
        <w:ind w:firstLine="851"/>
        <w:jc w:val="both"/>
        <w:rPr>
          <w:b/>
          <w:sz w:val="28"/>
          <w:szCs w:val="28"/>
        </w:rPr>
      </w:pPr>
      <w:r w:rsidRPr="0003280D">
        <w:rPr>
          <w:b/>
          <w:sz w:val="28"/>
          <w:szCs w:val="28"/>
        </w:rPr>
        <w:t>Статья 2</w:t>
      </w:r>
      <w:r w:rsidR="00A93DCA">
        <w:rPr>
          <w:b/>
          <w:sz w:val="28"/>
          <w:szCs w:val="28"/>
        </w:rPr>
        <w:t>2</w:t>
      </w:r>
      <w:r w:rsidRPr="0003280D">
        <w:rPr>
          <w:b/>
          <w:sz w:val="28"/>
          <w:szCs w:val="28"/>
        </w:rPr>
        <w:t xml:space="preserve">. Структура органов местного самоуправления </w:t>
      </w:r>
      <w:r w:rsidRPr="00203D07">
        <w:rPr>
          <w:b/>
          <w:sz w:val="28"/>
          <w:szCs w:val="28"/>
        </w:rPr>
        <w:t xml:space="preserve">муниципального образования </w:t>
      </w:r>
      <w:r w:rsidR="00072E41">
        <w:rPr>
          <w:b/>
          <w:sz w:val="28"/>
          <w:szCs w:val="28"/>
        </w:rPr>
        <w:t>Староминский район</w:t>
      </w:r>
    </w:p>
    <w:p w:rsidR="00C03D30" w:rsidRPr="0003280D" w:rsidRDefault="00C03D30" w:rsidP="00F769FC">
      <w:pPr>
        <w:ind w:firstLine="851"/>
        <w:jc w:val="both"/>
        <w:rPr>
          <w:sz w:val="28"/>
          <w:szCs w:val="28"/>
        </w:rPr>
      </w:pPr>
      <w:r w:rsidRPr="00203D07">
        <w:rPr>
          <w:sz w:val="28"/>
          <w:szCs w:val="28"/>
        </w:rPr>
        <w:t xml:space="preserve">1. Структуру органов местного самоуправления муниципального образования </w:t>
      </w:r>
      <w:r w:rsidR="00072E41">
        <w:rPr>
          <w:sz w:val="28"/>
          <w:szCs w:val="28"/>
        </w:rPr>
        <w:t>Староминский район</w:t>
      </w:r>
      <w:r w:rsidRPr="00203D07">
        <w:rPr>
          <w:sz w:val="28"/>
          <w:szCs w:val="28"/>
        </w:rPr>
        <w:t xml:space="preserve"> составляют Совет муниципального образования </w:t>
      </w:r>
      <w:r w:rsidR="00072E41">
        <w:rPr>
          <w:sz w:val="28"/>
          <w:szCs w:val="28"/>
        </w:rPr>
        <w:t>Староминский район</w:t>
      </w:r>
      <w:r w:rsidRPr="00203D07">
        <w:rPr>
          <w:sz w:val="28"/>
          <w:szCs w:val="28"/>
        </w:rPr>
        <w:t xml:space="preserve">, </w:t>
      </w:r>
      <w:r w:rsidR="00D849D9" w:rsidRPr="00203D07">
        <w:rPr>
          <w:sz w:val="28"/>
          <w:szCs w:val="28"/>
        </w:rPr>
        <w:t>глава</w:t>
      </w:r>
      <w:r w:rsidRPr="00203D07">
        <w:rPr>
          <w:sz w:val="28"/>
          <w:szCs w:val="28"/>
        </w:rPr>
        <w:t xml:space="preserve"> муниципального образования </w:t>
      </w:r>
      <w:r w:rsidR="00072E41">
        <w:rPr>
          <w:sz w:val="28"/>
          <w:szCs w:val="28"/>
        </w:rPr>
        <w:t>Староминский район</w:t>
      </w:r>
      <w:r w:rsidRPr="00203D07">
        <w:rPr>
          <w:sz w:val="28"/>
          <w:szCs w:val="28"/>
        </w:rPr>
        <w:t xml:space="preserve">, администрация муниципального образования </w:t>
      </w:r>
      <w:r w:rsidR="00072E41">
        <w:rPr>
          <w:sz w:val="28"/>
          <w:szCs w:val="28"/>
        </w:rPr>
        <w:t>Староминский район</w:t>
      </w:r>
      <w:r w:rsidRPr="00203D07">
        <w:rPr>
          <w:sz w:val="28"/>
          <w:szCs w:val="28"/>
        </w:rPr>
        <w:t xml:space="preserve">, контрольно – счетная палата муниципального образования </w:t>
      </w:r>
      <w:r w:rsidR="00072E41">
        <w:rPr>
          <w:sz w:val="28"/>
          <w:szCs w:val="28"/>
        </w:rPr>
        <w:t>Староминский район</w:t>
      </w:r>
      <w:r w:rsidRPr="00203D07">
        <w:rPr>
          <w:sz w:val="28"/>
          <w:szCs w:val="28"/>
        </w:rPr>
        <w:t>.</w:t>
      </w:r>
    </w:p>
    <w:p w:rsidR="00C03D30" w:rsidRPr="0003280D" w:rsidRDefault="00C03D30" w:rsidP="00F769FC">
      <w:pPr>
        <w:ind w:firstLine="851"/>
        <w:jc w:val="both"/>
        <w:rPr>
          <w:sz w:val="28"/>
          <w:szCs w:val="28"/>
        </w:rPr>
      </w:pPr>
      <w:r w:rsidRPr="0003280D">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C03D30" w:rsidRDefault="00C03D30" w:rsidP="00F769FC">
      <w:pPr>
        <w:ind w:firstLine="851"/>
        <w:jc w:val="both"/>
        <w:rPr>
          <w:sz w:val="28"/>
          <w:szCs w:val="28"/>
        </w:rPr>
      </w:pPr>
      <w:r w:rsidRPr="0003280D">
        <w:rPr>
          <w:sz w:val="28"/>
          <w:szCs w:val="28"/>
        </w:rPr>
        <w:t xml:space="preserve">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w:t>
      </w:r>
      <w:r w:rsidRPr="0003280D">
        <w:rPr>
          <w:sz w:val="28"/>
          <w:szCs w:val="28"/>
        </w:rPr>
        <w:lastRenderedPageBreak/>
        <w:t>предусмотренных Федеральным законом от 06.10.2003</w:t>
      </w:r>
      <w:r w:rsidRPr="0003280D">
        <w:rPr>
          <w:sz w:val="28"/>
          <w:szCs w:val="28"/>
        </w:rPr>
        <w:br/>
        <w:t xml:space="preserve"> № 131-ФЗ «Об общих принципах организации местного самоуправления в Российской Федерации».</w:t>
      </w:r>
    </w:p>
    <w:p w:rsidR="0073273A" w:rsidRDefault="00AE63D3" w:rsidP="00F42ED2">
      <w:pPr>
        <w:ind w:firstLine="851"/>
        <w:jc w:val="both"/>
        <w:rPr>
          <w:szCs w:val="28"/>
        </w:rPr>
      </w:pPr>
      <w:r w:rsidRPr="00205F27">
        <w:rPr>
          <w:szCs w:val="28"/>
        </w:rPr>
        <w:t xml:space="preserve">4. </w:t>
      </w:r>
      <w:r w:rsidR="00F42ED2" w:rsidRPr="00D2601D">
        <w:rPr>
          <w:szCs w:val="28"/>
        </w:rPr>
        <w:t>4. В случае внесения в устав поправки, предусматривающей изменение численности депутатов Совета, данные изменения применяются к Совету нового созыва (избранному после вступления в силу соответствующей поправки</w:t>
      </w:r>
      <w:r w:rsidR="00F42ED2">
        <w:rPr>
          <w:szCs w:val="28"/>
        </w:rPr>
        <w:t>.</w:t>
      </w: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2</w:t>
      </w:r>
      <w:r w:rsidR="00A93DCA">
        <w:rPr>
          <w:rFonts w:ascii="Times New Roman" w:hAnsi="Times New Roman"/>
          <w:sz w:val="28"/>
          <w:szCs w:val="28"/>
        </w:rPr>
        <w:t>3</w:t>
      </w:r>
      <w:r w:rsidRPr="001412BF">
        <w:rPr>
          <w:rFonts w:ascii="Times New Roman" w:hAnsi="Times New Roman"/>
          <w:sz w:val="28"/>
          <w:szCs w:val="28"/>
        </w:rPr>
        <w:t xml:space="preserve">. Совет  муниципального образования </w:t>
      </w:r>
      <w:r w:rsidR="00072E41">
        <w:rPr>
          <w:rFonts w:ascii="Times New Roman" w:hAnsi="Times New Roman"/>
          <w:sz w:val="28"/>
          <w:szCs w:val="28"/>
        </w:rPr>
        <w:t>Староминский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Совет состоит из </w:t>
      </w:r>
      <w:r w:rsidR="00E54AB1">
        <w:rPr>
          <w:rFonts w:ascii="Times New Roman" w:hAnsi="Times New Roman"/>
          <w:sz w:val="28"/>
          <w:szCs w:val="28"/>
        </w:rPr>
        <w:t>20</w:t>
      </w:r>
      <w:r w:rsidRPr="001412BF">
        <w:rPr>
          <w:rFonts w:ascii="Times New Roman" w:hAnsi="Times New Roman"/>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Совет может осуществлять свои полномочия в случае избрания не менее двух третей от установленной численности депутатов.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Совет подотчетен непосредственно населению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и отчитывается о своей деятельности не реже одного раза в год.</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Срок полномочий Совета составляет 5 лет.</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Совет обладает правами юридического лица.</w:t>
      </w:r>
    </w:p>
    <w:p w:rsidR="00237008" w:rsidRPr="00BD0D6A" w:rsidRDefault="00237008" w:rsidP="00237008">
      <w:pPr>
        <w:pStyle w:val="ConsNormal0"/>
        <w:ind w:firstLine="851"/>
        <w:jc w:val="both"/>
        <w:rPr>
          <w:rFonts w:ascii="Times New Roman" w:hAnsi="Times New Roman" w:cs="Times New Roman"/>
          <w:sz w:val="28"/>
          <w:szCs w:val="28"/>
        </w:rPr>
      </w:pPr>
      <w:r w:rsidRPr="00BD0D6A">
        <w:rPr>
          <w:rFonts w:ascii="Times New Roman" w:hAnsi="Times New Roman" w:cs="Times New Roman"/>
          <w:sz w:val="28"/>
          <w:szCs w:val="28"/>
        </w:rPr>
        <w:t xml:space="preserve">6. </w:t>
      </w:r>
      <w:r w:rsidR="00986417" w:rsidRPr="00BD0D6A">
        <w:rPr>
          <w:rFonts w:ascii="Times New Roman" w:hAnsi="Times New Roman" w:cs="Times New Roman"/>
          <w:sz w:val="28"/>
          <w:szCs w:val="28"/>
        </w:rPr>
        <w:t>Организацию деятельности Совета осуществляет председатель Совета. Председатель Совета и его заместитель избираются тайным голосование</w:t>
      </w:r>
      <w:r w:rsidR="0044430F" w:rsidRPr="00BD0D6A">
        <w:rPr>
          <w:rFonts w:ascii="Times New Roman" w:hAnsi="Times New Roman" w:cs="Times New Roman"/>
          <w:sz w:val="28"/>
          <w:szCs w:val="28"/>
        </w:rPr>
        <w:t>м</w:t>
      </w:r>
      <w:r w:rsidR="00986417" w:rsidRPr="00BD0D6A">
        <w:rPr>
          <w:rFonts w:ascii="Times New Roman" w:hAnsi="Times New Roman" w:cs="Times New Roman"/>
          <w:sz w:val="28"/>
          <w:szCs w:val="28"/>
        </w:rPr>
        <w:t xml:space="preserve"> из числа депутатов Совета.</w:t>
      </w:r>
      <w:r w:rsidRPr="00BD0D6A">
        <w:rPr>
          <w:rFonts w:ascii="Times New Roman" w:hAnsi="Times New Roman" w:cs="Times New Roman"/>
          <w:sz w:val="28"/>
          <w:szCs w:val="28"/>
        </w:rPr>
        <w:t xml:space="preserve"> Председатель Совета и его заместитель избираются на срок полномочий Совета. Заместитель председателя Совета осуществляет полномочия председателя Совета в полном объеме в случае его временного отсутствия или в случае досрочного прекращения полномочий.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7. 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отнесенныхк компетенции Совета. </w:t>
      </w:r>
    </w:p>
    <w:p w:rsidR="0073273A" w:rsidRDefault="004E4C87" w:rsidP="00F769FC">
      <w:pPr>
        <w:pStyle w:val="a5"/>
        <w:spacing w:after="0"/>
        <w:ind w:firstLine="851"/>
        <w:rPr>
          <w:sz w:val="28"/>
          <w:szCs w:val="28"/>
        </w:rPr>
      </w:pPr>
      <w:r w:rsidRPr="006E6015">
        <w:rPr>
          <w:sz w:val="28"/>
          <w:szCs w:val="28"/>
        </w:rPr>
        <w:t>8.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rsidR="004E4C87" w:rsidRPr="001412BF" w:rsidRDefault="004E4C87" w:rsidP="00F769FC">
      <w:pPr>
        <w:pStyle w:val="a5"/>
        <w:spacing w:after="0"/>
        <w:ind w:firstLine="851"/>
        <w:rPr>
          <w:b/>
          <w:sz w:val="28"/>
          <w:szCs w:val="28"/>
        </w:rPr>
      </w:pPr>
    </w:p>
    <w:p w:rsidR="0073273A" w:rsidRPr="001412BF" w:rsidRDefault="0073273A" w:rsidP="00F769FC">
      <w:pPr>
        <w:pStyle w:val="a5"/>
        <w:spacing w:after="0"/>
        <w:ind w:firstLine="851"/>
        <w:rPr>
          <w:b/>
          <w:sz w:val="28"/>
          <w:szCs w:val="28"/>
        </w:rPr>
      </w:pPr>
      <w:r w:rsidRPr="001412BF">
        <w:rPr>
          <w:b/>
          <w:sz w:val="28"/>
          <w:szCs w:val="28"/>
        </w:rPr>
        <w:t>Статья 2</w:t>
      </w:r>
      <w:r w:rsidR="00A93DCA">
        <w:rPr>
          <w:b/>
          <w:sz w:val="28"/>
          <w:szCs w:val="28"/>
        </w:rPr>
        <w:t>4</w:t>
      </w:r>
      <w:r w:rsidRPr="001412BF">
        <w:rPr>
          <w:b/>
          <w:sz w:val="28"/>
          <w:szCs w:val="28"/>
        </w:rPr>
        <w:t xml:space="preserve">. Депутат Совета </w:t>
      </w:r>
    </w:p>
    <w:p w:rsidR="0073273A" w:rsidRPr="001412BF" w:rsidRDefault="0073273A" w:rsidP="00F769FC">
      <w:pPr>
        <w:pStyle w:val="a5"/>
        <w:spacing w:after="0"/>
        <w:ind w:firstLine="851"/>
        <w:jc w:val="both"/>
        <w:rPr>
          <w:sz w:val="28"/>
          <w:szCs w:val="28"/>
        </w:rPr>
      </w:pPr>
      <w:r w:rsidRPr="001412BF">
        <w:rPr>
          <w:sz w:val="28"/>
          <w:szCs w:val="28"/>
        </w:rPr>
        <w:t>1. Депутатом Совета может быть избран гражданин Российской Федерации, достигший</w:t>
      </w:r>
      <w:r w:rsidR="002B5AC8">
        <w:rPr>
          <w:sz w:val="28"/>
          <w:szCs w:val="28"/>
        </w:rPr>
        <w:t xml:space="preserve"> </w:t>
      </w:r>
      <w:r w:rsidR="007C3A0D" w:rsidRPr="00E54AB1">
        <w:rPr>
          <w:sz w:val="28"/>
          <w:szCs w:val="28"/>
        </w:rPr>
        <w:t>на день голосования</w:t>
      </w:r>
      <w:r w:rsidR="001F08F7" w:rsidRPr="005969AB">
        <w:rPr>
          <w:sz w:val="28"/>
          <w:szCs w:val="28"/>
        </w:rPr>
        <w:t>возраста</w:t>
      </w:r>
      <w:r w:rsidRPr="001412BF">
        <w:rPr>
          <w:sz w:val="28"/>
          <w:szCs w:val="28"/>
        </w:rPr>
        <w:t xml:space="preserve">18 лет. </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Полномочия депутата Совета начинаются со дня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D335C6" w:rsidRPr="00E54AB1" w:rsidRDefault="00D335C6" w:rsidP="00D335C6">
      <w:pPr>
        <w:pStyle w:val="ConsNormal0"/>
        <w:ind w:firstLine="851"/>
        <w:jc w:val="both"/>
        <w:rPr>
          <w:rFonts w:eastAsia="Arial Unicode MS"/>
          <w:kern w:val="2"/>
          <w:sz w:val="28"/>
          <w:szCs w:val="28"/>
        </w:rPr>
      </w:pPr>
      <w:r w:rsidRPr="00E54AB1">
        <w:rPr>
          <w:rFonts w:ascii="Times New Roman" w:hAnsi="Times New Roman"/>
          <w:sz w:val="28"/>
          <w:szCs w:val="28"/>
        </w:rPr>
        <w:t>Срок полномочий депутата Совета составляет 5 лет.</w:t>
      </w:r>
    </w:p>
    <w:p w:rsidR="0073273A" w:rsidRPr="001412BF" w:rsidRDefault="0073273A" w:rsidP="00F769FC">
      <w:pPr>
        <w:pStyle w:val="a5"/>
        <w:spacing w:after="0"/>
        <w:ind w:firstLine="851"/>
        <w:jc w:val="both"/>
        <w:rPr>
          <w:sz w:val="28"/>
          <w:szCs w:val="28"/>
        </w:rPr>
      </w:pPr>
      <w:r w:rsidRPr="001412BF">
        <w:rPr>
          <w:sz w:val="28"/>
          <w:szCs w:val="28"/>
        </w:rPr>
        <w:t>3. Депутату Совета обеспечиваются условия для беспрепятственного и эффективного осуществления полномочий, защита прав, чести и достоинства.</w:t>
      </w:r>
    </w:p>
    <w:p w:rsidR="0073273A" w:rsidRPr="001412BF" w:rsidRDefault="0073273A" w:rsidP="00F769FC">
      <w:pPr>
        <w:pStyle w:val="a5"/>
        <w:numPr>
          <w:ilvl w:val="0"/>
          <w:numId w:val="4"/>
        </w:numPr>
        <w:spacing w:after="0"/>
        <w:ind w:left="0" w:firstLine="851"/>
        <w:jc w:val="both"/>
        <w:rPr>
          <w:sz w:val="28"/>
          <w:szCs w:val="28"/>
        </w:rPr>
      </w:pPr>
      <w:r w:rsidRPr="001412BF">
        <w:rPr>
          <w:sz w:val="28"/>
          <w:szCs w:val="28"/>
        </w:rPr>
        <w:t xml:space="preserve">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73273A" w:rsidRPr="001412BF" w:rsidRDefault="0073273A" w:rsidP="00F769FC">
      <w:pPr>
        <w:pStyle w:val="310"/>
        <w:ind w:firstLine="851"/>
        <w:rPr>
          <w:szCs w:val="28"/>
        </w:rPr>
      </w:pPr>
      <w:r w:rsidRPr="001412BF">
        <w:rPr>
          <w:szCs w:val="28"/>
        </w:rPr>
        <w:lastRenderedPageBreak/>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Д</w:t>
      </w:r>
      <w:r w:rsidRPr="001412BF">
        <w:rPr>
          <w:rFonts w:ascii="Times New Roman" w:hAnsi="Times New Roman"/>
          <w:color w:val="000000"/>
          <w:sz w:val="28"/>
          <w:szCs w:val="28"/>
        </w:rPr>
        <w:t xml:space="preserve">епутат Совета </w:t>
      </w:r>
      <w:r w:rsidRPr="001412BF">
        <w:rPr>
          <w:rFonts w:ascii="Times New Roman" w:hAnsi="Times New Roman"/>
          <w:sz w:val="28"/>
          <w:szCs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1412BF">
        <w:rPr>
          <w:rFonts w:ascii="Times New Roman" w:hAnsi="Times New Roman"/>
          <w:color w:val="000000"/>
          <w:sz w:val="28"/>
          <w:szCs w:val="28"/>
        </w:rPr>
        <w:t>депутата,</w:t>
      </w:r>
      <w:r w:rsidRPr="001412BF">
        <w:rPr>
          <w:rFonts w:ascii="Times New Roman" w:hAnsi="Times New Roman"/>
          <w:sz w:val="28"/>
          <w:szCs w:val="28"/>
        </w:rPr>
        <w:t xml:space="preserve"> в том числе по истечении срока его полномочий. Данное положение не распространяется на случаи, когда </w:t>
      </w:r>
      <w:r w:rsidRPr="001412BF">
        <w:rPr>
          <w:rFonts w:ascii="Times New Roman" w:hAnsi="Times New Roman"/>
          <w:color w:val="000000"/>
          <w:sz w:val="28"/>
          <w:szCs w:val="28"/>
        </w:rPr>
        <w:t xml:space="preserve">депутатом </w:t>
      </w:r>
      <w:r w:rsidRPr="001412BF">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73273A" w:rsidRPr="001412BF" w:rsidRDefault="0073273A" w:rsidP="00F769FC">
      <w:pPr>
        <w:pStyle w:val="a5"/>
        <w:spacing w:after="0"/>
        <w:ind w:firstLine="851"/>
        <w:jc w:val="both"/>
        <w:rPr>
          <w:sz w:val="28"/>
          <w:szCs w:val="28"/>
        </w:rPr>
      </w:pPr>
      <w:r w:rsidRPr="001412BF">
        <w:rPr>
          <w:sz w:val="28"/>
          <w:szCs w:val="28"/>
        </w:rPr>
        <w:t>7. Полномочия депутата Совета прекращаются досрочно в случаях: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смерти;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отставки по собственному желанию;</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признания судом недееспособным или ограниченно дееспособным;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признания судом безвестно отсутствующим или объявления умершим;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вступления в отношении его в законную силу обвинительного приговора суда;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6) выезда за пределы Российской Федерации на постоянное место жительства;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7) </w:t>
      </w:r>
      <w:r w:rsidR="002628FD" w:rsidRPr="006855F3">
        <w:rPr>
          <w:rFonts w:ascii="Times New Roman" w:eastAsia="Calibri" w:hAnsi="Times New Roman"/>
          <w:sz w:val="28"/>
          <w:szCs w:val="28"/>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отзыва избирателями;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9) досрочного прекращения полномочий Совета;</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6328A" w:rsidRPr="00F87DC3" w:rsidRDefault="00F6328A" w:rsidP="00F769FC">
      <w:pPr>
        <w:pStyle w:val="ConsNormal0"/>
        <w:ind w:firstLine="851"/>
        <w:jc w:val="both"/>
        <w:rPr>
          <w:rFonts w:ascii="Times New Roman" w:hAnsi="Times New Roman"/>
          <w:sz w:val="28"/>
          <w:szCs w:val="28"/>
        </w:rPr>
      </w:pPr>
      <w:r w:rsidRPr="00F87DC3">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32" w:history="1">
        <w:r w:rsidRPr="00F87DC3">
          <w:rPr>
            <w:rFonts w:ascii="Times New Roman" w:hAnsi="Times New Roman"/>
            <w:sz w:val="28"/>
            <w:szCs w:val="28"/>
          </w:rPr>
          <w:t>законом</w:t>
        </w:r>
      </w:hyperlink>
      <w:r w:rsidRPr="00F87DC3">
        <w:rPr>
          <w:rFonts w:ascii="Times New Roman" w:hAnsi="Times New Roman"/>
          <w:sz w:val="28"/>
          <w:szCs w:val="28"/>
        </w:rPr>
        <w:t xml:space="preserve"> от 25.12.2008 № 273-ФЗ «О противодействии коррупции», Федеральным </w:t>
      </w:r>
      <w:hyperlink r:id="rId33" w:history="1">
        <w:r w:rsidRPr="00F87DC3">
          <w:rPr>
            <w:rFonts w:ascii="Times New Roman" w:hAnsi="Times New Roman"/>
            <w:sz w:val="28"/>
            <w:szCs w:val="28"/>
          </w:rPr>
          <w:t>законом</w:t>
        </w:r>
      </w:hyperlink>
      <w:r w:rsidRPr="00F87DC3">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34" w:history="1">
        <w:r w:rsidRPr="00F87DC3">
          <w:rPr>
            <w:rFonts w:ascii="Times New Roman" w:hAnsi="Times New Roman"/>
            <w:sz w:val="28"/>
            <w:szCs w:val="28"/>
          </w:rPr>
          <w:t>законом</w:t>
        </w:r>
      </w:hyperlink>
      <w:r w:rsidRPr="00F87DC3">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F87DC3">
        <w:rPr>
          <w:rFonts w:ascii="Times New Roman" w:hAnsi="Times New Roman"/>
          <w:sz w:val="28"/>
          <w:szCs w:val="28"/>
        </w:rPr>
        <w:lastRenderedPageBreak/>
        <w:t>(или) пользоваться иностранными финансовыми инструментами»</w:t>
      </w:r>
      <w:r w:rsidR="009376AA">
        <w:rPr>
          <w:rFonts w:ascii="Times New Roman" w:hAnsi="Times New Roman"/>
          <w:sz w:val="28"/>
          <w:szCs w:val="28"/>
        </w:rPr>
        <w:t xml:space="preserve">, </w:t>
      </w:r>
      <w:r w:rsidR="009376AA" w:rsidRPr="00216264">
        <w:rPr>
          <w:rFonts w:ascii="Times New Roman" w:hAnsi="Times New Roman"/>
          <w:sz w:val="28"/>
          <w:szCs w:val="28"/>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r w:rsidRPr="00F87DC3">
        <w:rPr>
          <w:rFonts w:ascii="Times New Roman" w:hAnsi="Times New Roman"/>
          <w:sz w:val="28"/>
          <w:szCs w:val="28"/>
        </w:rPr>
        <w:t>;</w:t>
      </w:r>
    </w:p>
    <w:p w:rsidR="004E4E69" w:rsidRPr="00F87DC3" w:rsidRDefault="004E4E69" w:rsidP="004E4E69">
      <w:pPr>
        <w:widowControl/>
        <w:suppressAutoHyphens w:val="0"/>
        <w:autoSpaceDE w:val="0"/>
        <w:autoSpaceDN w:val="0"/>
        <w:adjustRightInd w:val="0"/>
        <w:ind w:firstLine="851"/>
        <w:jc w:val="both"/>
        <w:rPr>
          <w:sz w:val="28"/>
          <w:szCs w:val="28"/>
        </w:rPr>
      </w:pPr>
      <w:r w:rsidRPr="00F87DC3">
        <w:rPr>
          <w:sz w:val="28"/>
          <w:szCs w:val="28"/>
        </w:rPr>
        <w:t>12) несоблюдения ограничений</w:t>
      </w:r>
      <w:r w:rsidRPr="00F87DC3">
        <w:rPr>
          <w:rFonts w:eastAsia="Calibri"/>
          <w:kern w:val="0"/>
          <w:sz w:val="28"/>
          <w:szCs w:val="28"/>
          <w:lang w:eastAsia="ru-RU"/>
        </w:rPr>
        <w:t xml:space="preserve">, установленных </w:t>
      </w:r>
      <w:r w:rsidRPr="00F87DC3">
        <w:rPr>
          <w:sz w:val="28"/>
          <w:szCs w:val="28"/>
        </w:rPr>
        <w:t>Федеральным законом от 06.10.2003 № 131-ФЗ «Об общих принципах организации местного самоуправления в Российской Федерации»;</w:t>
      </w:r>
    </w:p>
    <w:p w:rsidR="0073273A" w:rsidRPr="001412BF" w:rsidRDefault="0073273A" w:rsidP="00F769FC">
      <w:pPr>
        <w:ind w:firstLine="851"/>
        <w:jc w:val="both"/>
        <w:rPr>
          <w:sz w:val="28"/>
          <w:szCs w:val="28"/>
        </w:rPr>
      </w:pPr>
      <w:r w:rsidRPr="00F87DC3">
        <w:rPr>
          <w:sz w:val="28"/>
          <w:szCs w:val="28"/>
        </w:rPr>
        <w:t>1</w:t>
      </w:r>
      <w:r w:rsidR="004E4E69" w:rsidRPr="00F87DC3">
        <w:rPr>
          <w:sz w:val="28"/>
          <w:szCs w:val="28"/>
        </w:rPr>
        <w:t>3</w:t>
      </w:r>
      <w:r w:rsidRPr="00F87DC3">
        <w:rPr>
          <w:sz w:val="28"/>
          <w:szCs w:val="28"/>
        </w:rPr>
        <w:t xml:space="preserve">) </w:t>
      </w:r>
      <w:r w:rsidRPr="001412BF">
        <w:rPr>
          <w:sz w:val="28"/>
          <w:szCs w:val="28"/>
        </w:rPr>
        <w:t xml:space="preserve">в иных случаях, установленных Федеральным законом от 06.10.2003 № 131-ФЗ </w:t>
      </w:r>
      <w:r w:rsidR="00C41B16" w:rsidRPr="001412BF">
        <w:rPr>
          <w:sz w:val="28"/>
          <w:szCs w:val="28"/>
        </w:rPr>
        <w:t>«</w:t>
      </w:r>
      <w:r w:rsidRPr="001412BF">
        <w:rPr>
          <w:sz w:val="28"/>
          <w:szCs w:val="28"/>
        </w:rPr>
        <w:t>Об общих принципах организации местного самоуправления Российской Федерации</w:t>
      </w:r>
      <w:r w:rsidR="00C41B16" w:rsidRPr="001412BF">
        <w:rPr>
          <w:sz w:val="28"/>
          <w:szCs w:val="28"/>
        </w:rPr>
        <w:t>»</w:t>
      </w:r>
      <w:r w:rsidRPr="001412BF">
        <w:rPr>
          <w:sz w:val="28"/>
          <w:szCs w:val="28"/>
        </w:rPr>
        <w:t xml:space="preserve"> и иными федеральными законами.</w:t>
      </w:r>
    </w:p>
    <w:p w:rsidR="0073273A" w:rsidRPr="00406DA0" w:rsidRDefault="0073273A" w:rsidP="00F769FC">
      <w:pPr>
        <w:ind w:firstLine="851"/>
        <w:jc w:val="both"/>
        <w:rPr>
          <w:sz w:val="28"/>
          <w:szCs w:val="28"/>
        </w:rPr>
      </w:pPr>
      <w:r w:rsidRPr="00406DA0">
        <w:rPr>
          <w:sz w:val="28"/>
          <w:szCs w:val="28"/>
        </w:rPr>
        <w:t>В случае, предусмотренном пунктом 2 части 7 настоящей статьи, полномочия депутата Совета</w:t>
      </w:r>
      <w:r w:rsidR="00976916" w:rsidRPr="00406DA0">
        <w:rPr>
          <w:sz w:val="28"/>
          <w:szCs w:val="28"/>
        </w:rPr>
        <w:t>, подавшего заявление об отставке по собственному желанию,</w:t>
      </w:r>
      <w:r w:rsidRPr="00406DA0">
        <w:rPr>
          <w:sz w:val="28"/>
          <w:szCs w:val="28"/>
        </w:rPr>
        <w:t xml:space="preserve"> прекращаются решением Совета, принимаемым </w:t>
      </w:r>
      <w:r w:rsidR="004211A9" w:rsidRPr="00406DA0">
        <w:rPr>
          <w:sz w:val="28"/>
          <w:szCs w:val="28"/>
        </w:rPr>
        <w:t>на ближайшей сессии Совета</w:t>
      </w:r>
      <w:r w:rsidRPr="00406DA0">
        <w:rPr>
          <w:sz w:val="28"/>
          <w:szCs w:val="28"/>
        </w:rPr>
        <w:t xml:space="preserve">. </w:t>
      </w:r>
    </w:p>
    <w:p w:rsidR="007A2131" w:rsidRPr="00406DA0" w:rsidRDefault="0073273A" w:rsidP="00F769FC">
      <w:pPr>
        <w:tabs>
          <w:tab w:val="left" w:pos="142"/>
        </w:tabs>
        <w:ind w:firstLine="851"/>
        <w:jc w:val="both"/>
        <w:rPr>
          <w:sz w:val="28"/>
          <w:szCs w:val="28"/>
        </w:rPr>
      </w:pPr>
      <w:r w:rsidRPr="00406DA0">
        <w:rPr>
          <w:sz w:val="28"/>
          <w:szCs w:val="28"/>
        </w:rPr>
        <w:t xml:space="preserve">В случаях, предусмотренных пунктами </w:t>
      </w:r>
      <w:r w:rsidR="008204A7" w:rsidRPr="00406DA0">
        <w:rPr>
          <w:sz w:val="28"/>
          <w:szCs w:val="28"/>
        </w:rPr>
        <w:t>1,</w:t>
      </w:r>
      <w:r w:rsidRPr="00406DA0">
        <w:rPr>
          <w:sz w:val="28"/>
          <w:szCs w:val="28"/>
        </w:rPr>
        <w:t>3</w:t>
      </w:r>
      <w:r w:rsidR="00406DA0">
        <w:rPr>
          <w:sz w:val="28"/>
          <w:szCs w:val="28"/>
        </w:rPr>
        <w:t>-</w:t>
      </w:r>
      <w:r w:rsidRPr="00406DA0">
        <w:rPr>
          <w:sz w:val="28"/>
          <w:szCs w:val="28"/>
        </w:rPr>
        <w:t>7,</w:t>
      </w:r>
      <w:r w:rsidR="00B025F8" w:rsidRPr="00406DA0">
        <w:rPr>
          <w:sz w:val="28"/>
          <w:szCs w:val="28"/>
        </w:rPr>
        <w:t>10</w:t>
      </w:r>
      <w:r w:rsidR="004E4E69" w:rsidRPr="00F87DC3">
        <w:rPr>
          <w:sz w:val="28"/>
          <w:szCs w:val="28"/>
        </w:rPr>
        <w:t>-12</w:t>
      </w:r>
      <w:r w:rsidRPr="00406DA0">
        <w:rPr>
          <w:sz w:val="28"/>
          <w:szCs w:val="28"/>
        </w:rPr>
        <w:t xml:space="preserve"> части 7 настоящей статьи, полномочия депутата Совета прекращаются </w:t>
      </w:r>
      <w:r w:rsidR="008204A7" w:rsidRPr="00406DA0">
        <w:rPr>
          <w:sz w:val="28"/>
          <w:szCs w:val="28"/>
        </w:rPr>
        <w:t>со дня наступления предусмотренных в данных пунктах оснований, о чем</w:t>
      </w:r>
      <w:r w:rsidR="00F3124E" w:rsidRPr="00406DA0">
        <w:rPr>
          <w:sz w:val="28"/>
          <w:szCs w:val="28"/>
        </w:rPr>
        <w:t xml:space="preserve"> на ближайшей сессии </w:t>
      </w:r>
      <w:r w:rsidR="007A2131" w:rsidRPr="00406DA0">
        <w:rPr>
          <w:sz w:val="28"/>
          <w:szCs w:val="28"/>
        </w:rPr>
        <w:t>Совета принимается соответствующее решение.</w:t>
      </w:r>
    </w:p>
    <w:p w:rsidR="0073273A" w:rsidRPr="00406DA0" w:rsidRDefault="0073273A" w:rsidP="00F769FC">
      <w:pPr>
        <w:ind w:firstLine="851"/>
        <w:jc w:val="both"/>
        <w:rPr>
          <w:sz w:val="28"/>
          <w:szCs w:val="28"/>
        </w:rPr>
      </w:pPr>
      <w:r w:rsidRPr="00406DA0">
        <w:rPr>
          <w:sz w:val="28"/>
          <w:szCs w:val="28"/>
        </w:rPr>
        <w:t>В случа</w:t>
      </w:r>
      <w:r w:rsidR="00F22591" w:rsidRPr="00406DA0">
        <w:rPr>
          <w:sz w:val="28"/>
          <w:szCs w:val="28"/>
        </w:rPr>
        <w:t>е</w:t>
      </w:r>
      <w:r w:rsidRPr="00406DA0">
        <w:rPr>
          <w:sz w:val="28"/>
          <w:szCs w:val="28"/>
        </w:rPr>
        <w:t>, предусмотренн</w:t>
      </w:r>
      <w:r w:rsidR="00F22591" w:rsidRPr="00406DA0">
        <w:rPr>
          <w:sz w:val="28"/>
          <w:szCs w:val="28"/>
        </w:rPr>
        <w:t>ом</w:t>
      </w:r>
      <w:r w:rsidRPr="00406DA0">
        <w:rPr>
          <w:sz w:val="28"/>
          <w:szCs w:val="28"/>
        </w:rPr>
        <w:t xml:space="preserve"> пункт</w:t>
      </w:r>
      <w:r w:rsidR="00F22591" w:rsidRPr="00406DA0">
        <w:rPr>
          <w:sz w:val="28"/>
          <w:szCs w:val="28"/>
        </w:rPr>
        <w:t>ом</w:t>
      </w:r>
      <w:r w:rsidR="00C65A9B" w:rsidRPr="00406DA0">
        <w:rPr>
          <w:sz w:val="28"/>
          <w:szCs w:val="28"/>
        </w:rPr>
        <w:t>8</w:t>
      </w:r>
      <w:r w:rsidRPr="00406DA0">
        <w:rPr>
          <w:sz w:val="28"/>
          <w:szCs w:val="28"/>
        </w:rPr>
        <w:t xml:space="preserve"> части 7 настоящей статьи, полномочия депутата Совета </w:t>
      </w:r>
      <w:r w:rsidR="004E5C78" w:rsidRPr="00406DA0">
        <w:rPr>
          <w:sz w:val="28"/>
          <w:szCs w:val="28"/>
        </w:rPr>
        <w:t>прекращаются с</w:t>
      </w:r>
      <w:r w:rsidR="00DD10AA" w:rsidRPr="00406DA0">
        <w:rPr>
          <w:sz w:val="28"/>
          <w:szCs w:val="28"/>
        </w:rPr>
        <w:t>одня</w:t>
      </w:r>
      <w:r w:rsidR="004E5C78" w:rsidRPr="00406DA0">
        <w:rPr>
          <w:sz w:val="28"/>
          <w:szCs w:val="28"/>
        </w:rPr>
        <w:t xml:space="preserve"> официального опубликования результатов голосования по отзыву, о чем на ближайшей сессии Совета </w:t>
      </w:r>
      <w:r w:rsidR="00704A06" w:rsidRPr="00406DA0">
        <w:rPr>
          <w:sz w:val="28"/>
          <w:szCs w:val="28"/>
        </w:rPr>
        <w:t>принимается соответствующее решение</w:t>
      </w:r>
      <w:r w:rsidRPr="00406DA0">
        <w:rPr>
          <w:sz w:val="28"/>
          <w:szCs w:val="28"/>
        </w:rPr>
        <w:t>.</w:t>
      </w:r>
    </w:p>
    <w:p w:rsidR="00240A35" w:rsidRPr="00406DA0" w:rsidRDefault="007C6E01" w:rsidP="00F769FC">
      <w:pPr>
        <w:ind w:firstLine="851"/>
        <w:jc w:val="both"/>
        <w:rPr>
          <w:sz w:val="28"/>
          <w:szCs w:val="28"/>
        </w:rPr>
      </w:pPr>
      <w:r w:rsidRPr="00406DA0">
        <w:rPr>
          <w:sz w:val="28"/>
          <w:szCs w:val="28"/>
        </w:rPr>
        <w:t xml:space="preserve">В случае, предусмотренном пунктом 9 части 7 настоящей статьи, полномочия депутата Совета прекращаются </w:t>
      </w:r>
      <w:r w:rsidR="00DD10AA" w:rsidRPr="00406DA0">
        <w:rPr>
          <w:sz w:val="28"/>
          <w:szCs w:val="28"/>
        </w:rPr>
        <w:t xml:space="preserve">со дня вступления в силу </w:t>
      </w:r>
      <w:r w:rsidR="00240A35" w:rsidRPr="00406DA0">
        <w:rPr>
          <w:sz w:val="28"/>
          <w:szCs w:val="28"/>
        </w:rPr>
        <w:t>соответствующего</w:t>
      </w:r>
      <w:r w:rsidR="00E51D68" w:rsidRPr="00406DA0">
        <w:rPr>
          <w:sz w:val="28"/>
          <w:szCs w:val="28"/>
        </w:rPr>
        <w:t xml:space="preserve"> правового</w:t>
      </w:r>
      <w:r w:rsidR="00240A35" w:rsidRPr="00406DA0">
        <w:rPr>
          <w:sz w:val="28"/>
          <w:szCs w:val="28"/>
        </w:rPr>
        <w:t xml:space="preserve"> акта, или срока, указанного в нем.</w:t>
      </w:r>
    </w:p>
    <w:p w:rsidR="00404C1E" w:rsidRDefault="00404C1E" w:rsidP="00F769FC">
      <w:pPr>
        <w:widowControl/>
        <w:suppressAutoHyphens w:val="0"/>
        <w:autoSpaceDE w:val="0"/>
        <w:autoSpaceDN w:val="0"/>
        <w:adjustRightInd w:val="0"/>
        <w:ind w:firstLine="851"/>
        <w:jc w:val="both"/>
        <w:rPr>
          <w:rFonts w:eastAsiaTheme="minorHAnsi"/>
          <w:kern w:val="0"/>
          <w:sz w:val="28"/>
          <w:szCs w:val="28"/>
        </w:rPr>
      </w:pPr>
      <w:r w:rsidRPr="00406DA0">
        <w:rPr>
          <w:rFonts w:eastAsiaTheme="minorHAns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7C6E01" w:rsidRPr="00406DA0">
        <w:rPr>
          <w:rFonts w:eastAsiaTheme="minorHAnsi"/>
          <w:kern w:val="0"/>
          <w:sz w:val="28"/>
          <w:szCs w:val="28"/>
        </w:rPr>
        <w:t>Совета</w:t>
      </w:r>
      <w:r w:rsidRPr="00406DA0">
        <w:rPr>
          <w:rFonts w:eastAsiaTheme="minorHAnsi"/>
          <w:kern w:val="0"/>
          <w:sz w:val="28"/>
          <w:szCs w:val="28"/>
        </w:rPr>
        <w:t>, - не позднее чем через три месяца со дня появления такого основания.</w:t>
      </w:r>
    </w:p>
    <w:p w:rsidR="001476B0" w:rsidRDefault="001476B0" w:rsidP="00F769FC">
      <w:pPr>
        <w:widowControl/>
        <w:suppressAutoHyphens w:val="0"/>
        <w:autoSpaceDE w:val="0"/>
        <w:autoSpaceDN w:val="0"/>
        <w:adjustRightInd w:val="0"/>
        <w:ind w:firstLine="851"/>
        <w:jc w:val="both"/>
        <w:rPr>
          <w:bCs/>
          <w:iCs/>
          <w:sz w:val="28"/>
          <w:szCs w:val="28"/>
        </w:rPr>
      </w:pPr>
      <w:r w:rsidRPr="001476B0">
        <w:rPr>
          <w:bCs/>
          <w:iCs/>
          <w:sz w:val="28"/>
          <w:szCs w:val="28"/>
        </w:rPr>
        <w:t xml:space="preserve">В случае обращения </w:t>
      </w:r>
      <w:r w:rsidRPr="001476B0">
        <w:rPr>
          <w:sz w:val="28"/>
          <w:szCs w:val="28"/>
        </w:rPr>
        <w:t>губернатора Краснодарского края</w:t>
      </w:r>
      <w:r w:rsidRPr="001476B0">
        <w:rPr>
          <w:bCs/>
          <w:iCs/>
          <w:sz w:val="28"/>
          <w:szCs w:val="28"/>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653F7A" w:rsidRPr="00653F7A" w:rsidRDefault="00653F7A" w:rsidP="00F769FC">
      <w:pPr>
        <w:widowControl/>
        <w:suppressAutoHyphens w:val="0"/>
        <w:autoSpaceDE w:val="0"/>
        <w:autoSpaceDN w:val="0"/>
        <w:adjustRightInd w:val="0"/>
        <w:ind w:firstLine="851"/>
        <w:jc w:val="both"/>
        <w:rPr>
          <w:rFonts w:eastAsiaTheme="minorHAnsi"/>
          <w:kern w:val="0"/>
          <w:sz w:val="28"/>
          <w:szCs w:val="28"/>
        </w:rPr>
      </w:pPr>
      <w:r w:rsidRPr="00653F7A">
        <w:rPr>
          <w:bCs/>
          <w:iCs/>
          <w:sz w:val="28"/>
          <w:szCs w:val="28"/>
        </w:rPr>
        <w:t>7.1.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8.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EE3A57" w:rsidRPr="001412BF" w:rsidRDefault="00755449" w:rsidP="00F769FC">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9</w:t>
      </w:r>
      <w:r w:rsidR="00EE3A57" w:rsidRPr="001412BF">
        <w:rPr>
          <w:rFonts w:ascii="Times New Roman" w:hAnsi="Times New Roman" w:cs="Times New Roman"/>
          <w:sz w:val="28"/>
          <w:szCs w:val="28"/>
        </w:rPr>
        <w:t xml:space="preserve">. </w:t>
      </w:r>
      <w:r w:rsidR="00EE3A57" w:rsidRPr="001412BF">
        <w:rPr>
          <w:rFonts w:ascii="Times New Roman" w:eastAsiaTheme="minorHAnsi" w:hAnsi="Times New Roman" w:cs="Times New Roman"/>
          <w:kern w:val="0"/>
          <w:sz w:val="28"/>
          <w:szCs w:val="28"/>
          <w:lang w:eastAsia="en-US" w:bidi="ar-SA"/>
        </w:rPr>
        <w:t xml:space="preserve">Депутат Совета </w:t>
      </w:r>
      <w:r w:rsidR="006150F2" w:rsidRPr="002D2C00">
        <w:rPr>
          <w:rFonts w:ascii="Times New Roman" w:hAnsi="Times New Roman" w:cs="Times New Roman"/>
          <w:bCs/>
          <w:iCs/>
          <w:sz w:val="28"/>
          <w:szCs w:val="28"/>
        </w:rPr>
        <w:t xml:space="preserve">должен соблюдать ограничения, запреты, исполнять обязанности, которые установлены Федеральным </w:t>
      </w:r>
      <w:hyperlink r:id="rId35" w:history="1">
        <w:r w:rsidR="006150F2" w:rsidRPr="002D2C00">
          <w:rPr>
            <w:rFonts w:ascii="Times New Roman" w:hAnsi="Times New Roman" w:cs="Times New Roman"/>
            <w:bCs/>
            <w:iCs/>
            <w:sz w:val="28"/>
            <w:szCs w:val="28"/>
          </w:rPr>
          <w:t>законом</w:t>
        </w:r>
      </w:hyperlink>
      <w:r w:rsidR="006150F2" w:rsidRPr="002D2C00">
        <w:rPr>
          <w:rFonts w:ascii="Times New Roman" w:hAnsi="Times New Roman" w:cs="Times New Roman"/>
          <w:bCs/>
          <w:iCs/>
          <w:sz w:val="28"/>
          <w:szCs w:val="28"/>
        </w:rPr>
        <w:t xml:space="preserve"> от 25.12.2008 № 273-ФЗ «О противодействии коррупции», </w:t>
      </w:r>
      <w:r w:rsidR="00D56E6B">
        <w:rPr>
          <w:rFonts w:ascii="Times New Roman" w:hAnsi="Times New Roman" w:cs="Times New Roman"/>
          <w:bCs/>
          <w:iCs/>
          <w:sz w:val="28"/>
          <w:szCs w:val="28"/>
        </w:rPr>
        <w:t>и иными федеральными законами</w:t>
      </w:r>
      <w:r w:rsidR="006150F2" w:rsidRPr="002D2C00">
        <w:rPr>
          <w:rFonts w:ascii="Times New Roman" w:hAnsi="Times New Roman" w:cs="Times New Roman"/>
          <w:bCs/>
          <w:iCs/>
          <w:sz w:val="28"/>
          <w:szCs w:val="28"/>
        </w:rPr>
        <w:t>.</w:t>
      </w:r>
    </w:p>
    <w:p w:rsidR="009C609A" w:rsidRPr="00DF3EC1" w:rsidRDefault="009C609A" w:rsidP="009C609A">
      <w:pPr>
        <w:ind w:firstLine="708"/>
        <w:jc w:val="both"/>
        <w:rPr>
          <w:sz w:val="28"/>
          <w:szCs w:val="28"/>
        </w:rPr>
      </w:pPr>
      <w:r>
        <w:rPr>
          <w:sz w:val="28"/>
          <w:szCs w:val="28"/>
        </w:rPr>
        <w:t>10. Депутат Совета, осуществляющий полномочия на постоянной основе, не вправе:</w:t>
      </w:r>
    </w:p>
    <w:p w:rsidR="009C609A" w:rsidRPr="00F375FC" w:rsidRDefault="009C609A" w:rsidP="009C609A">
      <w:pPr>
        <w:jc w:val="both"/>
        <w:rPr>
          <w:sz w:val="28"/>
          <w:szCs w:val="28"/>
        </w:rPr>
      </w:pPr>
      <w:r>
        <w:tab/>
        <w:t>1</w:t>
      </w:r>
      <w:r w:rsidRPr="00F375FC">
        <w:rPr>
          <w:sz w:val="28"/>
          <w:szCs w:val="28"/>
        </w:rPr>
        <w:t>)</w:t>
      </w:r>
      <w:r w:rsidRPr="002D2C00">
        <w:rPr>
          <w:bCs/>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w:t>
      </w:r>
      <w:r w:rsidRPr="002D2C00">
        <w:rPr>
          <w:bCs/>
          <w:sz w:val="28"/>
          <w:szCs w:val="28"/>
        </w:rPr>
        <w:lastRenderedPageBreak/>
        <w:t>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w:t>
      </w:r>
      <w:r>
        <w:rPr>
          <w:bCs/>
          <w:sz w:val="28"/>
          <w:szCs w:val="28"/>
        </w:rPr>
        <w:t>гана местного самоуправления;</w:t>
      </w:r>
    </w:p>
    <w:p w:rsidR="009C609A" w:rsidRPr="00F375FC" w:rsidRDefault="009C609A" w:rsidP="009C609A">
      <w:pPr>
        <w:ind w:firstLine="708"/>
        <w:jc w:val="both"/>
        <w:rPr>
          <w:sz w:val="28"/>
          <w:szCs w:val="28"/>
        </w:rPr>
      </w:pPr>
      <w:bookmarkStart w:id="22" w:name="sub_40073"/>
      <w:r>
        <w:rPr>
          <w:sz w:val="28"/>
          <w:szCs w:val="28"/>
        </w:rPr>
        <w:t>2</w:t>
      </w:r>
      <w:r w:rsidRPr="00F375FC">
        <w:rPr>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609A" w:rsidRPr="00F375FC" w:rsidRDefault="009C609A" w:rsidP="009C609A">
      <w:pPr>
        <w:ind w:firstLine="708"/>
        <w:jc w:val="both"/>
        <w:rPr>
          <w:sz w:val="28"/>
          <w:szCs w:val="28"/>
        </w:rPr>
      </w:pPr>
      <w:bookmarkStart w:id="23" w:name="sub_40074"/>
      <w:bookmarkEnd w:id="22"/>
      <w:r>
        <w:rPr>
          <w:sz w:val="28"/>
          <w:szCs w:val="28"/>
        </w:rPr>
        <w:t>3</w:t>
      </w:r>
      <w:r w:rsidRPr="00F375FC">
        <w:rPr>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23"/>
    <w:p w:rsidR="009C609A" w:rsidRPr="00F375FC" w:rsidRDefault="009C609A" w:rsidP="009C609A">
      <w:pPr>
        <w:ind w:firstLine="708"/>
        <w:jc w:val="both"/>
        <w:rPr>
          <w:sz w:val="28"/>
          <w:szCs w:val="28"/>
        </w:rPr>
      </w:pPr>
      <w:r>
        <w:rPr>
          <w:sz w:val="28"/>
          <w:szCs w:val="28"/>
        </w:rPr>
        <w:t>1</w:t>
      </w:r>
      <w:r w:rsidRPr="00F375FC">
        <w:rPr>
          <w:sz w:val="28"/>
          <w:szCs w:val="28"/>
        </w:rPr>
        <w:t>1. Депутат, осуществляющи</w:t>
      </w:r>
      <w:r>
        <w:rPr>
          <w:sz w:val="28"/>
          <w:szCs w:val="28"/>
        </w:rPr>
        <w:t>й</w:t>
      </w:r>
      <w:r w:rsidRPr="00F375FC">
        <w:rPr>
          <w:sz w:val="28"/>
          <w:szCs w:val="28"/>
        </w:rPr>
        <w:t xml:space="preserve"> полномочия на постоянной основе, не мо</w:t>
      </w:r>
      <w:r w:rsidR="004217D7">
        <w:rPr>
          <w:sz w:val="28"/>
          <w:szCs w:val="28"/>
        </w:rPr>
        <w:t>жет</w:t>
      </w:r>
      <w:r w:rsidRPr="00F375FC">
        <w:rPr>
          <w:sz w:val="28"/>
          <w:szCs w:val="28"/>
        </w:rPr>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609A" w:rsidRDefault="009C609A" w:rsidP="00F769FC">
      <w:pPr>
        <w:pStyle w:val="a5"/>
        <w:spacing w:after="0"/>
        <w:ind w:firstLine="851"/>
        <w:jc w:val="both"/>
        <w:rPr>
          <w:b/>
          <w:sz w:val="28"/>
          <w:szCs w:val="28"/>
        </w:rPr>
      </w:pPr>
    </w:p>
    <w:p w:rsidR="0073273A" w:rsidRPr="001412BF" w:rsidRDefault="0073273A" w:rsidP="00F769FC">
      <w:pPr>
        <w:pStyle w:val="a5"/>
        <w:spacing w:after="0"/>
        <w:ind w:firstLine="851"/>
        <w:jc w:val="both"/>
        <w:rPr>
          <w:b/>
          <w:sz w:val="28"/>
          <w:szCs w:val="28"/>
        </w:rPr>
      </w:pPr>
      <w:r w:rsidRPr="001412BF">
        <w:rPr>
          <w:b/>
          <w:sz w:val="28"/>
          <w:szCs w:val="28"/>
        </w:rPr>
        <w:t>Статья 2</w:t>
      </w:r>
      <w:r w:rsidR="00A93DCA">
        <w:rPr>
          <w:b/>
          <w:sz w:val="28"/>
          <w:szCs w:val="28"/>
        </w:rPr>
        <w:t>5</w:t>
      </w:r>
      <w:r w:rsidRPr="001412BF">
        <w:rPr>
          <w:b/>
          <w:sz w:val="28"/>
          <w:szCs w:val="28"/>
        </w:rPr>
        <w:t xml:space="preserve">. Компетенция Совета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В исключительной компетенции Совета находятся: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принятие устава, внесение в него изменений и дополнений;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утверждение местного бюджета и отчета о его исполнении;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CC2505">
        <w:rPr>
          <w:rFonts w:ascii="Times New Roman" w:hAnsi="Times New Roman" w:cs="Times New Roman"/>
          <w:sz w:val="28"/>
          <w:szCs w:val="28"/>
        </w:rPr>
        <w:t xml:space="preserve"> у</w:t>
      </w:r>
      <w:r w:rsidR="00CC2505" w:rsidRPr="00CC2505">
        <w:rPr>
          <w:rFonts w:ascii="Times New Roman" w:hAnsi="Times New Roman" w:cs="Times New Roman"/>
          <w:sz w:val="28"/>
          <w:szCs w:val="28"/>
        </w:rPr>
        <w:t>тверждение стратегии социально-экономического развития муниципального образования Староминский район;</w:t>
      </w:r>
      <w:r w:rsidRPr="00CC2505">
        <w:rPr>
          <w:rFonts w:ascii="Times New Roman" w:hAnsi="Times New Roman" w:cs="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w:t>
      </w:r>
    </w:p>
    <w:p w:rsidR="00BF04FD" w:rsidRDefault="0073273A" w:rsidP="00F769FC">
      <w:pPr>
        <w:pStyle w:val="ConsPlusNormal"/>
        <w:ind w:firstLine="851"/>
        <w:jc w:val="both"/>
        <w:outlineLvl w:val="1"/>
        <w:rPr>
          <w:rFonts w:ascii="Times New Roman" w:eastAsiaTheme="minorHAnsi" w:hAnsi="Times New Roman" w:cs="Times New Roman"/>
          <w:kern w:val="0"/>
          <w:sz w:val="28"/>
          <w:szCs w:val="28"/>
          <w:lang w:eastAsia="en-US" w:bidi="ar-SA"/>
        </w:rPr>
      </w:pPr>
      <w:r w:rsidRPr="001412BF">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BF04FD" w:rsidRPr="001412BF">
        <w:rPr>
          <w:rFonts w:ascii="Times New Roman" w:hAnsi="Times New Roman"/>
          <w:sz w:val="28"/>
        </w:rPr>
        <w:t xml:space="preserve">, </w:t>
      </w:r>
      <w:r w:rsidR="00BF04FD" w:rsidRPr="001412BF">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C33390" w:rsidRPr="00C33390" w:rsidRDefault="00C33390" w:rsidP="00C33390">
      <w:pPr>
        <w:rPr>
          <w:sz w:val="28"/>
          <w:szCs w:val="28"/>
        </w:rPr>
      </w:pPr>
      <w:r>
        <w:tab/>
      </w:r>
      <w:r w:rsidRPr="00C33390">
        <w:rPr>
          <w:sz w:val="28"/>
          <w:szCs w:val="28"/>
        </w:rPr>
        <w:t xml:space="preserve">  7)</w:t>
      </w:r>
      <w:r w:rsidR="00613764" w:rsidRPr="001412BF">
        <w:rPr>
          <w:sz w:val="28"/>
          <w:szCs w:val="28"/>
        </w:rPr>
        <w:t xml:space="preserve">определение порядка участия муниципального образования </w:t>
      </w:r>
      <w:r w:rsidR="00613764">
        <w:rPr>
          <w:sz w:val="28"/>
          <w:szCs w:val="28"/>
        </w:rPr>
        <w:t>Староминский район</w:t>
      </w:r>
      <w:r w:rsidR="00613764" w:rsidRPr="001412BF">
        <w:rPr>
          <w:sz w:val="28"/>
          <w:szCs w:val="28"/>
        </w:rPr>
        <w:t xml:space="preserve"> в организациях межмуниципального сотрудничества;</w:t>
      </w:r>
    </w:p>
    <w:p w:rsidR="0073273A" w:rsidRPr="001412BF" w:rsidRDefault="00C33390" w:rsidP="00F769FC">
      <w:pPr>
        <w:pStyle w:val="ConsNormal0"/>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xml:space="preserve">) </w:t>
      </w:r>
      <w:r w:rsidR="00613764" w:rsidRPr="001412BF">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73273A" w:rsidRPr="001412BF" w:rsidRDefault="00C33390" w:rsidP="00F769FC">
      <w:pPr>
        <w:pStyle w:val="ConsNormal0"/>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xml:space="preserve">) </w:t>
      </w:r>
      <w:r w:rsidR="00613764" w:rsidRPr="001412BF">
        <w:rPr>
          <w:rFonts w:ascii="Times New Roman" w:hAnsi="Times New Roman"/>
          <w:sz w:val="28"/>
          <w:szCs w:val="28"/>
        </w:rPr>
        <w:t xml:space="preserve">контроль за исполнением органами местного самоуправления и </w:t>
      </w:r>
      <w:r w:rsidR="00613764" w:rsidRPr="001412BF">
        <w:rPr>
          <w:rFonts w:ascii="Times New Roman" w:hAnsi="Times New Roman"/>
          <w:sz w:val="28"/>
          <w:szCs w:val="28"/>
        </w:rPr>
        <w:lastRenderedPageBreak/>
        <w:t>должностными лицами местного самоуправления полномочий по решению вопросов местного значения;</w:t>
      </w:r>
    </w:p>
    <w:p w:rsidR="005D08F8" w:rsidRDefault="00C33390" w:rsidP="00F769FC">
      <w:pPr>
        <w:pStyle w:val="ConsNormal0"/>
        <w:ind w:firstLine="851"/>
        <w:jc w:val="both"/>
        <w:rPr>
          <w:rFonts w:ascii="Times New Roman" w:hAnsi="Times New Roman" w:cs="Times New Roman"/>
          <w:sz w:val="28"/>
          <w:szCs w:val="28"/>
        </w:rPr>
      </w:pPr>
      <w:r>
        <w:rPr>
          <w:rFonts w:ascii="Times New Roman" w:hAnsi="Times New Roman"/>
          <w:sz w:val="28"/>
          <w:szCs w:val="28"/>
        </w:rPr>
        <w:t>10</w:t>
      </w:r>
      <w:r w:rsidR="0073273A" w:rsidRPr="001412BF">
        <w:rPr>
          <w:rFonts w:ascii="Times New Roman" w:hAnsi="Times New Roman"/>
          <w:sz w:val="28"/>
          <w:szCs w:val="28"/>
        </w:rPr>
        <w:t xml:space="preserve">) </w:t>
      </w:r>
      <w:r w:rsidR="00613764" w:rsidRPr="001412BF">
        <w:rPr>
          <w:rFonts w:ascii="Times New Roman" w:hAnsi="Times New Roman" w:cs="Times New Roman"/>
          <w:sz w:val="28"/>
          <w:szCs w:val="28"/>
        </w:rPr>
        <w:t xml:space="preserve">принятие решения об удалении </w:t>
      </w:r>
      <w:r w:rsidR="00613764">
        <w:rPr>
          <w:rFonts w:ascii="Times New Roman" w:hAnsi="Times New Roman" w:cs="Times New Roman"/>
          <w:sz w:val="28"/>
          <w:szCs w:val="28"/>
        </w:rPr>
        <w:t>главы района</w:t>
      </w:r>
      <w:r w:rsidR="00613764" w:rsidRPr="001412BF">
        <w:rPr>
          <w:rFonts w:ascii="Times New Roman" w:hAnsi="Times New Roman" w:cs="Times New Roman"/>
          <w:sz w:val="28"/>
          <w:szCs w:val="28"/>
        </w:rPr>
        <w:t xml:space="preserve"> в отставку</w:t>
      </w:r>
      <w:r w:rsidR="005D08F8">
        <w:rPr>
          <w:rFonts w:ascii="Times New Roman" w:hAnsi="Times New Roman" w:cs="Times New Roman"/>
          <w:sz w:val="28"/>
          <w:szCs w:val="28"/>
        </w:rPr>
        <w:t>;</w:t>
      </w:r>
    </w:p>
    <w:p w:rsidR="0073273A" w:rsidRPr="001412BF" w:rsidRDefault="005D08F8" w:rsidP="00F769FC">
      <w:pPr>
        <w:pStyle w:val="ConsNormal0"/>
        <w:ind w:firstLine="851"/>
        <w:jc w:val="both"/>
        <w:rPr>
          <w:rFonts w:ascii="Times New Roman" w:hAnsi="Times New Roman"/>
          <w:sz w:val="28"/>
          <w:szCs w:val="28"/>
        </w:rPr>
      </w:pPr>
      <w:r w:rsidRPr="006F7168">
        <w:rPr>
          <w:rFonts w:ascii="Times New Roman" w:hAnsi="Times New Roman"/>
          <w:sz w:val="28"/>
          <w:szCs w:val="28"/>
        </w:rPr>
        <w:t>11) утверждение правил благоустройства территории муниципального образования.</w:t>
      </w:r>
    </w:p>
    <w:p w:rsidR="0073273A" w:rsidRPr="0055624F" w:rsidRDefault="0073273A" w:rsidP="00F769FC">
      <w:pPr>
        <w:pStyle w:val="ConsNormal0"/>
        <w:ind w:firstLine="851"/>
        <w:jc w:val="both"/>
        <w:rPr>
          <w:rFonts w:ascii="Times New Roman" w:hAnsi="Times New Roman"/>
          <w:sz w:val="28"/>
          <w:szCs w:val="28"/>
        </w:rPr>
      </w:pPr>
      <w:r w:rsidRPr="0055624F">
        <w:rPr>
          <w:rFonts w:ascii="Times New Roman" w:hAnsi="Times New Roman"/>
          <w:sz w:val="28"/>
          <w:szCs w:val="28"/>
        </w:rPr>
        <w:t xml:space="preserve">2. На сессиях Совета решаются следующие вопросы: </w:t>
      </w:r>
    </w:p>
    <w:p w:rsidR="004E2D29" w:rsidRPr="0055624F" w:rsidRDefault="004E2D29" w:rsidP="00F769FC">
      <w:pPr>
        <w:widowControl/>
        <w:suppressAutoHyphens w:val="0"/>
        <w:autoSpaceDE w:val="0"/>
        <w:autoSpaceDN w:val="0"/>
        <w:adjustRightInd w:val="0"/>
        <w:ind w:firstLine="851"/>
        <w:jc w:val="both"/>
        <w:rPr>
          <w:rFonts w:eastAsia="Calibri"/>
          <w:kern w:val="0"/>
          <w:sz w:val="28"/>
          <w:szCs w:val="28"/>
        </w:rPr>
      </w:pPr>
      <w:r w:rsidRPr="0055624F">
        <w:rPr>
          <w:rFonts w:eastAsia="Calibri"/>
          <w:kern w:val="0"/>
          <w:sz w:val="28"/>
          <w:szCs w:val="28"/>
        </w:rPr>
        <w:t xml:space="preserve">1) избрание главы </w:t>
      </w:r>
      <w:r w:rsidR="00072E41">
        <w:rPr>
          <w:rFonts w:eastAsia="Calibri"/>
          <w:kern w:val="0"/>
          <w:sz w:val="28"/>
          <w:szCs w:val="28"/>
        </w:rPr>
        <w:t>район</w:t>
      </w:r>
      <w:r w:rsidR="00FF625F" w:rsidRPr="0055624F">
        <w:rPr>
          <w:rFonts w:eastAsia="Calibri"/>
          <w:kern w:val="0"/>
          <w:sz w:val="28"/>
          <w:szCs w:val="28"/>
        </w:rPr>
        <w:t xml:space="preserve">а </w:t>
      </w:r>
      <w:r w:rsidRPr="0055624F">
        <w:rPr>
          <w:rFonts w:cs="Calibri"/>
          <w:bCs/>
          <w:sz w:val="28"/>
          <w:szCs w:val="28"/>
        </w:rPr>
        <w:t>из числа кандидатов, представленных конкурсной комиссией</w:t>
      </w:r>
      <w:r w:rsidR="00715C25" w:rsidRPr="0055624F">
        <w:rPr>
          <w:rFonts w:cs="Calibri"/>
          <w:bCs/>
          <w:sz w:val="28"/>
          <w:szCs w:val="28"/>
        </w:rPr>
        <w:t xml:space="preserve"> по результатам конкурса</w:t>
      </w:r>
      <w:r w:rsidRPr="0055624F">
        <w:rPr>
          <w:rFonts w:cs="Calibri"/>
          <w:bCs/>
          <w:sz w:val="28"/>
          <w:szCs w:val="28"/>
        </w:rPr>
        <w:t>;</w:t>
      </w:r>
    </w:p>
    <w:p w:rsidR="0073273A" w:rsidRPr="001412BF" w:rsidRDefault="004E2D29" w:rsidP="00F769FC">
      <w:pPr>
        <w:pStyle w:val="ConsNormal0"/>
        <w:autoSpaceDE/>
        <w:ind w:firstLine="851"/>
        <w:jc w:val="both"/>
        <w:rPr>
          <w:rFonts w:ascii="Times New Roman" w:hAnsi="Times New Roman"/>
          <w:sz w:val="28"/>
          <w:szCs w:val="28"/>
        </w:rPr>
      </w:pPr>
      <w:r w:rsidRPr="0055624F">
        <w:rPr>
          <w:rFonts w:ascii="Times New Roman" w:hAnsi="Times New Roman"/>
          <w:sz w:val="28"/>
          <w:szCs w:val="28"/>
        </w:rPr>
        <w:t>2</w:t>
      </w:r>
      <w:r w:rsidR="0073273A" w:rsidRPr="0055624F">
        <w:rPr>
          <w:rFonts w:ascii="Times New Roman" w:hAnsi="Times New Roman"/>
          <w:sz w:val="28"/>
          <w:szCs w:val="28"/>
        </w:rPr>
        <w:t>) назначение в соответствии с настоящим уставом публичных слушаний</w:t>
      </w:r>
      <w:r w:rsidR="0073273A" w:rsidRPr="001412BF">
        <w:rPr>
          <w:rFonts w:ascii="Times New Roman" w:hAnsi="Times New Roman"/>
          <w:sz w:val="28"/>
          <w:szCs w:val="28"/>
        </w:rPr>
        <w:t xml:space="preserve"> и опросов граждан, определение порядка назначения,</w:t>
      </w:r>
      <w:r w:rsidR="002B5AC8">
        <w:rPr>
          <w:rFonts w:ascii="Times New Roman" w:hAnsi="Times New Roman"/>
          <w:sz w:val="28"/>
          <w:szCs w:val="28"/>
        </w:rPr>
        <w:t xml:space="preserve"> </w:t>
      </w:r>
      <w:r w:rsidR="0073273A" w:rsidRPr="001412BF">
        <w:rPr>
          <w:rFonts w:ascii="Times New Roman" w:hAnsi="Times New Roman"/>
          <w:sz w:val="28"/>
          <w:szCs w:val="28"/>
        </w:rPr>
        <w:t>организации и проведения публичных слушаний и опроса граждан;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3</w:t>
      </w:r>
      <w:r w:rsidR="0073273A" w:rsidRPr="001412BF">
        <w:rPr>
          <w:rFonts w:ascii="Times New Roman" w:hAnsi="Times New Roman"/>
          <w:sz w:val="28"/>
          <w:szCs w:val="28"/>
        </w:rPr>
        <w:t xml:space="preserve">) определение порядка реализации правотворческой инициативы гражданами муниципального образования </w:t>
      </w:r>
      <w:r w:rsidR="00072E41">
        <w:rPr>
          <w:rFonts w:ascii="Times New Roman" w:hAnsi="Times New Roman"/>
          <w:sz w:val="28"/>
          <w:szCs w:val="28"/>
        </w:rPr>
        <w:t>Староминский район</w:t>
      </w:r>
      <w:r w:rsidR="0073273A" w:rsidRPr="001412BF">
        <w:rPr>
          <w:rFonts w:ascii="Times New Roman" w:hAnsi="Times New Roman"/>
          <w:sz w:val="28"/>
          <w:szCs w:val="28"/>
        </w:rPr>
        <w:t xml:space="preserve">, порядка назначения и проведения </w:t>
      </w:r>
      <w:r w:rsidR="0073273A" w:rsidRPr="00E54AB1">
        <w:rPr>
          <w:rFonts w:ascii="Times New Roman" w:hAnsi="Times New Roman"/>
          <w:sz w:val="28"/>
          <w:szCs w:val="28"/>
        </w:rPr>
        <w:t>конференций</w:t>
      </w:r>
      <w:r w:rsidR="002B5AC8">
        <w:rPr>
          <w:rFonts w:ascii="Times New Roman" w:hAnsi="Times New Roman"/>
          <w:sz w:val="28"/>
          <w:szCs w:val="28"/>
        </w:rPr>
        <w:t xml:space="preserve"> </w:t>
      </w:r>
      <w:r w:rsidR="00706396" w:rsidRPr="00E54AB1">
        <w:rPr>
          <w:rFonts w:ascii="Times New Roman" w:hAnsi="Times New Roman"/>
          <w:sz w:val="28"/>
          <w:szCs w:val="28"/>
        </w:rPr>
        <w:t>граждан</w:t>
      </w:r>
      <w:r w:rsidR="0073273A" w:rsidRPr="001412BF">
        <w:rPr>
          <w:rFonts w:ascii="Times New Roman" w:hAnsi="Times New Roman"/>
          <w:sz w:val="28"/>
          <w:szCs w:val="28"/>
        </w:rPr>
        <w:t xml:space="preserve"> (собрания делегатов)</w:t>
      </w:r>
      <w:r w:rsidR="00E54AB1">
        <w:rPr>
          <w:rFonts w:ascii="Times New Roman" w:hAnsi="Times New Roman"/>
          <w:sz w:val="28"/>
          <w:szCs w:val="28"/>
        </w:rPr>
        <w:t xml:space="preserve">, </w:t>
      </w:r>
      <w:r w:rsidR="00706396" w:rsidRPr="00E54AB1">
        <w:rPr>
          <w:rFonts w:ascii="Times New Roman" w:hAnsi="Times New Roman"/>
          <w:sz w:val="28"/>
          <w:szCs w:val="28"/>
        </w:rPr>
        <w:t>избрания делегатов,</w:t>
      </w:r>
      <w:r w:rsidR="0073273A" w:rsidRPr="001412BF">
        <w:rPr>
          <w:rFonts w:ascii="Times New Roman" w:hAnsi="Times New Roman"/>
          <w:sz w:val="28"/>
          <w:szCs w:val="28"/>
        </w:rPr>
        <w:t xml:space="preserve"> собраний и опросов</w:t>
      </w:r>
      <w:r w:rsidR="002B5AC8">
        <w:rPr>
          <w:rFonts w:ascii="Times New Roman" w:hAnsi="Times New Roman"/>
          <w:sz w:val="28"/>
          <w:szCs w:val="28"/>
        </w:rPr>
        <w:t xml:space="preserve"> </w:t>
      </w:r>
      <w:r w:rsidR="0073273A" w:rsidRPr="001412BF">
        <w:rPr>
          <w:rFonts w:ascii="Times New Roman" w:hAnsi="Times New Roman"/>
          <w:sz w:val="28"/>
          <w:szCs w:val="28"/>
        </w:rPr>
        <w:t>граждан;</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4</w:t>
      </w:r>
      <w:r w:rsidR="0073273A" w:rsidRPr="001412BF">
        <w:rPr>
          <w:rFonts w:ascii="Times New Roman" w:hAnsi="Times New Roman"/>
          <w:sz w:val="28"/>
          <w:szCs w:val="28"/>
        </w:rPr>
        <w:t xml:space="preserve">) принятие в случаях, предусмотренных Федеральным законом от 06.10.2003 № 131-ФЗ </w:t>
      </w:r>
      <w:r w:rsidR="00C41B16" w:rsidRPr="001412BF">
        <w:rPr>
          <w:rFonts w:ascii="Times New Roman" w:hAnsi="Times New Roman"/>
          <w:sz w:val="28"/>
          <w:szCs w:val="28"/>
        </w:rPr>
        <w:t>«</w:t>
      </w:r>
      <w:r w:rsidR="0073273A" w:rsidRPr="001412BF">
        <w:rPr>
          <w:rFonts w:ascii="Times New Roman" w:hAnsi="Times New Roman"/>
          <w:sz w:val="28"/>
          <w:szCs w:val="28"/>
        </w:rPr>
        <w:t>Об общих принципах организации местного самоуправления в Российской Федерации</w:t>
      </w:r>
      <w:r w:rsidR="00C41B16" w:rsidRPr="001412BF">
        <w:rPr>
          <w:rFonts w:ascii="Times New Roman" w:hAnsi="Times New Roman"/>
          <w:sz w:val="28"/>
          <w:szCs w:val="28"/>
        </w:rPr>
        <w:t>»</w:t>
      </w:r>
      <w:r w:rsidR="0073273A" w:rsidRPr="001412BF">
        <w:rPr>
          <w:rFonts w:ascii="Times New Roman" w:hAnsi="Times New Roman"/>
          <w:sz w:val="28"/>
          <w:szCs w:val="28"/>
        </w:rPr>
        <w:t xml:space="preserve">, решений, связанных с изменением границ муниципального образования </w:t>
      </w:r>
      <w:r w:rsidR="00072E41">
        <w:rPr>
          <w:rFonts w:ascii="Times New Roman" w:hAnsi="Times New Roman"/>
          <w:sz w:val="28"/>
          <w:szCs w:val="28"/>
        </w:rPr>
        <w:t>Староминский район</w:t>
      </w:r>
      <w:r w:rsidR="0073273A" w:rsidRPr="001412BF">
        <w:rPr>
          <w:rFonts w:ascii="Times New Roman" w:hAnsi="Times New Roman"/>
          <w:sz w:val="28"/>
          <w:szCs w:val="28"/>
        </w:rPr>
        <w:t>, также с преобразованием муниципального образования;</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принятие решения о назначении местного референдума;</w:t>
      </w:r>
    </w:p>
    <w:p w:rsidR="0073273A" w:rsidRPr="001412BF"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6</w:t>
      </w:r>
      <w:r w:rsidR="0073273A" w:rsidRPr="001412BF">
        <w:rPr>
          <w:rFonts w:ascii="Times New Roman" w:hAnsi="Times New Roman"/>
          <w:sz w:val="28"/>
          <w:szCs w:val="28"/>
        </w:rPr>
        <w:t>)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rsidR="00A57302" w:rsidRPr="001412BF" w:rsidRDefault="004E2D29" w:rsidP="00F769FC">
      <w:pPr>
        <w:pStyle w:val="ConsNormal0"/>
        <w:ind w:firstLine="851"/>
        <w:jc w:val="both"/>
        <w:rPr>
          <w:rFonts w:ascii="Times New Roman" w:hAnsi="Times New Roman"/>
          <w:sz w:val="28"/>
          <w:szCs w:val="28"/>
        </w:rPr>
      </w:pPr>
      <w:r>
        <w:rPr>
          <w:rFonts w:ascii="Times New Roman" w:hAnsi="Times New Roman" w:cs="Times New Roman"/>
          <w:sz w:val="28"/>
          <w:szCs w:val="28"/>
        </w:rPr>
        <w:t>7</w:t>
      </w:r>
      <w:r w:rsidR="00A57302" w:rsidRPr="001412BF">
        <w:rPr>
          <w:rFonts w:ascii="Times New Roman" w:hAnsi="Times New Roman" w:cs="Times New Roman"/>
          <w:sz w:val="28"/>
          <w:szCs w:val="28"/>
        </w:rPr>
        <w:t>) назнач</w:t>
      </w:r>
      <w:r w:rsidR="007C196A" w:rsidRPr="001412BF">
        <w:rPr>
          <w:rFonts w:ascii="Times New Roman" w:hAnsi="Times New Roman" w:cs="Times New Roman"/>
          <w:sz w:val="28"/>
          <w:szCs w:val="28"/>
        </w:rPr>
        <w:t>ение</w:t>
      </w:r>
      <w:r w:rsidR="00A57302" w:rsidRPr="001412BF">
        <w:rPr>
          <w:rFonts w:ascii="Times New Roman" w:hAnsi="Times New Roman" w:cs="Times New Roman"/>
          <w:sz w:val="28"/>
          <w:szCs w:val="28"/>
        </w:rPr>
        <w:t xml:space="preserve"> на должность председателя, </w:t>
      </w:r>
      <w:r w:rsidR="00A57302" w:rsidRPr="00E54AB1">
        <w:rPr>
          <w:rFonts w:ascii="Times New Roman" w:hAnsi="Times New Roman" w:cs="Times New Roman"/>
          <w:sz w:val="28"/>
          <w:szCs w:val="28"/>
        </w:rPr>
        <w:t>заместителя председателя</w:t>
      </w:r>
      <w:r w:rsidR="002B5AC8">
        <w:rPr>
          <w:rFonts w:ascii="Times New Roman" w:hAnsi="Times New Roman" w:cs="Times New Roman"/>
          <w:sz w:val="28"/>
          <w:szCs w:val="28"/>
        </w:rPr>
        <w:t xml:space="preserve"> </w:t>
      </w:r>
      <w:r w:rsidR="00A57302" w:rsidRPr="001412BF">
        <w:rPr>
          <w:rFonts w:ascii="Times New Roman" w:hAnsi="Times New Roman" w:cs="Times New Roman"/>
          <w:sz w:val="28"/>
          <w:szCs w:val="28"/>
        </w:rPr>
        <w:t>контрольно-счетной палаты</w:t>
      </w:r>
      <w:r w:rsidR="00A57302" w:rsidRPr="001412BF">
        <w:rPr>
          <w:rFonts w:ascii="Times New Roman" w:hAnsi="Times New Roman" w:cs="Times New Roman"/>
          <w:i/>
          <w:sz w:val="28"/>
          <w:szCs w:val="28"/>
        </w:rPr>
        <w:t xml:space="preserve">, </w:t>
      </w:r>
      <w:r w:rsidR="00A57302" w:rsidRPr="001412BF">
        <w:rPr>
          <w:rFonts w:ascii="Times New Roman" w:hAnsi="Times New Roman" w:cs="Times New Roman"/>
          <w:sz w:val="28"/>
          <w:szCs w:val="28"/>
        </w:rPr>
        <w:t>определ</w:t>
      </w:r>
      <w:r w:rsidR="007C196A" w:rsidRPr="001412BF">
        <w:rPr>
          <w:rFonts w:ascii="Times New Roman" w:hAnsi="Times New Roman" w:cs="Times New Roman"/>
          <w:sz w:val="28"/>
          <w:szCs w:val="28"/>
        </w:rPr>
        <w:t>ение</w:t>
      </w:r>
      <w:r w:rsidR="00A57302" w:rsidRPr="001412BF">
        <w:rPr>
          <w:rFonts w:ascii="Times New Roman" w:hAnsi="Times New Roman" w:cs="Times New Roman"/>
          <w:sz w:val="28"/>
          <w:szCs w:val="28"/>
        </w:rPr>
        <w:t xml:space="preserve"> штатн</w:t>
      </w:r>
      <w:r w:rsidR="007C196A" w:rsidRPr="001412BF">
        <w:rPr>
          <w:rFonts w:ascii="Times New Roman" w:hAnsi="Times New Roman" w:cs="Times New Roman"/>
          <w:sz w:val="28"/>
          <w:szCs w:val="28"/>
        </w:rPr>
        <w:t>ой</w:t>
      </w:r>
      <w:r w:rsidR="00A57302" w:rsidRPr="001412BF">
        <w:rPr>
          <w:rFonts w:ascii="Times New Roman" w:hAnsi="Times New Roman" w:cs="Times New Roman"/>
          <w:sz w:val="28"/>
          <w:szCs w:val="28"/>
        </w:rPr>
        <w:t xml:space="preserve"> численност</w:t>
      </w:r>
      <w:r w:rsidR="007C196A" w:rsidRPr="001412BF">
        <w:rPr>
          <w:rFonts w:ascii="Times New Roman" w:hAnsi="Times New Roman" w:cs="Times New Roman"/>
          <w:sz w:val="28"/>
          <w:szCs w:val="28"/>
        </w:rPr>
        <w:t>и</w:t>
      </w:r>
      <w:r w:rsidR="00A57302" w:rsidRPr="001412BF">
        <w:rPr>
          <w:rFonts w:ascii="Times New Roman" w:hAnsi="Times New Roman" w:cs="Times New Roman"/>
          <w:sz w:val="28"/>
          <w:szCs w:val="28"/>
        </w:rPr>
        <w:t xml:space="preserve"> контрольно-счетной палаты;</w:t>
      </w:r>
    </w:p>
    <w:p w:rsidR="0073273A" w:rsidRPr="001412BF" w:rsidRDefault="004E2D29" w:rsidP="00F769FC">
      <w:pPr>
        <w:pStyle w:val="ConsNormal0"/>
        <w:tabs>
          <w:tab w:val="left" w:pos="1095"/>
        </w:tabs>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принятие решения о самороспуске Совета, досрочном прекращении полномочий депутатов в случаях, предусмотренных частью 7 статьи 2</w:t>
      </w:r>
      <w:r w:rsidR="00A93DCA">
        <w:rPr>
          <w:rFonts w:ascii="Times New Roman" w:hAnsi="Times New Roman"/>
          <w:sz w:val="28"/>
          <w:szCs w:val="28"/>
        </w:rPr>
        <w:t>4</w:t>
      </w:r>
      <w:r w:rsidR="0073273A" w:rsidRPr="001412BF">
        <w:rPr>
          <w:rFonts w:ascii="Times New Roman" w:hAnsi="Times New Roman"/>
          <w:sz w:val="28"/>
          <w:szCs w:val="28"/>
        </w:rPr>
        <w:t>настоящего устава, оформлени</w:t>
      </w:r>
      <w:r w:rsidR="00320CCD" w:rsidRPr="001412BF">
        <w:rPr>
          <w:rFonts w:ascii="Times New Roman" w:hAnsi="Times New Roman"/>
          <w:sz w:val="28"/>
          <w:szCs w:val="28"/>
        </w:rPr>
        <w:t>е</w:t>
      </w:r>
      <w:r w:rsidR="0073273A" w:rsidRPr="001412BF">
        <w:rPr>
          <w:rFonts w:ascii="Times New Roman" w:hAnsi="Times New Roman"/>
          <w:sz w:val="28"/>
          <w:szCs w:val="28"/>
        </w:rPr>
        <w:t xml:space="preserve"> прекращения полномочий выборных должностных лиц;</w:t>
      </w:r>
    </w:p>
    <w:p w:rsidR="0073273A" w:rsidRPr="001412BF" w:rsidRDefault="004E2D29" w:rsidP="00F769FC">
      <w:pPr>
        <w:pStyle w:val="ConsNormal0"/>
        <w:tabs>
          <w:tab w:val="left" w:pos="-142"/>
        </w:tabs>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принятие регламента Совета;</w:t>
      </w:r>
    </w:p>
    <w:p w:rsidR="0073273A" w:rsidRPr="001412BF" w:rsidRDefault="00664D41" w:rsidP="00F769FC">
      <w:pPr>
        <w:pStyle w:val="ConsNormal0"/>
        <w:tabs>
          <w:tab w:val="left" w:pos="-142"/>
        </w:tabs>
        <w:ind w:firstLine="851"/>
        <w:jc w:val="both"/>
        <w:rPr>
          <w:rFonts w:ascii="Times New Roman" w:hAnsi="Times New Roman"/>
          <w:sz w:val="28"/>
          <w:szCs w:val="28"/>
        </w:rPr>
      </w:pPr>
      <w:r w:rsidRPr="001412BF">
        <w:rPr>
          <w:rFonts w:ascii="Times New Roman" w:hAnsi="Times New Roman"/>
          <w:sz w:val="28"/>
          <w:szCs w:val="28"/>
        </w:rPr>
        <w:t>1</w:t>
      </w:r>
      <w:r w:rsidR="004E2D29">
        <w:rPr>
          <w:rFonts w:ascii="Times New Roman" w:hAnsi="Times New Roman"/>
          <w:sz w:val="28"/>
          <w:szCs w:val="28"/>
        </w:rPr>
        <w:t>0</w:t>
      </w:r>
      <w:r w:rsidR="0073273A" w:rsidRPr="001412BF">
        <w:rPr>
          <w:rFonts w:ascii="Times New Roman" w:hAnsi="Times New Roman"/>
          <w:sz w:val="28"/>
          <w:szCs w:val="28"/>
        </w:rPr>
        <w:t>) образование, утверждение и изменение состава депутатских комиссий (комитетов) Совета;</w:t>
      </w:r>
    </w:p>
    <w:p w:rsidR="0073273A" w:rsidRPr="001412BF" w:rsidRDefault="0073273A" w:rsidP="00F769FC">
      <w:pPr>
        <w:pStyle w:val="ConsNormal0"/>
        <w:tabs>
          <w:tab w:val="left" w:pos="-142"/>
          <w:tab w:val="left" w:pos="1095"/>
        </w:tabs>
        <w:ind w:firstLine="851"/>
        <w:jc w:val="both"/>
        <w:rPr>
          <w:rFonts w:ascii="Times New Roman" w:hAnsi="Times New Roman"/>
          <w:sz w:val="28"/>
          <w:szCs w:val="28"/>
        </w:rPr>
      </w:pPr>
      <w:r w:rsidRPr="001412BF">
        <w:rPr>
          <w:rFonts w:ascii="Times New Roman" w:hAnsi="Times New Roman"/>
          <w:sz w:val="28"/>
          <w:szCs w:val="28"/>
        </w:rPr>
        <w:t>1</w:t>
      </w:r>
      <w:r w:rsidR="004E2D29">
        <w:rPr>
          <w:rFonts w:ascii="Times New Roman" w:hAnsi="Times New Roman"/>
          <w:sz w:val="28"/>
          <w:szCs w:val="28"/>
        </w:rPr>
        <w:t>1</w:t>
      </w:r>
      <w:r w:rsidRPr="001412BF">
        <w:rPr>
          <w:rFonts w:ascii="Times New Roman" w:hAnsi="Times New Roman"/>
          <w:sz w:val="28"/>
          <w:szCs w:val="28"/>
        </w:rPr>
        <w:t xml:space="preserve">) принятие решения о назначении выборов депутатов Совета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w:t>
      </w:r>
    </w:p>
    <w:p w:rsidR="0073273A" w:rsidRPr="001412BF" w:rsidRDefault="0073273A" w:rsidP="00F769FC">
      <w:pPr>
        <w:tabs>
          <w:tab w:val="left" w:pos="1095"/>
        </w:tabs>
        <w:ind w:firstLine="851"/>
        <w:jc w:val="both"/>
        <w:rPr>
          <w:sz w:val="28"/>
          <w:szCs w:val="28"/>
        </w:rPr>
      </w:pPr>
      <w:r w:rsidRPr="001412BF">
        <w:rPr>
          <w:sz w:val="28"/>
          <w:szCs w:val="28"/>
        </w:rPr>
        <w:t>1</w:t>
      </w:r>
      <w:r w:rsidR="004E2D29">
        <w:rPr>
          <w:sz w:val="28"/>
          <w:szCs w:val="28"/>
        </w:rPr>
        <w:t>2</w:t>
      </w:r>
      <w:r w:rsidRPr="001412BF">
        <w:rPr>
          <w:sz w:val="28"/>
          <w:szCs w:val="28"/>
        </w:rPr>
        <w:t>) установление налоговых льгот по налогам в соответствии с законодательством;</w:t>
      </w:r>
    </w:p>
    <w:p w:rsidR="00384E78" w:rsidRPr="001412BF" w:rsidRDefault="00384E78"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1</w:t>
      </w:r>
      <w:r w:rsidR="004E2D29">
        <w:rPr>
          <w:rFonts w:eastAsiaTheme="minorHAnsi"/>
          <w:kern w:val="0"/>
          <w:sz w:val="28"/>
          <w:szCs w:val="28"/>
        </w:rPr>
        <w:t>3</w:t>
      </w:r>
      <w:r w:rsidRPr="001412BF">
        <w:rPr>
          <w:rFonts w:eastAsiaTheme="minorHAnsi"/>
          <w:kern w:val="0"/>
          <w:sz w:val="28"/>
          <w:szCs w:val="28"/>
        </w:rPr>
        <w:t xml:space="preserve">) установление в соответствии с федеральными законами и законами Краснодарского края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w:t>
      </w:r>
      <w:r w:rsidR="008F5CAA" w:rsidRPr="001412BF">
        <w:rPr>
          <w:rFonts w:eastAsiaTheme="minorHAnsi"/>
          <w:kern w:val="0"/>
          <w:sz w:val="28"/>
          <w:szCs w:val="28"/>
        </w:rPr>
        <w:t>Бюджетным кодексом Российской Федерации</w:t>
      </w:r>
      <w:r w:rsidRPr="001412BF">
        <w:rPr>
          <w:rFonts w:eastAsiaTheme="minorHAnsi"/>
          <w:kern w:val="0"/>
          <w:sz w:val="28"/>
          <w:szCs w:val="28"/>
        </w:rPr>
        <w:t xml:space="preserve">, законодательством о налогах и сборах и (или) законами </w:t>
      </w:r>
      <w:r w:rsidR="008F5CAA" w:rsidRPr="001412BF">
        <w:rPr>
          <w:rFonts w:eastAsiaTheme="minorHAnsi"/>
          <w:kern w:val="0"/>
          <w:sz w:val="28"/>
          <w:szCs w:val="28"/>
        </w:rPr>
        <w:t>Краснодарского края</w:t>
      </w:r>
      <w:r w:rsidRPr="001412BF">
        <w:rPr>
          <w:rFonts w:eastAsiaTheme="minorHAnsi"/>
          <w:kern w:val="0"/>
          <w:sz w:val="28"/>
          <w:szCs w:val="28"/>
        </w:rPr>
        <w:t xml:space="preserve"> в бюджет </w:t>
      </w:r>
      <w:r w:rsidR="00127975" w:rsidRPr="001412BF">
        <w:rPr>
          <w:sz w:val="28"/>
          <w:szCs w:val="28"/>
        </w:rPr>
        <w:t xml:space="preserve">муниципального образования </w:t>
      </w:r>
      <w:r w:rsidR="00072E41">
        <w:rPr>
          <w:sz w:val="28"/>
          <w:szCs w:val="28"/>
        </w:rPr>
        <w:t>Староминский район</w:t>
      </w:r>
      <w:r w:rsidR="00127975" w:rsidRPr="001412BF">
        <w:rPr>
          <w:sz w:val="28"/>
          <w:szCs w:val="28"/>
        </w:rPr>
        <w:t>;</w:t>
      </w:r>
    </w:p>
    <w:p w:rsidR="0073273A" w:rsidRPr="001412BF" w:rsidRDefault="0073273A" w:rsidP="00F769FC">
      <w:pPr>
        <w:ind w:firstLine="851"/>
        <w:jc w:val="both"/>
        <w:rPr>
          <w:sz w:val="28"/>
          <w:szCs w:val="28"/>
        </w:rPr>
      </w:pPr>
      <w:r w:rsidRPr="001412BF">
        <w:rPr>
          <w:sz w:val="28"/>
          <w:szCs w:val="28"/>
        </w:rPr>
        <w:t>1</w:t>
      </w:r>
      <w:r w:rsidR="004E2D29">
        <w:rPr>
          <w:sz w:val="28"/>
          <w:szCs w:val="28"/>
        </w:rPr>
        <w:t>4</w:t>
      </w:r>
      <w:r w:rsidRPr="001412BF">
        <w:rPr>
          <w:sz w:val="28"/>
          <w:szCs w:val="28"/>
        </w:rPr>
        <w:t>) рассмотрение депутатских запросов и принятие по ним решений;</w:t>
      </w:r>
    </w:p>
    <w:p w:rsidR="0073273A" w:rsidRPr="001412BF" w:rsidRDefault="0073273A" w:rsidP="00F769FC">
      <w:pPr>
        <w:pStyle w:val="210"/>
        <w:ind w:firstLine="851"/>
        <w:rPr>
          <w:szCs w:val="28"/>
        </w:rPr>
      </w:pPr>
      <w:r w:rsidRPr="001412BF">
        <w:rPr>
          <w:szCs w:val="28"/>
        </w:rPr>
        <w:lastRenderedPageBreak/>
        <w:t>1</w:t>
      </w:r>
      <w:r w:rsidR="004E2D29">
        <w:rPr>
          <w:szCs w:val="28"/>
        </w:rPr>
        <w:t>5</w:t>
      </w:r>
      <w:r w:rsidRPr="001412BF">
        <w:rPr>
          <w:szCs w:val="28"/>
        </w:rPr>
        <w:t>) утверждение схемы избирательных округов по выборам депутатов Совета;</w:t>
      </w:r>
    </w:p>
    <w:p w:rsidR="0073273A" w:rsidRPr="001412BF" w:rsidRDefault="0073273A" w:rsidP="00F769FC">
      <w:pPr>
        <w:pStyle w:val="210"/>
        <w:ind w:firstLine="851"/>
        <w:rPr>
          <w:szCs w:val="28"/>
        </w:rPr>
      </w:pPr>
      <w:r w:rsidRPr="001412BF">
        <w:rPr>
          <w:szCs w:val="28"/>
        </w:rPr>
        <w:t>1</w:t>
      </w:r>
      <w:r w:rsidR="004E2D29">
        <w:rPr>
          <w:szCs w:val="28"/>
        </w:rPr>
        <w:t>6</w:t>
      </w:r>
      <w:r w:rsidRPr="001412BF">
        <w:rPr>
          <w:szCs w:val="28"/>
        </w:rPr>
        <w:t>) утверждение схем</w:t>
      </w:r>
      <w:r w:rsidR="009C1F57" w:rsidRPr="001412BF">
        <w:rPr>
          <w:szCs w:val="28"/>
        </w:rPr>
        <w:t>ы</w:t>
      </w:r>
      <w:r w:rsidRPr="001412BF">
        <w:rPr>
          <w:szCs w:val="28"/>
        </w:rPr>
        <w:t xml:space="preserve"> территориального планирования муниципального образования </w:t>
      </w:r>
      <w:r w:rsidR="00072E41">
        <w:rPr>
          <w:szCs w:val="28"/>
        </w:rPr>
        <w:t>Староминский район</w:t>
      </w:r>
      <w:r w:rsidR="009C1F57" w:rsidRPr="001412BF">
        <w:rPr>
          <w:szCs w:val="28"/>
        </w:rPr>
        <w:t>, в том числе внесение изменений в такую схему</w:t>
      </w:r>
      <w:r w:rsidRPr="001412BF">
        <w:rPr>
          <w:szCs w:val="28"/>
        </w:rPr>
        <w:t xml:space="preserve">; </w:t>
      </w:r>
    </w:p>
    <w:p w:rsidR="0073273A" w:rsidRPr="001412BF" w:rsidRDefault="0073273A" w:rsidP="00F769FC">
      <w:pPr>
        <w:pStyle w:val="210"/>
        <w:ind w:firstLine="851"/>
        <w:rPr>
          <w:szCs w:val="28"/>
        </w:rPr>
      </w:pPr>
      <w:r w:rsidRPr="001412BF">
        <w:rPr>
          <w:szCs w:val="28"/>
        </w:rPr>
        <w:t>1</w:t>
      </w:r>
      <w:r w:rsidR="004E2D29">
        <w:rPr>
          <w:szCs w:val="28"/>
        </w:rPr>
        <w:t>7</w:t>
      </w:r>
      <w:r w:rsidRPr="001412BF">
        <w:rPr>
          <w:szCs w:val="28"/>
        </w:rPr>
        <w:t>) определение порядка деятельности специализированных служб по вопросам похоронного дела;</w:t>
      </w:r>
    </w:p>
    <w:p w:rsidR="0073273A" w:rsidRPr="001412BF" w:rsidRDefault="004E2D29" w:rsidP="00F769FC">
      <w:pPr>
        <w:pStyle w:val="210"/>
        <w:ind w:firstLine="851"/>
        <w:rPr>
          <w:szCs w:val="28"/>
        </w:rPr>
      </w:pPr>
      <w:r>
        <w:rPr>
          <w:szCs w:val="28"/>
        </w:rPr>
        <w:t>18</w:t>
      </w:r>
      <w:r w:rsidR="0073273A" w:rsidRPr="001412BF">
        <w:rPr>
          <w:szCs w:val="28"/>
        </w:rPr>
        <w:t xml:space="preserve">) утверждение положения о бюджетном процессе в муниципальном образовании </w:t>
      </w:r>
      <w:r w:rsidR="00072E41">
        <w:rPr>
          <w:szCs w:val="28"/>
        </w:rPr>
        <w:t>Староминский район</w:t>
      </w:r>
      <w:r w:rsidR="0073273A" w:rsidRPr="001412BF">
        <w:rPr>
          <w:szCs w:val="28"/>
        </w:rPr>
        <w:t>;</w:t>
      </w:r>
    </w:p>
    <w:p w:rsidR="00613764" w:rsidRDefault="004E2D29" w:rsidP="00F769FC">
      <w:pPr>
        <w:pStyle w:val="ConsNormal0"/>
        <w:ind w:firstLine="851"/>
        <w:jc w:val="both"/>
        <w:rPr>
          <w:rFonts w:ascii="Times New Roman" w:hAnsi="Times New Roman"/>
          <w:sz w:val="28"/>
          <w:szCs w:val="28"/>
        </w:rPr>
      </w:pPr>
      <w:r>
        <w:rPr>
          <w:rFonts w:ascii="Times New Roman" w:hAnsi="Times New Roman"/>
          <w:sz w:val="28"/>
          <w:szCs w:val="28"/>
        </w:rPr>
        <w:t>19</w:t>
      </w:r>
      <w:r w:rsidR="0073273A" w:rsidRPr="001412BF">
        <w:rPr>
          <w:rFonts w:ascii="Times New Roman" w:hAnsi="Times New Roman"/>
          <w:sz w:val="28"/>
          <w:szCs w:val="28"/>
        </w:rPr>
        <w:t xml:space="preserve">) </w:t>
      </w:r>
      <w:r w:rsidR="00613764">
        <w:rPr>
          <w:rFonts w:ascii="Times New Roman" w:hAnsi="Times New Roman"/>
          <w:sz w:val="28"/>
          <w:szCs w:val="28"/>
        </w:rPr>
        <w:t xml:space="preserve">установление </w:t>
      </w:r>
      <w:r w:rsidR="00613764" w:rsidRPr="00613764">
        <w:rPr>
          <w:rFonts w:ascii="Times New Roman" w:hAnsi="Times New Roman" w:cs="Times New Roman"/>
          <w:sz w:val="28"/>
          <w:szCs w:val="28"/>
        </w:rPr>
        <w:t>тарифов на перевозки пассажиров и багажа автомобильным транспортом по муниципальным маршрутам регулярного сообщения в границах одного поселения, в границах двух и более поселений, входящих в состав муниципального образования Староминский район;</w:t>
      </w:r>
    </w:p>
    <w:p w:rsidR="0073273A" w:rsidRPr="001412BF" w:rsidRDefault="00613764" w:rsidP="00F769FC">
      <w:pPr>
        <w:pStyle w:val="ConsNormal0"/>
        <w:ind w:firstLine="851"/>
        <w:jc w:val="both"/>
        <w:rPr>
          <w:rFonts w:ascii="Times New Roman" w:hAnsi="Times New Roman"/>
          <w:sz w:val="28"/>
          <w:szCs w:val="28"/>
        </w:rPr>
      </w:pPr>
      <w:r>
        <w:rPr>
          <w:rFonts w:ascii="Times New Roman" w:hAnsi="Times New Roman"/>
          <w:sz w:val="28"/>
          <w:szCs w:val="28"/>
        </w:rPr>
        <w:t xml:space="preserve">20) </w:t>
      </w:r>
      <w:r w:rsidR="00332D62" w:rsidRPr="00096623">
        <w:rPr>
          <w:rFonts w:ascii="Times New Roman" w:hAnsi="Times New Roman"/>
          <w:sz w:val="28"/>
          <w:szCs w:val="28"/>
        </w:rPr>
        <w:t>осуществление</w:t>
      </w:r>
      <w:r w:rsidR="002B5AC8">
        <w:rPr>
          <w:rFonts w:ascii="Times New Roman" w:hAnsi="Times New Roman"/>
          <w:sz w:val="28"/>
          <w:szCs w:val="28"/>
        </w:rPr>
        <w:t xml:space="preserve"> </w:t>
      </w:r>
      <w:r w:rsidR="0073273A" w:rsidRPr="00096623">
        <w:rPr>
          <w:rFonts w:ascii="Times New Roman" w:hAnsi="Times New Roman"/>
          <w:sz w:val="28"/>
          <w:szCs w:val="28"/>
        </w:rPr>
        <w:t>ины</w:t>
      </w:r>
      <w:r w:rsidR="003C404D" w:rsidRPr="00096623">
        <w:rPr>
          <w:rFonts w:ascii="Times New Roman" w:hAnsi="Times New Roman"/>
          <w:sz w:val="28"/>
          <w:szCs w:val="28"/>
        </w:rPr>
        <w:t>х</w:t>
      </w:r>
      <w:r w:rsidR="00332D62" w:rsidRPr="00096623">
        <w:rPr>
          <w:rFonts w:ascii="Times New Roman" w:hAnsi="Times New Roman"/>
          <w:sz w:val="28"/>
          <w:szCs w:val="28"/>
        </w:rPr>
        <w:t xml:space="preserve"> полномочий</w:t>
      </w:r>
      <w:r w:rsidR="0073273A" w:rsidRPr="00096623">
        <w:rPr>
          <w:rFonts w:ascii="Times New Roman" w:hAnsi="Times New Roman"/>
          <w:sz w:val="28"/>
          <w:szCs w:val="28"/>
        </w:rPr>
        <w:t>,</w:t>
      </w:r>
      <w:r w:rsidR="0073273A" w:rsidRPr="001412BF">
        <w:rPr>
          <w:rFonts w:ascii="Times New Roman" w:hAnsi="Times New Roman"/>
          <w:sz w:val="28"/>
          <w:szCs w:val="28"/>
        </w:rPr>
        <w:t xml:space="preserve"> отнесенны</w:t>
      </w:r>
      <w:r w:rsidR="003C404D">
        <w:rPr>
          <w:rFonts w:ascii="Times New Roman" w:hAnsi="Times New Roman"/>
          <w:sz w:val="28"/>
          <w:szCs w:val="28"/>
        </w:rPr>
        <w:t>х</w:t>
      </w:r>
      <w:r w:rsidR="0073273A" w:rsidRPr="001412BF">
        <w:rPr>
          <w:rFonts w:ascii="Times New Roman" w:hAnsi="Times New Roman"/>
          <w:sz w:val="28"/>
          <w:szCs w:val="28"/>
        </w:rPr>
        <w:t xml:space="preserve"> к ведению Совета законодательством, настоящим уставом.</w:t>
      </w:r>
    </w:p>
    <w:p w:rsidR="0073273A" w:rsidRPr="001412BF" w:rsidRDefault="0073273A" w:rsidP="00F769FC">
      <w:pPr>
        <w:widowControl/>
        <w:suppressAutoHyphens w:val="0"/>
        <w:autoSpaceDE w:val="0"/>
        <w:autoSpaceDN w:val="0"/>
        <w:adjustRightInd w:val="0"/>
        <w:ind w:firstLine="851"/>
        <w:jc w:val="both"/>
        <w:rPr>
          <w:sz w:val="28"/>
          <w:szCs w:val="28"/>
        </w:rPr>
      </w:pPr>
      <w:r w:rsidRPr="001412BF">
        <w:rPr>
          <w:sz w:val="28"/>
          <w:szCs w:val="28"/>
        </w:rPr>
        <w:t xml:space="preserve">3. </w:t>
      </w:r>
      <w:r w:rsidR="000E12BF" w:rsidRPr="001412BF">
        <w:rPr>
          <w:sz w:val="28"/>
          <w:szCs w:val="28"/>
        </w:rPr>
        <w:t xml:space="preserve">Совет </w:t>
      </w:r>
      <w:r w:rsidR="000E12BF" w:rsidRPr="001412BF">
        <w:rPr>
          <w:rFonts w:eastAsiaTheme="minorHAnsi"/>
          <w:kern w:val="0"/>
          <w:sz w:val="28"/>
          <w:szCs w:val="28"/>
        </w:rPr>
        <w:t xml:space="preserve">заслушивает ежегодные отчеты </w:t>
      </w:r>
      <w:r w:rsidR="004E2D29">
        <w:rPr>
          <w:rFonts w:eastAsiaTheme="minorHAnsi"/>
          <w:kern w:val="0"/>
          <w:sz w:val="28"/>
          <w:szCs w:val="28"/>
        </w:rPr>
        <w:t xml:space="preserve">главы </w:t>
      </w:r>
      <w:r w:rsidR="00072E41">
        <w:rPr>
          <w:rFonts w:eastAsiaTheme="minorHAnsi"/>
          <w:kern w:val="0"/>
          <w:sz w:val="28"/>
          <w:szCs w:val="28"/>
        </w:rPr>
        <w:t>район</w:t>
      </w:r>
      <w:r w:rsidR="004E2D29">
        <w:rPr>
          <w:rFonts w:eastAsiaTheme="minorHAnsi"/>
          <w:kern w:val="0"/>
          <w:sz w:val="28"/>
          <w:szCs w:val="28"/>
        </w:rPr>
        <w:t>а</w:t>
      </w:r>
      <w:r w:rsidR="002B5AC8">
        <w:rPr>
          <w:rFonts w:eastAsiaTheme="minorHAnsi"/>
          <w:kern w:val="0"/>
          <w:sz w:val="28"/>
          <w:szCs w:val="28"/>
        </w:rPr>
        <w:t xml:space="preserve"> </w:t>
      </w:r>
      <w:r w:rsidR="000E12BF" w:rsidRPr="001412BF">
        <w:rPr>
          <w:rFonts w:eastAsiaTheme="minorHAnsi"/>
          <w:kern w:val="0"/>
          <w:sz w:val="28"/>
          <w:szCs w:val="28"/>
        </w:rPr>
        <w:t>о результатах его деятельности</w:t>
      </w:r>
      <w:r w:rsidR="00D86767" w:rsidRPr="001412BF">
        <w:rPr>
          <w:rFonts w:eastAsiaTheme="minorHAnsi"/>
          <w:kern w:val="0"/>
          <w:sz w:val="28"/>
          <w:szCs w:val="28"/>
        </w:rPr>
        <w:t xml:space="preserve">, </w:t>
      </w:r>
      <w:r w:rsidRPr="001412BF">
        <w:rPr>
          <w:sz w:val="28"/>
          <w:szCs w:val="28"/>
        </w:rPr>
        <w:t>деятельности администрации, в том числе о решении вопросов, поставленных Советом.</w:t>
      </w:r>
    </w:p>
    <w:p w:rsidR="0073273A" w:rsidRPr="001412BF" w:rsidRDefault="0073273A" w:rsidP="00F769FC">
      <w:pPr>
        <w:pStyle w:val="a5"/>
        <w:spacing w:after="0"/>
        <w:ind w:firstLine="851"/>
        <w:jc w:val="both"/>
        <w:rPr>
          <w:sz w:val="28"/>
          <w:szCs w:val="28"/>
        </w:rPr>
      </w:pPr>
      <w:r w:rsidRPr="001412BF">
        <w:rPr>
          <w:sz w:val="28"/>
          <w:szCs w:val="28"/>
        </w:rPr>
        <w:t xml:space="preserve">4. Совет обладает правом законодательной инициативы в Законодательном Собрании Краснодарского края. </w:t>
      </w:r>
    </w:p>
    <w:p w:rsidR="0073273A" w:rsidRPr="001412BF" w:rsidRDefault="0073273A" w:rsidP="00F769FC">
      <w:pPr>
        <w:pStyle w:val="a5"/>
        <w:spacing w:after="0"/>
        <w:ind w:firstLine="851"/>
        <w:jc w:val="both"/>
        <w:rPr>
          <w:sz w:val="28"/>
          <w:szCs w:val="28"/>
        </w:rPr>
      </w:pPr>
      <w:r w:rsidRPr="001412BF">
        <w:rPr>
          <w:sz w:val="28"/>
          <w:szCs w:val="28"/>
        </w:rPr>
        <w:t xml:space="preserve">5. Расходы на обеспечение деятельности Совета предусматриваются отдельной строкой в местном бюджете. Смета расходов на обеспечение деятельности Совета и образуемых им органов (в пределах суммы, предусмотренной на эти цели в местном бюджете) утверждается Советом. </w:t>
      </w:r>
    </w:p>
    <w:p w:rsidR="0073273A" w:rsidRPr="001412BF" w:rsidRDefault="0073273A" w:rsidP="00F769FC">
      <w:pPr>
        <w:pStyle w:val="a5"/>
        <w:spacing w:after="0"/>
        <w:ind w:firstLine="851"/>
        <w:jc w:val="both"/>
        <w:rPr>
          <w:sz w:val="28"/>
          <w:szCs w:val="28"/>
        </w:rPr>
      </w:pPr>
      <w:r w:rsidRPr="001412BF">
        <w:rPr>
          <w:sz w:val="28"/>
          <w:szCs w:val="28"/>
        </w:rPr>
        <w:t>6. Материально-техническое, информационное и правовое обеспечение деятельности Совета осуществляется администрацией.</w:t>
      </w:r>
    </w:p>
    <w:p w:rsidR="0073273A" w:rsidRDefault="0073273A" w:rsidP="00F769FC">
      <w:pPr>
        <w:pStyle w:val="ConsNormal0"/>
        <w:ind w:firstLine="851"/>
        <w:jc w:val="both"/>
        <w:rPr>
          <w:rFonts w:ascii="Times New Roman" w:hAnsi="Times New Roman"/>
          <w:b/>
          <w:sz w:val="28"/>
          <w:szCs w:val="28"/>
        </w:rPr>
      </w:pPr>
    </w:p>
    <w:p w:rsidR="001375CC" w:rsidRPr="001375CC" w:rsidRDefault="001375CC" w:rsidP="00F769FC">
      <w:pPr>
        <w:pStyle w:val="ConsNormal0"/>
        <w:ind w:firstLine="851"/>
        <w:jc w:val="both"/>
        <w:rPr>
          <w:rFonts w:ascii="Times New Roman" w:hAnsi="Times New Roman"/>
          <w:b/>
          <w:sz w:val="28"/>
          <w:szCs w:val="28"/>
        </w:rPr>
      </w:pPr>
      <w:r w:rsidRPr="001375CC">
        <w:rPr>
          <w:rFonts w:ascii="Times New Roman" w:hAnsi="Times New Roman"/>
          <w:b/>
          <w:sz w:val="28"/>
          <w:szCs w:val="28"/>
        </w:rPr>
        <w:t>Статья 2</w:t>
      </w:r>
      <w:r w:rsidR="00BF173F">
        <w:rPr>
          <w:rFonts w:ascii="Times New Roman" w:hAnsi="Times New Roman"/>
          <w:b/>
          <w:sz w:val="28"/>
          <w:szCs w:val="28"/>
        </w:rPr>
        <w:t>6</w:t>
      </w:r>
      <w:r w:rsidRPr="001375CC">
        <w:rPr>
          <w:rFonts w:ascii="Times New Roman" w:hAnsi="Times New Roman"/>
          <w:b/>
          <w:sz w:val="28"/>
          <w:szCs w:val="28"/>
        </w:rPr>
        <w:t xml:space="preserve">. Полномочия председателя Совета </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Председатель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 председательствует на сессиях Совета, созывает сессии Совета, доводит до сведения депутатов время и место проведения сессий, а также проект повестки дня;</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2) организует работу Совета, комитетов (комиссий);</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3) представляет Совет в отношениях с населением;</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4) осуществляет руководство подготовкой сессий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5) формирует и подписывает повестку дня сессий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6) направляет поступившие в Совет проекты решений Совета и материалы к ним в комиссии (комитеты) Совета по вопросам их ведения;</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8) координирует деятельность комиссий (комитетов)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9) без доверенности представляет интересы Совета в судах, выдает доверенности от имени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организации;</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 xml:space="preserve">11) принимает меры по обеспечению гласности и учету мнения </w:t>
      </w:r>
      <w:r w:rsidRPr="001375CC">
        <w:rPr>
          <w:rFonts w:ascii="Times New Roman" w:hAnsi="Times New Roman"/>
          <w:sz w:val="28"/>
          <w:szCs w:val="28"/>
        </w:rPr>
        <w:lastRenderedPageBreak/>
        <w:t>населения в работе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12) рассматривает обращения, поступившие в Совет, ведет прием граждан;</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13) подписывает протоколы сессий Совета и решения Совета;</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14) оказывает содействие депутатам Совета в осуществлении ими депутатских полномочий;</w:t>
      </w:r>
    </w:p>
    <w:p w:rsidR="001375CC" w:rsidRPr="001375CC" w:rsidRDefault="001375CC" w:rsidP="00F769FC">
      <w:pPr>
        <w:pStyle w:val="ConsNormal0"/>
        <w:ind w:firstLine="851"/>
        <w:jc w:val="both"/>
        <w:rPr>
          <w:rFonts w:ascii="Times New Roman" w:hAnsi="Times New Roman"/>
          <w:sz w:val="28"/>
          <w:szCs w:val="28"/>
        </w:rPr>
      </w:pPr>
      <w:r w:rsidRPr="001375CC">
        <w:rPr>
          <w:rFonts w:ascii="Times New Roman" w:hAnsi="Times New Roman"/>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1375CC" w:rsidRPr="00526654" w:rsidRDefault="001375CC" w:rsidP="00F769FC">
      <w:pPr>
        <w:pStyle w:val="ConsNormal0"/>
        <w:ind w:firstLine="851"/>
        <w:jc w:val="both"/>
        <w:rPr>
          <w:rFonts w:ascii="Times New Roman" w:hAnsi="Times New Roman"/>
          <w:b/>
          <w:sz w:val="28"/>
          <w:szCs w:val="28"/>
        </w:rPr>
      </w:pPr>
    </w:p>
    <w:p w:rsidR="0073273A" w:rsidRPr="00526654" w:rsidRDefault="0073273A" w:rsidP="00F769FC">
      <w:pPr>
        <w:pStyle w:val="a5"/>
        <w:spacing w:after="0"/>
        <w:ind w:firstLine="851"/>
        <w:jc w:val="both"/>
        <w:rPr>
          <w:b/>
          <w:sz w:val="28"/>
          <w:szCs w:val="28"/>
        </w:rPr>
      </w:pPr>
      <w:r w:rsidRPr="00526654">
        <w:rPr>
          <w:b/>
          <w:sz w:val="28"/>
          <w:szCs w:val="28"/>
        </w:rPr>
        <w:t>Статья 2</w:t>
      </w:r>
      <w:r w:rsidR="00BF173F" w:rsidRPr="00526654">
        <w:rPr>
          <w:b/>
          <w:sz w:val="28"/>
          <w:szCs w:val="28"/>
        </w:rPr>
        <w:t>7</w:t>
      </w:r>
      <w:r w:rsidRPr="00526654">
        <w:rPr>
          <w:b/>
          <w:sz w:val="28"/>
          <w:szCs w:val="28"/>
        </w:rPr>
        <w:t xml:space="preserve">. Организация работы Совета </w:t>
      </w:r>
    </w:p>
    <w:p w:rsidR="0073273A" w:rsidRPr="00526654" w:rsidRDefault="0073273A" w:rsidP="00F769FC">
      <w:pPr>
        <w:pStyle w:val="a5"/>
        <w:spacing w:after="0"/>
        <w:ind w:firstLine="851"/>
        <w:jc w:val="both"/>
        <w:rPr>
          <w:sz w:val="28"/>
          <w:szCs w:val="28"/>
        </w:rPr>
      </w:pPr>
      <w:r w:rsidRPr="00526654">
        <w:rPr>
          <w:sz w:val="28"/>
          <w:szCs w:val="28"/>
        </w:rPr>
        <w:t xml:space="preserve">1. Основной формой работы Совета является сессия, на которой решаются вопросы, отнесенные к его компетенции законодательством и настоящим уставом. </w:t>
      </w:r>
    </w:p>
    <w:p w:rsidR="005C66A6" w:rsidRPr="00526654" w:rsidRDefault="001375CC" w:rsidP="005C66A6">
      <w:pPr>
        <w:pStyle w:val="a5"/>
        <w:autoSpaceDE w:val="0"/>
        <w:spacing w:after="0"/>
        <w:ind w:firstLine="851"/>
        <w:jc w:val="both"/>
        <w:rPr>
          <w:sz w:val="28"/>
          <w:szCs w:val="28"/>
        </w:rPr>
      </w:pPr>
      <w:r w:rsidRPr="00526654">
        <w:rPr>
          <w:sz w:val="28"/>
          <w:szCs w:val="28"/>
        </w:rPr>
        <w:t>2. Председатель Совета</w:t>
      </w:r>
      <w:r w:rsidR="002B5AC8">
        <w:rPr>
          <w:sz w:val="28"/>
          <w:szCs w:val="28"/>
        </w:rPr>
        <w:t xml:space="preserve"> </w:t>
      </w:r>
      <w:r w:rsidR="005C66A6" w:rsidRPr="00526654">
        <w:rPr>
          <w:sz w:val="28"/>
          <w:szCs w:val="28"/>
        </w:rPr>
        <w:t>осуществля</w:t>
      </w:r>
      <w:r w:rsidR="005C66A6">
        <w:rPr>
          <w:sz w:val="28"/>
          <w:szCs w:val="28"/>
        </w:rPr>
        <w:t>е</w:t>
      </w:r>
      <w:r w:rsidR="005C66A6" w:rsidRPr="00526654">
        <w:rPr>
          <w:sz w:val="28"/>
          <w:szCs w:val="28"/>
        </w:rPr>
        <w:t>т свои полномочия на постоянной основе.</w:t>
      </w:r>
    </w:p>
    <w:p w:rsidR="001375CC" w:rsidRPr="00526654" w:rsidRDefault="005C66A6" w:rsidP="00F769FC">
      <w:pPr>
        <w:pStyle w:val="a5"/>
        <w:autoSpaceDE w:val="0"/>
        <w:spacing w:after="0"/>
        <w:ind w:firstLine="851"/>
        <w:jc w:val="both"/>
        <w:rPr>
          <w:sz w:val="28"/>
          <w:szCs w:val="28"/>
        </w:rPr>
      </w:pPr>
      <w:r>
        <w:rPr>
          <w:sz w:val="28"/>
          <w:szCs w:val="28"/>
        </w:rPr>
        <w:t>З</w:t>
      </w:r>
      <w:r w:rsidR="00D23834" w:rsidRPr="00526654">
        <w:rPr>
          <w:sz w:val="28"/>
          <w:szCs w:val="28"/>
        </w:rPr>
        <w:t>аместитель</w:t>
      </w:r>
      <w:r>
        <w:rPr>
          <w:sz w:val="28"/>
          <w:szCs w:val="28"/>
        </w:rPr>
        <w:t xml:space="preserve"> председателя Совета</w:t>
      </w:r>
      <w:r w:rsidR="00D23834" w:rsidRPr="00526654">
        <w:rPr>
          <w:sz w:val="28"/>
          <w:szCs w:val="28"/>
        </w:rPr>
        <w:t xml:space="preserve"> и д</w:t>
      </w:r>
      <w:r w:rsidR="001375CC" w:rsidRPr="00526654">
        <w:rPr>
          <w:sz w:val="28"/>
          <w:szCs w:val="28"/>
        </w:rPr>
        <w:t>епутаты Совета осуществляют свои полномочия на непостоянной основе.</w:t>
      </w:r>
    </w:p>
    <w:p w:rsidR="0073273A" w:rsidRPr="00526654" w:rsidRDefault="0073273A" w:rsidP="00F769FC">
      <w:pPr>
        <w:pStyle w:val="a5"/>
        <w:spacing w:after="0"/>
        <w:ind w:firstLine="851"/>
        <w:jc w:val="both"/>
        <w:rPr>
          <w:sz w:val="28"/>
          <w:szCs w:val="28"/>
        </w:rPr>
      </w:pPr>
      <w:r w:rsidRPr="00526654">
        <w:rPr>
          <w:sz w:val="28"/>
          <w:szCs w:val="28"/>
        </w:rPr>
        <w:t xml:space="preserve">3. Сессии созываются </w:t>
      </w:r>
      <w:r w:rsidR="00733EE7" w:rsidRPr="00526654">
        <w:rPr>
          <w:sz w:val="28"/>
          <w:szCs w:val="28"/>
        </w:rPr>
        <w:t>п</w:t>
      </w:r>
      <w:r w:rsidR="00FC0A6B" w:rsidRPr="00526654">
        <w:rPr>
          <w:sz w:val="28"/>
          <w:szCs w:val="28"/>
        </w:rPr>
        <w:t>редседателем Совета</w:t>
      </w:r>
      <w:r w:rsidR="002B5AC8">
        <w:rPr>
          <w:sz w:val="28"/>
          <w:szCs w:val="28"/>
        </w:rPr>
        <w:t xml:space="preserve"> </w:t>
      </w:r>
      <w:r w:rsidRPr="00526654">
        <w:rPr>
          <w:sz w:val="28"/>
          <w:szCs w:val="28"/>
        </w:rPr>
        <w:t>по мере необходимости, но не реже одного раза в три месяца.</w:t>
      </w:r>
    </w:p>
    <w:p w:rsidR="0073273A" w:rsidRPr="00526654" w:rsidRDefault="0073273A" w:rsidP="00F769FC">
      <w:pPr>
        <w:pStyle w:val="a5"/>
        <w:spacing w:after="0"/>
        <w:ind w:firstLine="851"/>
        <w:jc w:val="both"/>
        <w:rPr>
          <w:sz w:val="28"/>
          <w:szCs w:val="28"/>
        </w:rPr>
      </w:pPr>
      <w:r w:rsidRPr="00526654">
        <w:rPr>
          <w:sz w:val="28"/>
          <w:szCs w:val="28"/>
        </w:rPr>
        <w:t xml:space="preserve">4. О дне созыва сессии Совета в обязательном порядке информируется глава </w:t>
      </w:r>
      <w:r w:rsidR="00072E41">
        <w:rPr>
          <w:sz w:val="28"/>
          <w:szCs w:val="28"/>
        </w:rPr>
        <w:t>район</w:t>
      </w:r>
      <w:r w:rsidR="00CE062E" w:rsidRPr="00526654">
        <w:rPr>
          <w:sz w:val="28"/>
          <w:szCs w:val="28"/>
        </w:rPr>
        <w:t>а</w:t>
      </w:r>
      <w:r w:rsidRPr="00526654">
        <w:rPr>
          <w:sz w:val="28"/>
          <w:szCs w:val="28"/>
        </w:rPr>
        <w:t xml:space="preserve">. Глава </w:t>
      </w:r>
      <w:r w:rsidR="00072E41">
        <w:rPr>
          <w:sz w:val="28"/>
          <w:szCs w:val="28"/>
        </w:rPr>
        <w:t>район</w:t>
      </w:r>
      <w:r w:rsidR="00CE062E" w:rsidRPr="00526654">
        <w:rPr>
          <w:sz w:val="28"/>
          <w:szCs w:val="28"/>
        </w:rPr>
        <w:t>а</w:t>
      </w:r>
      <w:r w:rsidRPr="00526654">
        <w:rPr>
          <w:sz w:val="28"/>
          <w:szCs w:val="28"/>
        </w:rPr>
        <w:t xml:space="preserve"> вправе предлагать вопросы для внесения в повестку дня сессий Совета и присутствовать на всех сессиях Совета, выступать по вопросам повестки дня. </w:t>
      </w:r>
    </w:p>
    <w:p w:rsidR="0073273A" w:rsidRPr="00526654" w:rsidRDefault="0073273A" w:rsidP="00F769FC">
      <w:pPr>
        <w:pStyle w:val="a5"/>
        <w:spacing w:after="0"/>
        <w:ind w:firstLine="851"/>
        <w:jc w:val="both"/>
        <w:rPr>
          <w:sz w:val="28"/>
          <w:szCs w:val="28"/>
        </w:rPr>
      </w:pPr>
      <w:r w:rsidRPr="00526654">
        <w:rPr>
          <w:sz w:val="28"/>
          <w:szCs w:val="28"/>
        </w:rPr>
        <w:t>5. Время созыва и место проведения очередной сессии Совета, а также вопросы, вносимые на рассмотрение очередной</w:t>
      </w:r>
      <w:r w:rsidR="002B5AC8">
        <w:rPr>
          <w:sz w:val="28"/>
          <w:szCs w:val="28"/>
        </w:rPr>
        <w:t xml:space="preserve"> </w:t>
      </w:r>
      <w:r w:rsidRPr="00526654">
        <w:rPr>
          <w:sz w:val="28"/>
          <w:szCs w:val="28"/>
        </w:rPr>
        <w:t xml:space="preserve">сессии, доводятся до сведения депутатов не позднее чем за 7 дней до дня проведения сессии. </w:t>
      </w:r>
    </w:p>
    <w:p w:rsidR="0073273A" w:rsidRPr="00526654" w:rsidRDefault="0073273A" w:rsidP="00F769FC">
      <w:pPr>
        <w:pStyle w:val="a5"/>
        <w:spacing w:after="0"/>
        <w:ind w:firstLine="851"/>
        <w:jc w:val="both"/>
        <w:rPr>
          <w:sz w:val="28"/>
          <w:szCs w:val="28"/>
        </w:rPr>
      </w:pPr>
      <w:r w:rsidRPr="00526654">
        <w:rPr>
          <w:sz w:val="28"/>
          <w:szCs w:val="28"/>
        </w:rPr>
        <w:t xml:space="preserve">6. При получении заявления от не менее чем одной трети депутатов Совета или по письменному требованию главы </w:t>
      </w:r>
      <w:r w:rsidR="00072E41">
        <w:rPr>
          <w:sz w:val="28"/>
          <w:szCs w:val="28"/>
        </w:rPr>
        <w:t>район</w:t>
      </w:r>
      <w:r w:rsidR="00CE062E" w:rsidRPr="00526654">
        <w:rPr>
          <w:sz w:val="28"/>
          <w:szCs w:val="28"/>
        </w:rPr>
        <w:t>а</w:t>
      </w:r>
      <w:r w:rsidRPr="00526654">
        <w:rPr>
          <w:sz w:val="28"/>
          <w:szCs w:val="28"/>
        </w:rPr>
        <w:t xml:space="preserve">, </w:t>
      </w:r>
      <w:r w:rsidR="00733EE7" w:rsidRPr="00526654">
        <w:rPr>
          <w:sz w:val="28"/>
          <w:szCs w:val="28"/>
        </w:rPr>
        <w:t>п</w:t>
      </w:r>
      <w:r w:rsidR="00951EE4" w:rsidRPr="00526654">
        <w:rPr>
          <w:sz w:val="28"/>
          <w:szCs w:val="28"/>
        </w:rPr>
        <w:t>редседатель Совета</w:t>
      </w:r>
      <w:r w:rsidRPr="00526654">
        <w:rPr>
          <w:sz w:val="28"/>
          <w:szCs w:val="28"/>
        </w:rPr>
        <w:t xml:space="preserve"> обязан созвать внеочередную сессию Совета не позднее 7 календарных дней со дня получения заявления (требования).</w:t>
      </w:r>
    </w:p>
    <w:p w:rsidR="0073273A" w:rsidRPr="00526654" w:rsidRDefault="0073273A" w:rsidP="00F769FC">
      <w:pPr>
        <w:pStyle w:val="a5"/>
        <w:spacing w:after="0"/>
        <w:ind w:firstLine="851"/>
        <w:jc w:val="both"/>
        <w:rPr>
          <w:sz w:val="28"/>
          <w:szCs w:val="28"/>
        </w:rPr>
      </w:pPr>
      <w:r w:rsidRPr="00526654">
        <w:rPr>
          <w:sz w:val="28"/>
          <w:szCs w:val="28"/>
        </w:rPr>
        <w:t>7. Время созыва, место проведения внеочередной сессии Совета, вопросы, вносимые на рассмотрение сессии, доводятся до сведения депутатов не позднее 3 дней до дня проведения сессии.</w:t>
      </w:r>
    </w:p>
    <w:p w:rsidR="0073273A" w:rsidRPr="00526654" w:rsidRDefault="0073273A" w:rsidP="00F769FC">
      <w:pPr>
        <w:pStyle w:val="a5"/>
        <w:tabs>
          <w:tab w:val="left" w:pos="-900"/>
        </w:tabs>
        <w:spacing w:after="0"/>
        <w:ind w:firstLine="851"/>
        <w:jc w:val="both"/>
        <w:rPr>
          <w:sz w:val="28"/>
          <w:szCs w:val="28"/>
        </w:rPr>
      </w:pPr>
      <w:r w:rsidRPr="00526654">
        <w:rPr>
          <w:sz w:val="28"/>
          <w:szCs w:val="28"/>
        </w:rPr>
        <w:t xml:space="preserve">8. Чрезвычайные сессии Совета созываются </w:t>
      </w:r>
      <w:r w:rsidR="00733EE7" w:rsidRPr="00526654">
        <w:rPr>
          <w:sz w:val="28"/>
          <w:szCs w:val="28"/>
        </w:rPr>
        <w:t>п</w:t>
      </w:r>
      <w:r w:rsidR="00951EE4" w:rsidRPr="00526654">
        <w:rPr>
          <w:sz w:val="28"/>
          <w:szCs w:val="28"/>
        </w:rPr>
        <w:t>редседателем Совета</w:t>
      </w:r>
      <w:r w:rsidR="002B5AC8">
        <w:rPr>
          <w:sz w:val="28"/>
          <w:szCs w:val="28"/>
        </w:rPr>
        <w:t xml:space="preserve"> </w:t>
      </w:r>
      <w:r w:rsidRPr="00526654">
        <w:rPr>
          <w:sz w:val="28"/>
          <w:szCs w:val="28"/>
        </w:rPr>
        <w:t>немедленно без предварительной подготовки документов в случаях:</w:t>
      </w:r>
    </w:p>
    <w:p w:rsidR="0073273A" w:rsidRPr="00526654" w:rsidRDefault="0073273A" w:rsidP="00F769FC">
      <w:pPr>
        <w:pStyle w:val="a5"/>
        <w:tabs>
          <w:tab w:val="left" w:pos="-2160"/>
        </w:tabs>
        <w:spacing w:after="0"/>
        <w:ind w:firstLine="851"/>
        <w:jc w:val="both"/>
        <w:rPr>
          <w:sz w:val="28"/>
          <w:szCs w:val="28"/>
        </w:rPr>
      </w:pPr>
      <w:r w:rsidRPr="00526654">
        <w:rPr>
          <w:sz w:val="28"/>
          <w:szCs w:val="28"/>
        </w:rPr>
        <w:t>- введения на территории Краснодарского края или муниципального образования режима чрезвычайного положения;</w:t>
      </w:r>
    </w:p>
    <w:p w:rsidR="0073273A" w:rsidRPr="00526654" w:rsidRDefault="0073273A" w:rsidP="00F769FC">
      <w:pPr>
        <w:pStyle w:val="a5"/>
        <w:tabs>
          <w:tab w:val="left" w:pos="-2160"/>
        </w:tabs>
        <w:spacing w:after="0"/>
        <w:ind w:firstLine="851"/>
        <w:jc w:val="both"/>
        <w:rPr>
          <w:sz w:val="28"/>
          <w:szCs w:val="28"/>
        </w:rPr>
      </w:pPr>
      <w:r w:rsidRPr="00526654">
        <w:rPr>
          <w:sz w:val="28"/>
          <w:szCs w:val="28"/>
        </w:rPr>
        <w:t xml:space="preserve">- массовых нарушений общественного порядка на территории муниципального образования </w:t>
      </w:r>
      <w:r w:rsidR="00072E41">
        <w:rPr>
          <w:sz w:val="28"/>
          <w:szCs w:val="28"/>
        </w:rPr>
        <w:t>Староминский район</w:t>
      </w:r>
      <w:r w:rsidRPr="00526654">
        <w:rPr>
          <w:sz w:val="28"/>
          <w:szCs w:val="28"/>
        </w:rPr>
        <w:t>;</w:t>
      </w:r>
    </w:p>
    <w:p w:rsidR="0073273A" w:rsidRPr="00526654" w:rsidRDefault="0073273A" w:rsidP="00F769FC">
      <w:pPr>
        <w:pStyle w:val="a5"/>
        <w:tabs>
          <w:tab w:val="left" w:pos="-900"/>
        </w:tabs>
        <w:spacing w:after="0"/>
        <w:ind w:firstLine="851"/>
        <w:jc w:val="both"/>
        <w:rPr>
          <w:sz w:val="28"/>
          <w:szCs w:val="28"/>
        </w:rPr>
      </w:pPr>
      <w:r w:rsidRPr="00526654">
        <w:rPr>
          <w:sz w:val="28"/>
          <w:szCs w:val="28"/>
        </w:rPr>
        <w:t>- стихийных бедствий и иных чрезвычайных ситуаций, требующих принятия экстренных решений;</w:t>
      </w:r>
    </w:p>
    <w:p w:rsidR="00AE63D3" w:rsidRDefault="0073273A" w:rsidP="00AE63D3">
      <w:pPr>
        <w:pStyle w:val="a5"/>
        <w:tabs>
          <w:tab w:val="left" w:pos="-900"/>
        </w:tabs>
        <w:ind w:firstLine="851"/>
        <w:jc w:val="both"/>
        <w:rPr>
          <w:szCs w:val="28"/>
        </w:rPr>
      </w:pPr>
      <w:r w:rsidRPr="00526654">
        <w:rPr>
          <w:sz w:val="28"/>
          <w:szCs w:val="28"/>
        </w:rPr>
        <w:t xml:space="preserve">- </w:t>
      </w:r>
      <w:r w:rsidR="00AE63D3" w:rsidRPr="004B333B">
        <w:rPr>
          <w:szCs w:val="28"/>
          <w:lang w:eastAsia="ar-SA"/>
        </w:rPr>
        <w:t>возникновения</w:t>
      </w:r>
      <w:r w:rsidR="002B5AC8">
        <w:rPr>
          <w:szCs w:val="28"/>
          <w:lang w:eastAsia="ar-SA"/>
        </w:rPr>
        <w:t xml:space="preserve"> </w:t>
      </w:r>
      <w:r w:rsidR="00AE63D3" w:rsidRPr="00526654">
        <w:rPr>
          <w:szCs w:val="28"/>
        </w:rPr>
        <w:t>неотложных ситуаций, требующих незамедлительного принятия решения Советом.</w:t>
      </w:r>
    </w:p>
    <w:p w:rsidR="0073273A" w:rsidRPr="00526654" w:rsidRDefault="0073273A" w:rsidP="00F769FC">
      <w:pPr>
        <w:pStyle w:val="a5"/>
        <w:tabs>
          <w:tab w:val="left" w:pos="-2160"/>
        </w:tabs>
        <w:spacing w:after="0"/>
        <w:ind w:firstLine="851"/>
        <w:jc w:val="both"/>
        <w:rPr>
          <w:sz w:val="28"/>
          <w:szCs w:val="28"/>
        </w:rPr>
      </w:pPr>
      <w:r w:rsidRPr="00526654">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w:t>
      </w:r>
    </w:p>
    <w:p w:rsidR="002C1EF0" w:rsidRPr="004513A7" w:rsidRDefault="0073273A" w:rsidP="002C1EF0">
      <w:pPr>
        <w:pStyle w:val="a5"/>
        <w:ind w:firstLine="851"/>
        <w:jc w:val="both"/>
        <w:rPr>
          <w:szCs w:val="28"/>
        </w:rPr>
      </w:pPr>
      <w:r w:rsidRPr="00526654">
        <w:rPr>
          <w:sz w:val="28"/>
          <w:szCs w:val="28"/>
        </w:rPr>
        <w:lastRenderedPageBreak/>
        <w:t xml:space="preserve">9. </w:t>
      </w:r>
      <w:r w:rsidR="002C1EF0" w:rsidRPr="004513A7">
        <w:rPr>
          <w:szCs w:val="28"/>
        </w:rPr>
        <w:t>Совет собирается на свою первую сессию не позднее чем в трехнедельный срок со дня избрания Совета в правомочном составе.</w:t>
      </w:r>
    </w:p>
    <w:p w:rsidR="002C1EF0" w:rsidRPr="004513A7" w:rsidRDefault="002C1EF0" w:rsidP="002C1EF0">
      <w:pPr>
        <w:pStyle w:val="a5"/>
        <w:ind w:firstLine="851"/>
        <w:jc w:val="both"/>
        <w:rPr>
          <w:szCs w:val="28"/>
        </w:rPr>
      </w:pPr>
      <w:r w:rsidRPr="004513A7">
        <w:rPr>
          <w:szCs w:val="28"/>
        </w:rPr>
        <w:t>Первую после выборов сессию созывает и готовит действующий председатель Совета.</w:t>
      </w:r>
    </w:p>
    <w:p w:rsidR="0073273A" w:rsidRPr="00526654" w:rsidRDefault="002C1EF0" w:rsidP="002C1EF0">
      <w:pPr>
        <w:pStyle w:val="a5"/>
        <w:spacing w:after="0"/>
        <w:ind w:firstLine="851"/>
        <w:jc w:val="both"/>
        <w:rPr>
          <w:sz w:val="28"/>
          <w:szCs w:val="28"/>
        </w:rPr>
      </w:pPr>
      <w:r w:rsidRPr="004513A7">
        <w:rPr>
          <w:szCs w:val="28"/>
        </w:rPr>
        <w:t>Первую после выборов сессию до избрания председателя Совета ведет председатель избирательной комиссии, организующей муниципальные выборы</w:t>
      </w:r>
      <w:r w:rsidR="0073273A" w:rsidRPr="00526654">
        <w:rPr>
          <w:sz w:val="28"/>
          <w:szCs w:val="28"/>
        </w:rPr>
        <w:t xml:space="preserve">. </w:t>
      </w:r>
    </w:p>
    <w:p w:rsidR="0073273A" w:rsidRPr="00526654" w:rsidRDefault="0073273A" w:rsidP="00F769FC">
      <w:pPr>
        <w:pStyle w:val="a5"/>
        <w:spacing w:after="0"/>
        <w:ind w:firstLine="851"/>
        <w:jc w:val="both"/>
        <w:rPr>
          <w:sz w:val="28"/>
          <w:szCs w:val="28"/>
        </w:rPr>
      </w:pPr>
      <w:r w:rsidRPr="00526654">
        <w:rPr>
          <w:sz w:val="28"/>
          <w:szCs w:val="28"/>
        </w:rPr>
        <w:t>10. Сессии Совета проводятся открыто. Совет вправе проводить закрытые сессии в случаях, предусмотренных регламентом.</w:t>
      </w:r>
    </w:p>
    <w:p w:rsidR="00BE0C1A" w:rsidRPr="00526654" w:rsidRDefault="0073273A" w:rsidP="00F769FC">
      <w:pPr>
        <w:widowControl/>
        <w:suppressAutoHyphens w:val="0"/>
        <w:autoSpaceDE w:val="0"/>
        <w:autoSpaceDN w:val="0"/>
        <w:adjustRightInd w:val="0"/>
        <w:ind w:firstLine="851"/>
        <w:jc w:val="both"/>
        <w:rPr>
          <w:rFonts w:eastAsiaTheme="minorHAnsi"/>
          <w:kern w:val="0"/>
          <w:sz w:val="28"/>
          <w:szCs w:val="28"/>
        </w:rPr>
      </w:pPr>
      <w:r w:rsidRPr="00526654">
        <w:rPr>
          <w:sz w:val="28"/>
          <w:szCs w:val="28"/>
        </w:rPr>
        <w:t xml:space="preserve">11. </w:t>
      </w:r>
      <w:r w:rsidR="00BE0C1A" w:rsidRPr="00526654">
        <w:rPr>
          <w:rFonts w:eastAsiaTheme="minorHAnsi"/>
          <w:kern w:val="0"/>
          <w:sz w:val="28"/>
          <w:szCs w:val="28"/>
        </w:rPr>
        <w:t xml:space="preserve">Председательствует на сессии </w:t>
      </w:r>
      <w:r w:rsidR="00733EE7" w:rsidRPr="00526654">
        <w:rPr>
          <w:rFonts w:eastAsiaTheme="minorHAnsi"/>
          <w:kern w:val="0"/>
          <w:sz w:val="28"/>
          <w:szCs w:val="28"/>
        </w:rPr>
        <w:t>п</w:t>
      </w:r>
      <w:r w:rsidR="00951EE4" w:rsidRPr="00526654">
        <w:rPr>
          <w:rFonts w:eastAsiaTheme="minorHAnsi"/>
          <w:kern w:val="0"/>
          <w:sz w:val="28"/>
          <w:szCs w:val="28"/>
        </w:rPr>
        <w:t>редседатель Совета</w:t>
      </w:r>
      <w:r w:rsidR="00BE0C1A" w:rsidRPr="00526654">
        <w:rPr>
          <w:rFonts w:eastAsiaTheme="minorHAnsi"/>
          <w:kern w:val="0"/>
          <w:sz w:val="28"/>
          <w:szCs w:val="28"/>
        </w:rPr>
        <w:t xml:space="preserve">, в случае его отсутствия </w:t>
      </w:r>
      <w:r w:rsidR="00E605CD" w:rsidRPr="00526654">
        <w:rPr>
          <w:rFonts w:eastAsiaTheme="minorHAnsi"/>
          <w:kern w:val="0"/>
          <w:sz w:val="28"/>
          <w:szCs w:val="28"/>
        </w:rPr>
        <w:t xml:space="preserve">–его </w:t>
      </w:r>
      <w:r w:rsidR="00BE0C1A" w:rsidRPr="00526654">
        <w:rPr>
          <w:rFonts w:eastAsiaTheme="minorHAnsi"/>
          <w:kern w:val="0"/>
          <w:sz w:val="28"/>
          <w:szCs w:val="28"/>
        </w:rPr>
        <w:t>заместитель.</w:t>
      </w:r>
    </w:p>
    <w:p w:rsidR="0073273A" w:rsidRPr="00526654" w:rsidRDefault="00BE0C1A" w:rsidP="00F769FC">
      <w:pPr>
        <w:widowControl/>
        <w:suppressAutoHyphens w:val="0"/>
        <w:autoSpaceDE w:val="0"/>
        <w:autoSpaceDN w:val="0"/>
        <w:adjustRightInd w:val="0"/>
        <w:ind w:firstLine="851"/>
        <w:jc w:val="both"/>
        <w:rPr>
          <w:rFonts w:eastAsiaTheme="minorHAnsi"/>
          <w:kern w:val="0"/>
          <w:sz w:val="28"/>
          <w:szCs w:val="28"/>
        </w:rPr>
      </w:pPr>
      <w:r w:rsidRPr="00526654">
        <w:rPr>
          <w:rFonts w:eastAsiaTheme="minorHAnsi"/>
          <w:kern w:val="0"/>
          <w:sz w:val="28"/>
          <w:szCs w:val="28"/>
        </w:rPr>
        <w:t xml:space="preserve">В случае отсутствия на заседании </w:t>
      </w:r>
      <w:r w:rsidR="00733EE7" w:rsidRPr="00526654">
        <w:rPr>
          <w:sz w:val="28"/>
          <w:szCs w:val="28"/>
        </w:rPr>
        <w:t>п</w:t>
      </w:r>
      <w:r w:rsidR="00951EE4" w:rsidRPr="00526654">
        <w:rPr>
          <w:sz w:val="28"/>
          <w:szCs w:val="28"/>
        </w:rPr>
        <w:t xml:space="preserve">редседателя Совета </w:t>
      </w:r>
      <w:r w:rsidRPr="00526654">
        <w:rPr>
          <w:rFonts w:eastAsiaTheme="minorHAnsi"/>
          <w:kern w:val="0"/>
          <w:sz w:val="28"/>
          <w:szCs w:val="28"/>
        </w:rPr>
        <w:t xml:space="preserve">и </w:t>
      </w:r>
      <w:r w:rsidR="00E605CD" w:rsidRPr="00526654">
        <w:rPr>
          <w:rFonts w:eastAsiaTheme="minorHAnsi"/>
          <w:kern w:val="0"/>
          <w:sz w:val="28"/>
          <w:szCs w:val="28"/>
        </w:rPr>
        <w:t xml:space="preserve">его </w:t>
      </w:r>
      <w:r w:rsidRPr="00526654">
        <w:rPr>
          <w:rFonts w:eastAsiaTheme="minorHAnsi"/>
          <w:kern w:val="0"/>
          <w:sz w:val="28"/>
          <w:szCs w:val="28"/>
        </w:rPr>
        <w:t xml:space="preserve">заместителя на </w:t>
      </w:r>
      <w:r w:rsidR="004D10A2" w:rsidRPr="00526654">
        <w:rPr>
          <w:rFonts w:eastAsiaTheme="minorHAnsi"/>
          <w:kern w:val="0"/>
          <w:sz w:val="28"/>
          <w:szCs w:val="28"/>
        </w:rPr>
        <w:t>сессии Совета</w:t>
      </w:r>
      <w:r w:rsidRPr="00526654">
        <w:rPr>
          <w:rFonts w:eastAsiaTheme="minorHAnsi"/>
          <w:kern w:val="0"/>
          <w:sz w:val="28"/>
          <w:szCs w:val="28"/>
        </w:rPr>
        <w:t xml:space="preserve"> председательствуе</w:t>
      </w:r>
      <w:r w:rsidR="004D10A2" w:rsidRPr="00526654">
        <w:rPr>
          <w:rFonts w:eastAsiaTheme="minorHAnsi"/>
          <w:kern w:val="0"/>
          <w:sz w:val="28"/>
          <w:szCs w:val="28"/>
        </w:rPr>
        <w:t xml:space="preserve">т </w:t>
      </w:r>
      <w:r w:rsidR="0073273A" w:rsidRPr="00526654">
        <w:rPr>
          <w:sz w:val="28"/>
          <w:szCs w:val="28"/>
        </w:rPr>
        <w:t>депутат Совета, избранный в соответствии с Регламентом Совета.</w:t>
      </w:r>
    </w:p>
    <w:p w:rsidR="0073273A" w:rsidRPr="00526654" w:rsidRDefault="0073273A" w:rsidP="00F769FC">
      <w:pPr>
        <w:pStyle w:val="ConsNormal0"/>
        <w:ind w:firstLine="851"/>
        <w:jc w:val="both"/>
        <w:rPr>
          <w:rFonts w:ascii="Times New Roman" w:hAnsi="Times New Roman"/>
          <w:sz w:val="28"/>
          <w:szCs w:val="28"/>
        </w:rPr>
      </w:pPr>
      <w:r w:rsidRPr="00526654">
        <w:rPr>
          <w:rFonts w:ascii="Times New Roman" w:hAnsi="Times New Roman"/>
          <w:sz w:val="28"/>
          <w:szCs w:val="28"/>
        </w:rPr>
        <w:t>12. Сессия Совета правомочна, если на ней присутствуют не менее половины от числа избранных депутатов.</w:t>
      </w:r>
    </w:p>
    <w:p w:rsidR="0073273A" w:rsidRPr="00526654" w:rsidRDefault="0073273A" w:rsidP="00F769FC">
      <w:pPr>
        <w:pStyle w:val="ConsNormal0"/>
        <w:ind w:firstLine="851"/>
        <w:jc w:val="both"/>
        <w:rPr>
          <w:rFonts w:ascii="Times New Roman" w:hAnsi="Times New Roman"/>
          <w:sz w:val="28"/>
          <w:szCs w:val="28"/>
        </w:rPr>
      </w:pPr>
      <w:r w:rsidRPr="00526654">
        <w:rPr>
          <w:rFonts w:ascii="Times New Roman" w:hAnsi="Times New Roman"/>
          <w:sz w:val="28"/>
          <w:szCs w:val="28"/>
        </w:rPr>
        <w:t xml:space="preserve">13. Порядок принятия решений Советом определяется настоящим уставом и регламентом Совета. </w:t>
      </w:r>
    </w:p>
    <w:p w:rsidR="0073273A" w:rsidRPr="00526654" w:rsidRDefault="0073273A" w:rsidP="00F769FC">
      <w:pPr>
        <w:pStyle w:val="a5"/>
        <w:numPr>
          <w:ilvl w:val="2"/>
          <w:numId w:val="22"/>
        </w:numPr>
        <w:tabs>
          <w:tab w:val="left" w:pos="0"/>
        </w:tabs>
        <w:spacing w:after="0"/>
        <w:ind w:left="0" w:firstLine="851"/>
        <w:jc w:val="both"/>
        <w:rPr>
          <w:sz w:val="28"/>
          <w:szCs w:val="28"/>
        </w:rPr>
      </w:pPr>
      <w:r w:rsidRPr="00526654">
        <w:rPr>
          <w:sz w:val="28"/>
          <w:szCs w:val="28"/>
        </w:rPr>
        <w:t xml:space="preserve">Все сессии Совета протоколируются. Протокол сессии подписывается </w:t>
      </w:r>
      <w:r w:rsidR="00E23C68" w:rsidRPr="00526654">
        <w:rPr>
          <w:sz w:val="28"/>
          <w:szCs w:val="28"/>
        </w:rPr>
        <w:t>п</w:t>
      </w:r>
      <w:r w:rsidR="00BA63CE" w:rsidRPr="00526654">
        <w:rPr>
          <w:sz w:val="28"/>
          <w:szCs w:val="28"/>
        </w:rPr>
        <w:t xml:space="preserve">редседателем Совета </w:t>
      </w:r>
      <w:r w:rsidRPr="00526654">
        <w:rPr>
          <w:sz w:val="28"/>
          <w:szCs w:val="28"/>
        </w:rPr>
        <w:t>и секретарем, избранным из числа депутатов Совета.</w:t>
      </w:r>
    </w:p>
    <w:p w:rsidR="0073273A" w:rsidRPr="00526654" w:rsidRDefault="0073273A" w:rsidP="00F769FC">
      <w:pPr>
        <w:pStyle w:val="2"/>
        <w:keepNext w:val="0"/>
        <w:tabs>
          <w:tab w:val="clear" w:pos="576"/>
        </w:tabs>
        <w:spacing w:before="0" w:after="0"/>
        <w:ind w:firstLine="851"/>
        <w:jc w:val="left"/>
        <w:rPr>
          <w:sz w:val="28"/>
          <w:szCs w:val="28"/>
        </w:rPr>
      </w:pPr>
    </w:p>
    <w:p w:rsidR="0073273A" w:rsidRPr="00526654" w:rsidRDefault="0073273A" w:rsidP="00F769FC">
      <w:pPr>
        <w:pStyle w:val="2"/>
        <w:keepNext w:val="0"/>
        <w:spacing w:before="0" w:after="0"/>
        <w:ind w:firstLine="851"/>
        <w:jc w:val="left"/>
        <w:rPr>
          <w:rFonts w:ascii="Times New Roman" w:hAnsi="Times New Roman"/>
          <w:sz w:val="28"/>
          <w:szCs w:val="28"/>
        </w:rPr>
      </w:pPr>
      <w:r w:rsidRPr="00526654">
        <w:rPr>
          <w:rFonts w:ascii="Times New Roman" w:hAnsi="Times New Roman"/>
          <w:sz w:val="28"/>
          <w:szCs w:val="28"/>
        </w:rPr>
        <w:t>Статья 2</w:t>
      </w:r>
      <w:r w:rsidR="00BF173F" w:rsidRPr="00526654">
        <w:rPr>
          <w:rFonts w:ascii="Times New Roman" w:hAnsi="Times New Roman"/>
          <w:sz w:val="28"/>
          <w:szCs w:val="28"/>
        </w:rPr>
        <w:t>8</w:t>
      </w:r>
      <w:r w:rsidRPr="00526654">
        <w:rPr>
          <w:rFonts w:ascii="Times New Roman" w:hAnsi="Times New Roman"/>
          <w:sz w:val="28"/>
          <w:szCs w:val="28"/>
        </w:rPr>
        <w:t>. Депутатские комиссии (комитеты) Совета</w:t>
      </w:r>
    </w:p>
    <w:p w:rsidR="0073273A" w:rsidRPr="00526654" w:rsidRDefault="0073273A" w:rsidP="00F769FC">
      <w:pPr>
        <w:ind w:firstLine="851"/>
        <w:jc w:val="both"/>
        <w:rPr>
          <w:sz w:val="28"/>
          <w:szCs w:val="28"/>
        </w:rPr>
      </w:pPr>
      <w:r w:rsidRPr="00526654">
        <w:rPr>
          <w:sz w:val="28"/>
          <w:szCs w:val="28"/>
        </w:rPr>
        <w:t>1. Все депутаты Совета</w:t>
      </w:r>
      <w:r w:rsidR="00073374" w:rsidRPr="00526654">
        <w:rPr>
          <w:sz w:val="28"/>
          <w:szCs w:val="28"/>
        </w:rPr>
        <w:t>, за исключением председателя Совета,</w:t>
      </w:r>
      <w:r w:rsidRPr="00526654">
        <w:rPr>
          <w:sz w:val="28"/>
          <w:szCs w:val="28"/>
        </w:rPr>
        <w:t xml:space="preserve"> участвуют в работе комиссий (комитетов) Совета. </w:t>
      </w:r>
    </w:p>
    <w:p w:rsidR="0073273A" w:rsidRPr="00526654" w:rsidRDefault="0073273A" w:rsidP="00F769FC">
      <w:pPr>
        <w:ind w:firstLine="851"/>
        <w:jc w:val="both"/>
        <w:rPr>
          <w:sz w:val="28"/>
          <w:szCs w:val="28"/>
        </w:rPr>
      </w:pPr>
      <w:r w:rsidRPr="00526654">
        <w:rPr>
          <w:sz w:val="28"/>
          <w:szCs w:val="28"/>
        </w:rPr>
        <w:t>2. Структура, порядок формирования, полномочия и организация работы комиссий (комитетов) определяются регламентом Совета.</w:t>
      </w:r>
    </w:p>
    <w:p w:rsidR="0073273A" w:rsidRPr="00526654" w:rsidRDefault="0073273A" w:rsidP="00F769FC">
      <w:pPr>
        <w:ind w:firstLine="851"/>
        <w:jc w:val="both"/>
        <w:rPr>
          <w:sz w:val="28"/>
          <w:szCs w:val="28"/>
        </w:rPr>
      </w:pPr>
      <w:r w:rsidRPr="00526654">
        <w:rPr>
          <w:sz w:val="28"/>
          <w:szCs w:val="28"/>
        </w:rPr>
        <w:t>3. Задачи и сроки полномочий комиссий (комитетов) определяются Советом при их образовании.</w:t>
      </w:r>
    </w:p>
    <w:p w:rsidR="0073273A" w:rsidRPr="00526654" w:rsidRDefault="0073273A" w:rsidP="00F769FC">
      <w:pPr>
        <w:ind w:firstLine="851"/>
        <w:jc w:val="both"/>
        <w:rPr>
          <w:sz w:val="28"/>
          <w:szCs w:val="28"/>
        </w:rPr>
      </w:pPr>
      <w:r w:rsidRPr="00526654">
        <w:rPr>
          <w:sz w:val="28"/>
          <w:szCs w:val="28"/>
        </w:rPr>
        <w:t>4. Комиссии (комитеты) ответственны перед Советом и ему подотчетны.</w:t>
      </w:r>
    </w:p>
    <w:p w:rsidR="0073273A" w:rsidRPr="00526654" w:rsidRDefault="0073273A" w:rsidP="00F769FC">
      <w:pPr>
        <w:pStyle w:val="4"/>
        <w:keepNext w:val="0"/>
        <w:ind w:left="0" w:firstLine="851"/>
        <w:rPr>
          <w:rFonts w:ascii="Times New Roman" w:hAnsi="Times New Roman"/>
          <w:sz w:val="28"/>
          <w:szCs w:val="28"/>
        </w:rPr>
      </w:pPr>
    </w:p>
    <w:p w:rsidR="0073273A" w:rsidRPr="00526654" w:rsidRDefault="0073273A" w:rsidP="00F769FC">
      <w:pPr>
        <w:pStyle w:val="4"/>
        <w:keepNext w:val="0"/>
        <w:ind w:left="0" w:firstLine="851"/>
        <w:rPr>
          <w:rFonts w:ascii="Times New Roman" w:hAnsi="Times New Roman"/>
          <w:sz w:val="28"/>
          <w:szCs w:val="28"/>
        </w:rPr>
      </w:pPr>
      <w:r w:rsidRPr="00526654">
        <w:rPr>
          <w:rFonts w:ascii="Times New Roman" w:hAnsi="Times New Roman"/>
          <w:sz w:val="28"/>
          <w:szCs w:val="28"/>
        </w:rPr>
        <w:t>Статья 2</w:t>
      </w:r>
      <w:r w:rsidR="00BF173F" w:rsidRPr="00526654">
        <w:rPr>
          <w:rFonts w:ascii="Times New Roman" w:hAnsi="Times New Roman"/>
          <w:sz w:val="28"/>
          <w:szCs w:val="28"/>
        </w:rPr>
        <w:t>9</w:t>
      </w:r>
      <w:r w:rsidRPr="00526654">
        <w:rPr>
          <w:rFonts w:ascii="Times New Roman" w:hAnsi="Times New Roman"/>
          <w:sz w:val="28"/>
          <w:szCs w:val="28"/>
        </w:rPr>
        <w:t>. Досрочное прекращение полномочий Совета</w:t>
      </w:r>
    </w:p>
    <w:p w:rsidR="0073273A" w:rsidRPr="00526654" w:rsidRDefault="0073273A" w:rsidP="00F769FC">
      <w:pPr>
        <w:numPr>
          <w:ilvl w:val="0"/>
          <w:numId w:val="5"/>
        </w:numPr>
        <w:tabs>
          <w:tab w:val="left" w:pos="1287"/>
        </w:tabs>
        <w:ind w:left="0" w:firstLine="851"/>
        <w:jc w:val="both"/>
        <w:rPr>
          <w:sz w:val="28"/>
          <w:szCs w:val="28"/>
        </w:rPr>
      </w:pPr>
      <w:r w:rsidRPr="00526654">
        <w:rPr>
          <w:sz w:val="28"/>
          <w:szCs w:val="28"/>
        </w:rPr>
        <w:t>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73273A" w:rsidRPr="00526654" w:rsidRDefault="0073273A" w:rsidP="00F769FC">
      <w:pPr>
        <w:tabs>
          <w:tab w:val="left" w:pos="18307"/>
        </w:tabs>
        <w:ind w:firstLine="851"/>
        <w:jc w:val="both"/>
        <w:rPr>
          <w:sz w:val="28"/>
          <w:szCs w:val="28"/>
        </w:rPr>
      </w:pPr>
      <w:r w:rsidRPr="00526654">
        <w:rPr>
          <w:sz w:val="28"/>
          <w:szCs w:val="28"/>
        </w:rPr>
        <w:t>Полномочия Совета также прекращаются в случае:</w:t>
      </w:r>
    </w:p>
    <w:p w:rsidR="0073273A" w:rsidRPr="00526654" w:rsidRDefault="0073273A" w:rsidP="00F769FC">
      <w:pPr>
        <w:tabs>
          <w:tab w:val="left" w:pos="2"/>
        </w:tabs>
        <w:ind w:firstLine="851"/>
        <w:jc w:val="both"/>
        <w:rPr>
          <w:sz w:val="28"/>
          <w:szCs w:val="28"/>
        </w:rPr>
      </w:pPr>
      <w:r w:rsidRPr="00526654">
        <w:rPr>
          <w:sz w:val="28"/>
          <w:szCs w:val="28"/>
        </w:rPr>
        <w:t>1) принятия Советом решения о самороспуске, которое принимается не менее чем двумя третями голосов от установленного числа депутатов Совета;</w:t>
      </w:r>
    </w:p>
    <w:p w:rsidR="0073273A" w:rsidRPr="00526654" w:rsidRDefault="0073273A" w:rsidP="00F769FC">
      <w:pPr>
        <w:pStyle w:val="211"/>
        <w:tabs>
          <w:tab w:val="left" w:pos="2"/>
        </w:tabs>
        <w:ind w:firstLine="851"/>
        <w:jc w:val="both"/>
        <w:rPr>
          <w:szCs w:val="28"/>
        </w:rPr>
      </w:pPr>
      <w:r w:rsidRPr="00526654">
        <w:rPr>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73273A" w:rsidRPr="00526654" w:rsidRDefault="0073273A" w:rsidP="00F769FC">
      <w:pPr>
        <w:ind w:firstLine="851"/>
        <w:jc w:val="both"/>
        <w:rPr>
          <w:sz w:val="28"/>
          <w:szCs w:val="28"/>
        </w:rPr>
      </w:pPr>
      <w:r w:rsidRPr="00526654">
        <w:rPr>
          <w:sz w:val="28"/>
          <w:szCs w:val="28"/>
        </w:rPr>
        <w:t xml:space="preserve">3) преобразования муниципального образования </w:t>
      </w:r>
      <w:r w:rsidR="00072E41">
        <w:rPr>
          <w:sz w:val="28"/>
          <w:szCs w:val="28"/>
        </w:rPr>
        <w:t>Староминский район</w:t>
      </w:r>
      <w:r w:rsidRPr="00526654">
        <w:rPr>
          <w:sz w:val="28"/>
          <w:szCs w:val="28"/>
        </w:rPr>
        <w:t>, осуществляемого</w:t>
      </w:r>
      <w:r w:rsidR="00374009" w:rsidRPr="00526654">
        <w:rPr>
          <w:sz w:val="28"/>
          <w:szCs w:val="28"/>
        </w:rPr>
        <w:t xml:space="preserve"> в соответствии с </w:t>
      </w:r>
      <w:r w:rsidR="0016635A" w:rsidRPr="00526654">
        <w:rPr>
          <w:sz w:val="28"/>
          <w:szCs w:val="28"/>
        </w:rPr>
        <w:t xml:space="preserve">Федеральным законом от 06.10.2003 № 131-ФЗ «Об общих принципах организации местного самоуправления в Российской </w:t>
      </w:r>
      <w:r w:rsidR="0016635A" w:rsidRPr="00F6396A">
        <w:rPr>
          <w:sz w:val="28"/>
          <w:szCs w:val="28"/>
        </w:rPr>
        <w:t>Федерации»</w:t>
      </w:r>
      <w:r w:rsidR="007D2EAF" w:rsidRPr="00F6396A">
        <w:rPr>
          <w:sz w:val="28"/>
          <w:szCs w:val="28"/>
        </w:rPr>
        <w:t xml:space="preserve">, а также в случае упразднения муниципального образования </w:t>
      </w:r>
      <w:r w:rsidR="00072E41">
        <w:rPr>
          <w:sz w:val="28"/>
          <w:szCs w:val="28"/>
        </w:rPr>
        <w:t>Староминский район</w:t>
      </w:r>
      <w:r w:rsidRPr="00F6396A">
        <w:rPr>
          <w:sz w:val="28"/>
          <w:szCs w:val="28"/>
        </w:rPr>
        <w:t>;</w:t>
      </w:r>
    </w:p>
    <w:p w:rsidR="0073273A" w:rsidRPr="00526654" w:rsidRDefault="0073273A" w:rsidP="00F769FC">
      <w:pPr>
        <w:pStyle w:val="310"/>
        <w:ind w:firstLine="851"/>
        <w:rPr>
          <w:szCs w:val="28"/>
        </w:rPr>
      </w:pPr>
      <w:r w:rsidRPr="00526654">
        <w:rPr>
          <w:szCs w:val="28"/>
        </w:rPr>
        <w:t xml:space="preserve">4)увеличения численности избирателей муниципального образования </w:t>
      </w:r>
      <w:r w:rsidR="00072E41">
        <w:rPr>
          <w:szCs w:val="28"/>
        </w:rPr>
        <w:lastRenderedPageBreak/>
        <w:t>Староминский район</w:t>
      </w:r>
      <w:r w:rsidRPr="00526654">
        <w:rPr>
          <w:szCs w:val="28"/>
        </w:rPr>
        <w:t xml:space="preserve"> более чем на 25 процентов, произошедшего вследствие изменения границ муниципального образования.</w:t>
      </w:r>
    </w:p>
    <w:p w:rsidR="0073273A" w:rsidRPr="00526654" w:rsidRDefault="0073273A" w:rsidP="00F769FC">
      <w:pPr>
        <w:autoSpaceDE w:val="0"/>
        <w:ind w:firstLine="851"/>
        <w:jc w:val="both"/>
        <w:rPr>
          <w:i/>
          <w:color w:val="FF0000"/>
          <w:sz w:val="28"/>
          <w:szCs w:val="28"/>
          <w:u w:val="single"/>
        </w:rPr>
      </w:pPr>
      <w:r w:rsidRPr="00526654">
        <w:rPr>
          <w:sz w:val="28"/>
          <w:szCs w:val="28"/>
        </w:rPr>
        <w:t>5) нарушения срока издания муниципального правового акта, требуемого для реализации решения, принятого путем волеизъявления граждан.</w:t>
      </w:r>
    </w:p>
    <w:p w:rsidR="0073273A" w:rsidRPr="00526654" w:rsidRDefault="0073273A" w:rsidP="00F769FC">
      <w:pPr>
        <w:pStyle w:val="15"/>
        <w:ind w:firstLine="851"/>
        <w:jc w:val="both"/>
        <w:rPr>
          <w:rFonts w:ascii="Times New Roman" w:hAnsi="Times New Roman"/>
          <w:sz w:val="28"/>
          <w:szCs w:val="28"/>
        </w:rPr>
      </w:pPr>
      <w:r w:rsidRPr="00526654">
        <w:rPr>
          <w:rFonts w:ascii="Times New Roman" w:hAnsi="Times New Roman"/>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w:t>
      </w:r>
      <w:r w:rsidR="00BA63CE" w:rsidRPr="00526654">
        <w:rPr>
          <w:rFonts w:ascii="Times New Roman" w:hAnsi="Times New Roman"/>
          <w:sz w:val="28"/>
          <w:szCs w:val="28"/>
        </w:rPr>
        <w:t>Председатель Совета</w:t>
      </w:r>
      <w:r w:rsidRPr="00526654">
        <w:rPr>
          <w:rFonts w:ascii="Times New Roman" w:hAnsi="Times New Roman"/>
          <w:sz w:val="28"/>
          <w:szCs w:val="28"/>
        </w:rPr>
        <w:t xml:space="preserve">. </w:t>
      </w:r>
    </w:p>
    <w:p w:rsidR="0073273A" w:rsidRPr="00526654" w:rsidRDefault="0073273A" w:rsidP="00F769FC">
      <w:pPr>
        <w:pStyle w:val="15"/>
        <w:ind w:firstLine="851"/>
        <w:jc w:val="both"/>
        <w:rPr>
          <w:rFonts w:ascii="Times New Roman" w:hAnsi="Times New Roman"/>
          <w:sz w:val="28"/>
          <w:szCs w:val="28"/>
        </w:rPr>
      </w:pPr>
      <w:r w:rsidRPr="00526654">
        <w:rPr>
          <w:rFonts w:ascii="Times New Roman" w:hAnsi="Times New Roman"/>
          <w:sz w:val="28"/>
          <w:szCs w:val="28"/>
        </w:rPr>
        <w:t xml:space="preserve">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w:t>
      </w:r>
      <w:r w:rsidR="000D10F5" w:rsidRPr="00526654">
        <w:rPr>
          <w:rFonts w:ascii="Times New Roman" w:hAnsi="Times New Roman"/>
          <w:sz w:val="28"/>
          <w:szCs w:val="28"/>
        </w:rPr>
        <w:t>п</w:t>
      </w:r>
      <w:r w:rsidR="00BA63CE" w:rsidRPr="00526654">
        <w:rPr>
          <w:rFonts w:ascii="Times New Roman" w:hAnsi="Times New Roman"/>
          <w:sz w:val="28"/>
          <w:szCs w:val="28"/>
        </w:rPr>
        <w:t xml:space="preserve">редседателем Совета </w:t>
      </w:r>
      <w:r w:rsidRPr="00526654">
        <w:rPr>
          <w:rFonts w:ascii="Times New Roman" w:hAnsi="Times New Roman"/>
          <w:sz w:val="28"/>
          <w:szCs w:val="28"/>
        </w:rPr>
        <w:t>должно содержать предложение о самороспуске с указанием причины самороспуска, об инициаторе либо инициаторах самороспуска (фамилия, имя, отчество), личную подпись и дату ее внесения.</w:t>
      </w:r>
    </w:p>
    <w:p w:rsidR="0073273A" w:rsidRPr="00526654" w:rsidRDefault="0073273A" w:rsidP="00F769FC">
      <w:pPr>
        <w:pStyle w:val="15"/>
        <w:ind w:firstLine="851"/>
        <w:jc w:val="both"/>
        <w:rPr>
          <w:rFonts w:ascii="Times New Roman" w:hAnsi="Times New Roman"/>
          <w:sz w:val="28"/>
          <w:szCs w:val="28"/>
        </w:rPr>
      </w:pPr>
      <w:r w:rsidRPr="00526654">
        <w:rPr>
          <w:rFonts w:ascii="Times New Roman" w:hAnsi="Times New Roman"/>
          <w:sz w:val="28"/>
          <w:szCs w:val="28"/>
        </w:rPr>
        <w:t xml:space="preserve">3. Заявление о самороспуске подлежит рассмотрению на очередной либо на внеочередной сессии Совета муниципального образования </w:t>
      </w:r>
      <w:r w:rsidR="00B11D85">
        <w:rPr>
          <w:rFonts w:ascii="Times New Roman" w:hAnsi="Times New Roman"/>
          <w:sz w:val="28"/>
          <w:szCs w:val="28"/>
        </w:rPr>
        <w:t>Староминский район</w:t>
      </w:r>
      <w:r w:rsidRPr="00526654">
        <w:rPr>
          <w:rFonts w:ascii="Times New Roman" w:hAnsi="Times New Roman"/>
          <w:sz w:val="28"/>
          <w:szCs w:val="28"/>
        </w:rPr>
        <w:t xml:space="preserve">, но не позднее одного месяца со дня его поступления в Совет муниципального образования </w:t>
      </w:r>
      <w:r w:rsidR="00B11D85">
        <w:rPr>
          <w:rFonts w:ascii="Times New Roman" w:hAnsi="Times New Roman"/>
          <w:sz w:val="28"/>
          <w:szCs w:val="28"/>
        </w:rPr>
        <w:t>Староминский район</w:t>
      </w:r>
      <w:r w:rsidRPr="00526654">
        <w:rPr>
          <w:rFonts w:ascii="Times New Roman" w:hAnsi="Times New Roman"/>
          <w:sz w:val="28"/>
          <w:szCs w:val="28"/>
        </w:rPr>
        <w:t>.</w:t>
      </w:r>
    </w:p>
    <w:p w:rsidR="0073273A" w:rsidRPr="00526654" w:rsidRDefault="0073273A" w:rsidP="00F769FC">
      <w:pPr>
        <w:pStyle w:val="15"/>
        <w:ind w:firstLine="851"/>
        <w:jc w:val="both"/>
        <w:rPr>
          <w:rFonts w:ascii="Times New Roman" w:hAnsi="Times New Roman"/>
          <w:sz w:val="28"/>
          <w:szCs w:val="28"/>
        </w:rPr>
      </w:pPr>
      <w:r w:rsidRPr="00526654">
        <w:rPr>
          <w:rFonts w:ascii="Times New Roman" w:hAnsi="Times New Roman"/>
          <w:sz w:val="28"/>
          <w:szCs w:val="28"/>
        </w:rPr>
        <w:t xml:space="preserve">Продолжительность рассмотрения вопроса о самороспуске Совета муниципального образования </w:t>
      </w:r>
      <w:r w:rsidR="00B11D85">
        <w:rPr>
          <w:rFonts w:ascii="Times New Roman" w:hAnsi="Times New Roman"/>
          <w:sz w:val="28"/>
          <w:szCs w:val="28"/>
        </w:rPr>
        <w:t>Староминский район</w:t>
      </w:r>
      <w:r w:rsidRPr="00526654">
        <w:rPr>
          <w:rFonts w:ascii="Times New Roman" w:hAnsi="Times New Roman"/>
          <w:sz w:val="28"/>
          <w:szCs w:val="28"/>
        </w:rPr>
        <w:t xml:space="preserve"> должна гарантировать возможность всестороннего и объективного обсуждения всех обстоятельств и обоснований инициативы самороспуска.</w:t>
      </w:r>
    </w:p>
    <w:p w:rsidR="0073273A" w:rsidRPr="00526654" w:rsidRDefault="0073273A" w:rsidP="00F769FC">
      <w:pPr>
        <w:ind w:firstLine="851"/>
        <w:jc w:val="both"/>
        <w:rPr>
          <w:sz w:val="28"/>
          <w:szCs w:val="28"/>
        </w:rPr>
      </w:pPr>
      <w:r w:rsidRPr="00526654">
        <w:rPr>
          <w:sz w:val="28"/>
          <w:szCs w:val="28"/>
        </w:rPr>
        <w:t>4. Досрочное прекращение полномочий Совета влечет досрочное прекращение полномочий депутатов Совета.</w:t>
      </w:r>
    </w:p>
    <w:p w:rsidR="0073273A" w:rsidRPr="00526654" w:rsidRDefault="0073273A" w:rsidP="00F769FC">
      <w:pPr>
        <w:ind w:firstLine="851"/>
        <w:jc w:val="both"/>
        <w:rPr>
          <w:sz w:val="28"/>
          <w:szCs w:val="28"/>
        </w:rPr>
      </w:pPr>
      <w:r w:rsidRPr="00526654">
        <w:rPr>
          <w:sz w:val="28"/>
          <w:szCs w:val="28"/>
        </w:rPr>
        <w:t xml:space="preserve">5. В случае досрочного прекращения </w:t>
      </w:r>
      <w:r w:rsidR="00634F2D" w:rsidRPr="00526654">
        <w:rPr>
          <w:rFonts w:eastAsia="Times New Roman"/>
          <w:sz w:val="28"/>
          <w:szCs w:val="28"/>
        </w:rPr>
        <w:t>полномочий Совета или его самороспуска</w:t>
      </w:r>
      <w:r w:rsidRPr="00526654">
        <w:rPr>
          <w:sz w:val="28"/>
          <w:szCs w:val="28"/>
        </w:rPr>
        <w:t>, выборы депутатов Совета нового созыва назначаются и проводятся в соответствии с законодательством.</w:t>
      </w:r>
    </w:p>
    <w:p w:rsidR="00126FCC" w:rsidRPr="00526654" w:rsidRDefault="00126FCC" w:rsidP="00F769FC">
      <w:pPr>
        <w:ind w:firstLine="851"/>
        <w:jc w:val="both"/>
        <w:rPr>
          <w:b/>
          <w:sz w:val="28"/>
          <w:szCs w:val="28"/>
        </w:rPr>
      </w:pPr>
    </w:p>
    <w:p w:rsidR="00E4389C" w:rsidRPr="00526654" w:rsidRDefault="00E4389C" w:rsidP="00F769FC">
      <w:pPr>
        <w:ind w:firstLine="851"/>
        <w:jc w:val="both"/>
        <w:rPr>
          <w:b/>
          <w:color w:val="000000"/>
          <w:sz w:val="28"/>
          <w:szCs w:val="28"/>
        </w:rPr>
      </w:pPr>
      <w:r w:rsidRPr="00526654">
        <w:rPr>
          <w:b/>
          <w:sz w:val="28"/>
          <w:szCs w:val="28"/>
        </w:rPr>
        <w:t>Статья 3</w:t>
      </w:r>
      <w:r w:rsidR="00BF173F" w:rsidRPr="00526654">
        <w:rPr>
          <w:b/>
          <w:sz w:val="28"/>
          <w:szCs w:val="28"/>
        </w:rPr>
        <w:t>0</w:t>
      </w:r>
      <w:r w:rsidRPr="00526654">
        <w:rPr>
          <w:b/>
          <w:sz w:val="28"/>
          <w:szCs w:val="28"/>
        </w:rPr>
        <w:t xml:space="preserve">. Глава </w:t>
      </w:r>
      <w:r w:rsidR="00072E41">
        <w:rPr>
          <w:b/>
          <w:color w:val="000000"/>
          <w:sz w:val="28"/>
          <w:szCs w:val="28"/>
        </w:rPr>
        <w:t>район</w:t>
      </w:r>
      <w:r w:rsidRPr="00526654">
        <w:rPr>
          <w:b/>
          <w:color w:val="000000"/>
          <w:sz w:val="28"/>
          <w:szCs w:val="28"/>
        </w:rPr>
        <w:t>а</w:t>
      </w:r>
    </w:p>
    <w:p w:rsidR="00E4389C" w:rsidRPr="00526654" w:rsidRDefault="00E4389C" w:rsidP="00F769FC">
      <w:pPr>
        <w:pStyle w:val="ConsNormal0"/>
        <w:tabs>
          <w:tab w:val="left" w:pos="-1820"/>
        </w:tabs>
        <w:autoSpaceDE/>
        <w:ind w:firstLine="851"/>
        <w:jc w:val="both"/>
        <w:rPr>
          <w:rFonts w:ascii="Times New Roman" w:hAnsi="Times New Roman" w:cs="Times New Roman"/>
          <w:sz w:val="28"/>
          <w:szCs w:val="28"/>
        </w:rPr>
      </w:pPr>
      <w:r w:rsidRPr="00526654">
        <w:rPr>
          <w:rFonts w:ascii="Times New Roman" w:hAnsi="Times New Roman" w:cs="Times New Roman"/>
          <w:sz w:val="28"/>
          <w:szCs w:val="28"/>
        </w:rPr>
        <w:t>1. Глава</w:t>
      </w:r>
      <w:r w:rsidR="00411767">
        <w:rPr>
          <w:rFonts w:ascii="Times New Roman" w:hAnsi="Times New Roman" w:cs="Times New Roman"/>
          <w:sz w:val="28"/>
          <w:szCs w:val="28"/>
        </w:rPr>
        <w:t xml:space="preserve"> </w:t>
      </w:r>
      <w:r w:rsidR="00072E41">
        <w:rPr>
          <w:rFonts w:ascii="Times New Roman" w:hAnsi="Times New Roman" w:cs="Times New Roman"/>
          <w:sz w:val="28"/>
          <w:szCs w:val="28"/>
        </w:rPr>
        <w:t>район</w:t>
      </w:r>
      <w:r w:rsidRPr="00526654">
        <w:rPr>
          <w:rFonts w:ascii="Times New Roman" w:hAnsi="Times New Roman" w:cs="Times New Roman"/>
          <w:sz w:val="28"/>
          <w:szCs w:val="28"/>
        </w:rPr>
        <w:t>а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E4389C" w:rsidRPr="0055624F" w:rsidRDefault="00E4389C" w:rsidP="00F769FC">
      <w:pPr>
        <w:pStyle w:val="ConsNormal0"/>
        <w:tabs>
          <w:tab w:val="left" w:pos="-1820"/>
        </w:tabs>
        <w:autoSpaceDE/>
        <w:ind w:firstLine="851"/>
        <w:jc w:val="both"/>
        <w:rPr>
          <w:rFonts w:ascii="Times New Roman" w:hAnsi="Times New Roman" w:cs="Times New Roman"/>
          <w:sz w:val="28"/>
          <w:szCs w:val="28"/>
        </w:rPr>
      </w:pPr>
      <w:r w:rsidRPr="00526654">
        <w:rPr>
          <w:rFonts w:ascii="Times New Roman" w:hAnsi="Times New Roman" w:cs="Times New Roman"/>
          <w:sz w:val="28"/>
          <w:szCs w:val="28"/>
        </w:rPr>
        <w:t xml:space="preserve">2. Глава </w:t>
      </w:r>
      <w:r w:rsidR="00072E41">
        <w:rPr>
          <w:rFonts w:ascii="Times New Roman" w:hAnsi="Times New Roman" w:cs="Times New Roman"/>
          <w:sz w:val="28"/>
          <w:szCs w:val="28"/>
        </w:rPr>
        <w:t>район</w:t>
      </w:r>
      <w:r w:rsidRPr="00526654">
        <w:rPr>
          <w:rFonts w:ascii="Times New Roman" w:hAnsi="Times New Roman" w:cs="Times New Roman"/>
          <w:sz w:val="28"/>
          <w:szCs w:val="28"/>
        </w:rPr>
        <w:t xml:space="preserve">а возглавляет администрацию муниципального образования </w:t>
      </w:r>
      <w:r w:rsidR="00072E41">
        <w:rPr>
          <w:rFonts w:ascii="Times New Roman" w:hAnsi="Times New Roman" w:cs="Times New Roman"/>
          <w:sz w:val="28"/>
          <w:szCs w:val="28"/>
        </w:rPr>
        <w:t>Староминский район</w:t>
      </w:r>
      <w:r w:rsidRPr="00526654">
        <w:rPr>
          <w:rFonts w:ascii="Times New Roman" w:hAnsi="Times New Roman" w:cs="Times New Roman"/>
          <w:sz w:val="28"/>
          <w:szCs w:val="28"/>
        </w:rPr>
        <w:t>.</w:t>
      </w:r>
      <w:r w:rsidR="003C5B44" w:rsidRPr="00526654">
        <w:rPr>
          <w:rFonts w:ascii="Times New Roman" w:hAnsi="Times New Roman" w:cs="Times New Roman"/>
          <w:sz w:val="28"/>
          <w:szCs w:val="28"/>
        </w:rPr>
        <w:t xml:space="preserve"> Глава </w:t>
      </w:r>
      <w:r w:rsidR="00072E41">
        <w:rPr>
          <w:rFonts w:ascii="Times New Roman" w:hAnsi="Times New Roman" w:cs="Times New Roman"/>
          <w:sz w:val="28"/>
          <w:szCs w:val="28"/>
        </w:rPr>
        <w:t xml:space="preserve"> район</w:t>
      </w:r>
      <w:r w:rsidR="003C5B44" w:rsidRPr="00526654">
        <w:rPr>
          <w:rFonts w:ascii="Times New Roman" w:hAnsi="Times New Roman" w:cs="Times New Roman"/>
          <w:sz w:val="28"/>
          <w:szCs w:val="28"/>
        </w:rPr>
        <w:t>а исполняет сво</w:t>
      </w:r>
      <w:r w:rsidR="003C5B44" w:rsidRPr="0055624F">
        <w:rPr>
          <w:rFonts w:ascii="Times New Roman" w:hAnsi="Times New Roman" w:cs="Times New Roman"/>
          <w:sz w:val="28"/>
          <w:szCs w:val="28"/>
        </w:rPr>
        <w:t>и полномочия на постоянной основе.</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 xml:space="preserve">Наименования «глава муниципального образования </w:t>
      </w:r>
      <w:r w:rsidR="00072E41">
        <w:rPr>
          <w:rFonts w:ascii="Times New Roman" w:hAnsi="Times New Roman" w:cs="Times New Roman"/>
          <w:sz w:val="28"/>
          <w:szCs w:val="28"/>
        </w:rPr>
        <w:t>Староминский район</w:t>
      </w:r>
      <w:r w:rsidRPr="0055624F">
        <w:rPr>
          <w:rFonts w:ascii="Times New Roman" w:hAnsi="Times New Roman" w:cs="Times New Roman"/>
          <w:sz w:val="28"/>
          <w:szCs w:val="28"/>
        </w:rPr>
        <w:t xml:space="preserve">», «глава администрации муниципального образования </w:t>
      </w:r>
      <w:r w:rsidR="00072E41">
        <w:rPr>
          <w:rFonts w:ascii="Times New Roman" w:hAnsi="Times New Roman" w:cs="Times New Roman"/>
          <w:sz w:val="28"/>
          <w:szCs w:val="28"/>
        </w:rPr>
        <w:t>Староминский район</w:t>
      </w:r>
      <w:r w:rsidRPr="0055624F">
        <w:rPr>
          <w:rFonts w:ascii="Times New Roman" w:hAnsi="Times New Roman" w:cs="Times New Roman"/>
          <w:sz w:val="28"/>
          <w:szCs w:val="28"/>
        </w:rPr>
        <w:t>» равнозначны.</w:t>
      </w:r>
    </w:p>
    <w:p w:rsidR="00E4389C" w:rsidRPr="0055624F" w:rsidRDefault="00E4389C" w:rsidP="00F769FC">
      <w:pPr>
        <w:pStyle w:val="ConsNormal0"/>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 xml:space="preserve">3. Глава </w:t>
      </w:r>
      <w:r w:rsidR="00072E41">
        <w:rPr>
          <w:rFonts w:ascii="Times New Roman" w:hAnsi="Times New Roman" w:cs="Times New Roman"/>
          <w:sz w:val="28"/>
          <w:szCs w:val="28"/>
        </w:rPr>
        <w:t>район</w:t>
      </w:r>
      <w:r w:rsidRPr="0055624F">
        <w:rPr>
          <w:rFonts w:ascii="Times New Roman" w:hAnsi="Times New Roman" w:cs="Times New Roman"/>
          <w:sz w:val="28"/>
          <w:szCs w:val="28"/>
        </w:rPr>
        <w:t>а</w:t>
      </w:r>
      <w:r w:rsidR="00411767">
        <w:rPr>
          <w:rFonts w:ascii="Times New Roman" w:hAnsi="Times New Roman" w:cs="Times New Roman"/>
          <w:sz w:val="28"/>
          <w:szCs w:val="28"/>
        </w:rPr>
        <w:t xml:space="preserve"> </w:t>
      </w:r>
      <w:r w:rsidRPr="0055624F">
        <w:rPr>
          <w:rFonts w:ascii="Times New Roman" w:hAnsi="Times New Roman" w:cs="Times New Roman"/>
          <w:sz w:val="28"/>
          <w:szCs w:val="28"/>
        </w:rPr>
        <w:t>подконтролен и подотчетен непосредственно населению муниципального образования и Совету.</w:t>
      </w:r>
    </w:p>
    <w:p w:rsidR="00584AFA" w:rsidRPr="00F87DC3" w:rsidRDefault="00E4389C" w:rsidP="00F769FC">
      <w:pPr>
        <w:ind w:firstLine="851"/>
        <w:jc w:val="both"/>
        <w:rPr>
          <w:sz w:val="28"/>
          <w:szCs w:val="28"/>
        </w:rPr>
      </w:pPr>
      <w:r w:rsidRPr="0055624F">
        <w:rPr>
          <w:sz w:val="28"/>
          <w:szCs w:val="28"/>
        </w:rPr>
        <w:t xml:space="preserve">4. </w:t>
      </w:r>
      <w:r w:rsidR="00584AFA" w:rsidRPr="0055624F">
        <w:rPr>
          <w:sz w:val="28"/>
          <w:szCs w:val="28"/>
        </w:rPr>
        <w:t xml:space="preserve">Глава </w:t>
      </w:r>
      <w:r w:rsidR="00072E41">
        <w:rPr>
          <w:color w:val="000000"/>
          <w:sz w:val="28"/>
          <w:szCs w:val="28"/>
        </w:rPr>
        <w:t>район</w:t>
      </w:r>
      <w:r w:rsidR="00584AFA" w:rsidRPr="0055624F">
        <w:rPr>
          <w:color w:val="000000"/>
          <w:sz w:val="28"/>
          <w:szCs w:val="28"/>
        </w:rPr>
        <w:t xml:space="preserve">а </w:t>
      </w:r>
      <w:r w:rsidR="00584AFA" w:rsidRPr="0055624F">
        <w:rPr>
          <w:sz w:val="28"/>
          <w:szCs w:val="28"/>
        </w:rPr>
        <w:t xml:space="preserve">избирается </w:t>
      </w:r>
      <w:r w:rsidR="00270657" w:rsidRPr="00F87DC3">
        <w:rPr>
          <w:sz w:val="28"/>
          <w:szCs w:val="28"/>
        </w:rPr>
        <w:t>тайным голосованием</w:t>
      </w:r>
      <w:r w:rsidR="00411767">
        <w:rPr>
          <w:sz w:val="28"/>
          <w:szCs w:val="28"/>
        </w:rPr>
        <w:t xml:space="preserve"> </w:t>
      </w:r>
      <w:r w:rsidR="00B20B3D" w:rsidRPr="00F87DC3">
        <w:rPr>
          <w:bCs/>
          <w:sz w:val="28"/>
          <w:szCs w:val="28"/>
        </w:rPr>
        <w:t xml:space="preserve">Советом из числа кандидатов, представленных конкурсной комиссией по результатам конкурса, </w:t>
      </w:r>
      <w:r w:rsidR="00584AFA" w:rsidRPr="00F87DC3">
        <w:rPr>
          <w:sz w:val="28"/>
          <w:szCs w:val="28"/>
        </w:rPr>
        <w:t>сроком на 5 лет.</w:t>
      </w:r>
      <w:r w:rsidR="00270657" w:rsidRPr="00F87DC3">
        <w:rPr>
          <w:sz w:val="28"/>
          <w:szCs w:val="28"/>
        </w:rPr>
        <w:t xml:space="preserve"> Решение об избрани</w:t>
      </w:r>
      <w:r w:rsidR="008C5BAD">
        <w:rPr>
          <w:sz w:val="28"/>
          <w:szCs w:val="28"/>
        </w:rPr>
        <w:t>и</w:t>
      </w:r>
      <w:r w:rsidR="00270657" w:rsidRPr="00F87DC3">
        <w:rPr>
          <w:sz w:val="28"/>
          <w:szCs w:val="28"/>
        </w:rPr>
        <w:t xml:space="preserve"> главы </w:t>
      </w:r>
      <w:r w:rsidR="00072E41">
        <w:rPr>
          <w:sz w:val="28"/>
          <w:szCs w:val="28"/>
        </w:rPr>
        <w:t>район</w:t>
      </w:r>
      <w:r w:rsidR="00270657" w:rsidRPr="00F87DC3">
        <w:rPr>
          <w:sz w:val="28"/>
          <w:szCs w:val="28"/>
        </w:rPr>
        <w:t>а принимается большинством голосов от установленного числа депутатов.</w:t>
      </w:r>
    </w:p>
    <w:p w:rsidR="00203D07" w:rsidRPr="0055624F" w:rsidRDefault="00203D07" w:rsidP="00F769FC">
      <w:pPr>
        <w:widowControl/>
        <w:suppressAutoHyphens w:val="0"/>
        <w:autoSpaceDE w:val="0"/>
        <w:autoSpaceDN w:val="0"/>
        <w:adjustRightInd w:val="0"/>
        <w:ind w:firstLine="851"/>
        <w:jc w:val="both"/>
        <w:rPr>
          <w:sz w:val="28"/>
          <w:szCs w:val="28"/>
        </w:rPr>
      </w:pPr>
      <w:r w:rsidRPr="0055624F">
        <w:rPr>
          <w:rFonts w:eastAsia="Calibri"/>
          <w:kern w:val="0"/>
          <w:sz w:val="28"/>
          <w:szCs w:val="28"/>
        </w:rPr>
        <w:t xml:space="preserve">Решение о назначении </w:t>
      </w:r>
      <w:r w:rsidRPr="0055624F">
        <w:rPr>
          <w:bCs/>
          <w:sz w:val="28"/>
          <w:szCs w:val="28"/>
        </w:rPr>
        <w:t xml:space="preserve">конкурса по отбору кандидатур на должность главы </w:t>
      </w:r>
      <w:r w:rsidR="00072E41">
        <w:rPr>
          <w:bCs/>
          <w:sz w:val="28"/>
          <w:szCs w:val="28"/>
        </w:rPr>
        <w:t>район</w:t>
      </w:r>
      <w:r w:rsidR="00234364" w:rsidRPr="0055624F">
        <w:rPr>
          <w:bCs/>
          <w:sz w:val="28"/>
          <w:szCs w:val="28"/>
        </w:rPr>
        <w:t>а</w:t>
      </w:r>
      <w:r w:rsidR="00411767">
        <w:rPr>
          <w:bCs/>
          <w:sz w:val="28"/>
          <w:szCs w:val="28"/>
        </w:rPr>
        <w:t xml:space="preserve"> </w:t>
      </w:r>
      <w:r w:rsidRPr="0055624F">
        <w:rPr>
          <w:rFonts w:eastAsia="Calibri"/>
          <w:kern w:val="0"/>
          <w:sz w:val="28"/>
          <w:szCs w:val="28"/>
        </w:rPr>
        <w:t xml:space="preserve">принимается Советом не позднее чем за 60 дней до дня истечения срока полномочий </w:t>
      </w:r>
      <w:r w:rsidR="00B90F62" w:rsidRPr="0055624F">
        <w:rPr>
          <w:rFonts w:eastAsia="Calibri"/>
          <w:kern w:val="0"/>
          <w:sz w:val="28"/>
          <w:szCs w:val="28"/>
        </w:rPr>
        <w:t xml:space="preserve">главы </w:t>
      </w:r>
      <w:r w:rsidR="00072E41">
        <w:rPr>
          <w:rFonts w:eastAsia="Calibri"/>
          <w:kern w:val="0"/>
          <w:sz w:val="28"/>
          <w:szCs w:val="28"/>
        </w:rPr>
        <w:t>район</w:t>
      </w:r>
      <w:r w:rsidR="00B90F62" w:rsidRPr="0055624F">
        <w:rPr>
          <w:rFonts w:eastAsia="Calibri"/>
          <w:kern w:val="0"/>
          <w:sz w:val="28"/>
          <w:szCs w:val="28"/>
        </w:rPr>
        <w:t>а</w:t>
      </w:r>
      <w:r w:rsidRPr="0055624F">
        <w:rPr>
          <w:rFonts w:eastAsia="Calibri"/>
          <w:kern w:val="0"/>
          <w:sz w:val="28"/>
          <w:szCs w:val="28"/>
        </w:rPr>
        <w:t>.</w:t>
      </w:r>
    </w:p>
    <w:p w:rsidR="00E4389C" w:rsidRDefault="00E4389C" w:rsidP="00F769FC">
      <w:pPr>
        <w:ind w:firstLine="851"/>
        <w:jc w:val="both"/>
        <w:rPr>
          <w:bCs/>
          <w:sz w:val="28"/>
          <w:szCs w:val="28"/>
        </w:rPr>
      </w:pPr>
      <w:r w:rsidRPr="0055624F">
        <w:rPr>
          <w:bCs/>
          <w:sz w:val="28"/>
          <w:szCs w:val="28"/>
        </w:rPr>
        <w:t xml:space="preserve">Порядок проведения конкурса по отбору кандидатур на должность главы </w:t>
      </w:r>
      <w:r w:rsidR="00072E41">
        <w:rPr>
          <w:sz w:val="28"/>
          <w:szCs w:val="28"/>
        </w:rPr>
        <w:lastRenderedPageBreak/>
        <w:t>район</w:t>
      </w:r>
      <w:r w:rsidRPr="0055624F">
        <w:rPr>
          <w:sz w:val="28"/>
          <w:szCs w:val="28"/>
        </w:rPr>
        <w:t>а</w:t>
      </w:r>
      <w:r w:rsidRPr="0055624F">
        <w:rPr>
          <w:bCs/>
          <w:sz w:val="28"/>
          <w:szCs w:val="28"/>
        </w:rPr>
        <w:t xml:space="preserve">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367A9" w:rsidRDefault="00A367A9" w:rsidP="00A367A9">
      <w:pPr>
        <w:ind w:firstLine="851"/>
        <w:jc w:val="both"/>
        <w:rPr>
          <w:bCs/>
          <w:sz w:val="28"/>
          <w:szCs w:val="28"/>
        </w:rPr>
      </w:pPr>
      <w:r w:rsidRPr="0055624F">
        <w:rPr>
          <w:bCs/>
          <w:sz w:val="28"/>
          <w:szCs w:val="28"/>
        </w:rPr>
        <w:t xml:space="preserve">Общее число членов конкурсной комиссии в муниципальном образовании </w:t>
      </w:r>
      <w:r w:rsidR="00072E41">
        <w:rPr>
          <w:bCs/>
          <w:sz w:val="28"/>
          <w:szCs w:val="28"/>
        </w:rPr>
        <w:t>Староминский район</w:t>
      </w:r>
      <w:r w:rsidRPr="0055624F">
        <w:rPr>
          <w:bCs/>
          <w:sz w:val="28"/>
          <w:szCs w:val="28"/>
        </w:rPr>
        <w:t xml:space="preserve"> устанавливается Советом.</w:t>
      </w:r>
    </w:p>
    <w:p w:rsidR="00A367A9" w:rsidRPr="009704C7" w:rsidRDefault="00A367A9" w:rsidP="00A367A9">
      <w:pPr>
        <w:widowControl/>
        <w:suppressAutoHyphens w:val="0"/>
        <w:autoSpaceDE w:val="0"/>
        <w:autoSpaceDN w:val="0"/>
        <w:adjustRightInd w:val="0"/>
        <w:ind w:firstLine="851"/>
        <w:jc w:val="both"/>
        <w:rPr>
          <w:bCs/>
          <w:kern w:val="2"/>
          <w:sz w:val="28"/>
          <w:szCs w:val="28"/>
        </w:rPr>
      </w:pPr>
      <w:r w:rsidRPr="009704C7">
        <w:rPr>
          <w:rFonts w:eastAsia="Calibri"/>
          <w:bCs/>
          <w:kern w:val="0"/>
          <w:sz w:val="28"/>
          <w:szCs w:val="28"/>
          <w:lang w:eastAsia="ru-RU"/>
        </w:rPr>
        <w:t xml:space="preserve">Кандидатом на должность главы </w:t>
      </w:r>
      <w:r w:rsidR="00072E41" w:rsidRPr="009704C7">
        <w:rPr>
          <w:rFonts w:eastAsia="Calibri"/>
          <w:bCs/>
          <w:kern w:val="0"/>
          <w:sz w:val="28"/>
          <w:szCs w:val="28"/>
          <w:lang w:eastAsia="ru-RU"/>
        </w:rPr>
        <w:t>Староминский район</w:t>
      </w:r>
      <w:r w:rsidRPr="009704C7">
        <w:rPr>
          <w:rFonts w:eastAsia="Calibri"/>
          <w:bCs/>
          <w:kern w:val="0"/>
          <w:sz w:val="28"/>
          <w:szCs w:val="28"/>
          <w:lang w:eastAsia="ru-RU"/>
        </w:rPr>
        <w:t xml:space="preserve">а может быть зарегистрирован гражданин, который на день проведения конкурса не имеет в соответствии с Федеральным </w:t>
      </w:r>
      <w:hyperlink r:id="rId36" w:history="1">
        <w:r w:rsidRPr="009704C7">
          <w:rPr>
            <w:rStyle w:val="afa"/>
            <w:rFonts w:eastAsia="Calibri"/>
            <w:bCs/>
            <w:color w:val="auto"/>
            <w:kern w:val="0"/>
            <w:sz w:val="28"/>
            <w:szCs w:val="28"/>
            <w:u w:val="none"/>
            <w:lang w:eastAsia="ru-RU"/>
          </w:rPr>
          <w:t>законом</w:t>
        </w:r>
      </w:hyperlink>
      <w:r w:rsidRPr="009704C7">
        <w:rPr>
          <w:rFonts w:eastAsia="Calibri"/>
          <w:bCs/>
          <w:kern w:val="0"/>
          <w:sz w:val="28"/>
          <w:szCs w:val="28"/>
          <w:lang w:eastAsia="ru-RU"/>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367A9" w:rsidRPr="009704C7" w:rsidRDefault="00A367A9" w:rsidP="00A367A9">
      <w:pPr>
        <w:widowControl/>
        <w:suppressAutoHyphens w:val="0"/>
        <w:autoSpaceDE w:val="0"/>
        <w:autoSpaceDN w:val="0"/>
        <w:adjustRightInd w:val="0"/>
        <w:ind w:firstLine="851"/>
        <w:jc w:val="both"/>
        <w:rPr>
          <w:bCs/>
          <w:sz w:val="28"/>
          <w:szCs w:val="28"/>
        </w:rPr>
      </w:pPr>
      <w:r w:rsidRPr="009704C7">
        <w:rPr>
          <w:rFonts w:eastAsia="Calibri"/>
          <w:bCs/>
          <w:kern w:val="0"/>
          <w:sz w:val="28"/>
          <w:szCs w:val="28"/>
          <w:lang w:eastAsia="ru-RU"/>
        </w:rPr>
        <w:t xml:space="preserve">Совету для проведения голосования по кандидатурам на должность главы </w:t>
      </w:r>
      <w:r w:rsidR="00072E41" w:rsidRPr="009704C7">
        <w:rPr>
          <w:rFonts w:eastAsia="Calibri"/>
          <w:bCs/>
          <w:kern w:val="0"/>
          <w:sz w:val="28"/>
          <w:szCs w:val="28"/>
          <w:lang w:eastAsia="ru-RU"/>
        </w:rPr>
        <w:t>район</w:t>
      </w:r>
      <w:r w:rsidRPr="009704C7">
        <w:rPr>
          <w:rFonts w:eastAsia="Calibri"/>
          <w:bCs/>
          <w:kern w:val="0"/>
          <w:sz w:val="28"/>
          <w:szCs w:val="28"/>
          <w:lang w:eastAsia="ru-RU"/>
        </w:rPr>
        <w:t>а представляется не менее двух зарегистрированных конкурсной комиссией кандидатов.</w:t>
      </w:r>
    </w:p>
    <w:p w:rsidR="00E4389C" w:rsidRPr="0055624F" w:rsidRDefault="00E4389C" w:rsidP="00F769FC">
      <w:pPr>
        <w:widowControl/>
        <w:suppressAutoHyphens w:val="0"/>
        <w:autoSpaceDE w:val="0"/>
        <w:autoSpaceDN w:val="0"/>
        <w:adjustRightInd w:val="0"/>
        <w:ind w:firstLine="851"/>
        <w:jc w:val="both"/>
        <w:rPr>
          <w:rFonts w:eastAsia="Calibri"/>
          <w:kern w:val="0"/>
          <w:sz w:val="28"/>
          <w:szCs w:val="28"/>
        </w:rPr>
      </w:pPr>
      <w:r w:rsidRPr="0055624F">
        <w:rPr>
          <w:sz w:val="28"/>
          <w:szCs w:val="28"/>
        </w:rPr>
        <w:t xml:space="preserve">Решение об избрании главы </w:t>
      </w:r>
      <w:r w:rsidR="00072E41">
        <w:rPr>
          <w:sz w:val="28"/>
          <w:szCs w:val="28"/>
        </w:rPr>
        <w:t>район</w:t>
      </w:r>
      <w:r w:rsidRPr="0055624F">
        <w:rPr>
          <w:sz w:val="28"/>
          <w:szCs w:val="28"/>
        </w:rPr>
        <w:t>а принимается после проведения конкурса в срок, установленный Регламентом Совета.</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55624F">
        <w:rPr>
          <w:rFonts w:ascii="Times New Roman" w:hAnsi="Times New Roman" w:cs="Times New Roman"/>
          <w:sz w:val="28"/>
          <w:szCs w:val="28"/>
        </w:rPr>
        <w:t xml:space="preserve">5. Главой </w:t>
      </w:r>
      <w:r w:rsidR="00072E41">
        <w:rPr>
          <w:rFonts w:ascii="Times New Roman" w:hAnsi="Times New Roman" w:cs="Times New Roman"/>
          <w:sz w:val="28"/>
          <w:szCs w:val="28"/>
        </w:rPr>
        <w:t>район</w:t>
      </w:r>
      <w:r w:rsidRPr="0055624F">
        <w:rPr>
          <w:rFonts w:ascii="Times New Roman" w:hAnsi="Times New Roman" w:cs="Times New Roman"/>
          <w:sz w:val="28"/>
          <w:szCs w:val="28"/>
        </w:rPr>
        <w:t>а может быть избран гражданин Российской Федерации, достигший возраста 21 года.</w:t>
      </w:r>
    </w:p>
    <w:p w:rsidR="00E4389C" w:rsidRPr="004A095C" w:rsidRDefault="00E4389C" w:rsidP="00F769FC">
      <w:pPr>
        <w:pStyle w:val="ConsNormal0"/>
        <w:ind w:firstLine="851"/>
        <w:jc w:val="both"/>
        <w:rPr>
          <w:rFonts w:ascii="Times New Roman" w:hAnsi="Times New Roman" w:cs="Times New Roman"/>
          <w:sz w:val="28"/>
          <w:szCs w:val="28"/>
        </w:rPr>
      </w:pPr>
      <w:r w:rsidRPr="004A095C">
        <w:rPr>
          <w:rFonts w:ascii="Times New Roman" w:hAnsi="Times New Roman" w:cs="Times New Roman"/>
          <w:sz w:val="28"/>
          <w:szCs w:val="28"/>
        </w:rPr>
        <w:t xml:space="preserve">Полномочия главы </w:t>
      </w:r>
      <w:r w:rsidR="00072E41">
        <w:rPr>
          <w:rFonts w:ascii="Times New Roman" w:hAnsi="Times New Roman" w:cs="Times New Roman"/>
          <w:sz w:val="28"/>
          <w:szCs w:val="28"/>
        </w:rPr>
        <w:t>район</w:t>
      </w:r>
      <w:r w:rsidRPr="004A095C">
        <w:rPr>
          <w:rFonts w:ascii="Times New Roman" w:hAnsi="Times New Roman" w:cs="Times New Roman"/>
          <w:sz w:val="28"/>
          <w:szCs w:val="28"/>
        </w:rPr>
        <w:t xml:space="preserve">а начинаются со дня его вступления в должность и прекращаются в день вступления в должность вновь избранного главы </w:t>
      </w:r>
      <w:r w:rsidR="00072E41">
        <w:rPr>
          <w:rFonts w:ascii="Times New Roman" w:hAnsi="Times New Roman" w:cs="Times New Roman"/>
          <w:sz w:val="28"/>
          <w:szCs w:val="28"/>
        </w:rPr>
        <w:t>район</w:t>
      </w:r>
      <w:r w:rsidRPr="004A095C">
        <w:rPr>
          <w:rFonts w:ascii="Times New Roman" w:hAnsi="Times New Roman" w:cs="Times New Roman"/>
          <w:sz w:val="28"/>
          <w:szCs w:val="28"/>
        </w:rPr>
        <w:t xml:space="preserve">а. </w:t>
      </w:r>
    </w:p>
    <w:p w:rsidR="00E4389C" w:rsidRPr="0055624F" w:rsidRDefault="00E4389C" w:rsidP="00F769FC">
      <w:pPr>
        <w:pStyle w:val="ConsNormal0"/>
        <w:tabs>
          <w:tab w:val="left" w:pos="840"/>
        </w:tabs>
        <w:autoSpaceDE/>
        <w:ind w:firstLine="851"/>
        <w:jc w:val="both"/>
        <w:rPr>
          <w:rFonts w:ascii="Times New Roman" w:hAnsi="Times New Roman" w:cs="Times New Roman"/>
          <w:sz w:val="28"/>
          <w:szCs w:val="28"/>
        </w:rPr>
      </w:pPr>
      <w:r w:rsidRPr="004A095C">
        <w:rPr>
          <w:rFonts w:ascii="Times New Roman" w:hAnsi="Times New Roman" w:cs="Times New Roman"/>
          <w:sz w:val="28"/>
          <w:szCs w:val="28"/>
        </w:rPr>
        <w:t>6. Вступление в должность главы</w:t>
      </w:r>
      <w:r w:rsidR="002B5AC8">
        <w:rPr>
          <w:rFonts w:ascii="Times New Roman" w:hAnsi="Times New Roman" w:cs="Times New Roman"/>
          <w:sz w:val="28"/>
          <w:szCs w:val="28"/>
        </w:rPr>
        <w:t xml:space="preserve"> </w:t>
      </w:r>
      <w:r w:rsidR="00072E41">
        <w:rPr>
          <w:rFonts w:ascii="Times New Roman" w:hAnsi="Times New Roman" w:cs="Times New Roman"/>
          <w:sz w:val="28"/>
          <w:szCs w:val="28"/>
        </w:rPr>
        <w:t>район</w:t>
      </w:r>
      <w:r w:rsidRPr="004A095C">
        <w:rPr>
          <w:rFonts w:ascii="Times New Roman" w:hAnsi="Times New Roman" w:cs="Times New Roman"/>
          <w:sz w:val="28"/>
          <w:szCs w:val="28"/>
        </w:rPr>
        <w:t xml:space="preserve">а осуществляется не позднее трех недель со дня избрания в торжественной обстановке на сессии Совета. </w:t>
      </w:r>
    </w:p>
    <w:p w:rsidR="00B953DE" w:rsidRPr="00F87DC3" w:rsidRDefault="00B953DE" w:rsidP="00B953DE">
      <w:pPr>
        <w:ind w:firstLine="851"/>
        <w:jc w:val="both"/>
        <w:rPr>
          <w:sz w:val="28"/>
          <w:szCs w:val="28"/>
        </w:rPr>
      </w:pPr>
      <w:r w:rsidRPr="00F87DC3">
        <w:rPr>
          <w:sz w:val="28"/>
          <w:szCs w:val="28"/>
        </w:rPr>
        <w:t xml:space="preserve">7. В трехмесячный срок после вступления в должность глава </w:t>
      </w:r>
      <w:r w:rsidR="00072E41">
        <w:rPr>
          <w:sz w:val="28"/>
          <w:szCs w:val="28"/>
        </w:rPr>
        <w:t>район</w:t>
      </w:r>
      <w:r w:rsidR="00E41873" w:rsidRPr="00F87DC3">
        <w:rPr>
          <w:sz w:val="28"/>
          <w:szCs w:val="28"/>
        </w:rPr>
        <w:t>а</w:t>
      </w:r>
      <w:r w:rsidRPr="00F87DC3">
        <w:rPr>
          <w:sz w:val="28"/>
          <w:szCs w:val="28"/>
        </w:rPr>
        <w:t xml:space="preserve"> представляет населению муниципального образования </w:t>
      </w:r>
      <w:r w:rsidR="00072E41">
        <w:rPr>
          <w:sz w:val="28"/>
          <w:szCs w:val="28"/>
        </w:rPr>
        <w:t>Староминский район</w:t>
      </w:r>
      <w:r w:rsidRPr="00F87DC3">
        <w:rPr>
          <w:sz w:val="28"/>
          <w:szCs w:val="28"/>
        </w:rPr>
        <w:t xml:space="preserve">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w:t>
      </w:r>
      <w:r w:rsidR="00EE2EB8" w:rsidRPr="00F87DC3">
        <w:rPr>
          <w:sz w:val="28"/>
          <w:szCs w:val="28"/>
        </w:rPr>
        <w:t xml:space="preserve">администрации </w:t>
      </w:r>
      <w:r w:rsidRPr="00F87DC3">
        <w:rPr>
          <w:sz w:val="28"/>
          <w:szCs w:val="28"/>
        </w:rPr>
        <w:t xml:space="preserve">муниципального образования </w:t>
      </w:r>
      <w:r w:rsidR="00072E41">
        <w:rPr>
          <w:sz w:val="28"/>
          <w:szCs w:val="28"/>
        </w:rPr>
        <w:t>Староминский район</w:t>
      </w:r>
      <w:r w:rsidRPr="00F87DC3">
        <w:rPr>
          <w:sz w:val="28"/>
          <w:szCs w:val="28"/>
        </w:rPr>
        <w:t xml:space="preserve">. </w:t>
      </w:r>
    </w:p>
    <w:p w:rsidR="00DC43EE" w:rsidRDefault="00E41873" w:rsidP="00DC43EE">
      <w:pPr>
        <w:ind w:firstLine="851"/>
        <w:jc w:val="both"/>
        <w:rPr>
          <w:sz w:val="28"/>
          <w:szCs w:val="28"/>
        </w:rPr>
      </w:pPr>
      <w:r w:rsidRPr="00F87DC3">
        <w:rPr>
          <w:sz w:val="28"/>
          <w:szCs w:val="28"/>
        </w:rPr>
        <w:t>8</w:t>
      </w:r>
      <w:r w:rsidR="00E4389C" w:rsidRPr="00F87DC3">
        <w:rPr>
          <w:sz w:val="28"/>
          <w:szCs w:val="28"/>
        </w:rPr>
        <w:t>.</w:t>
      </w:r>
      <w:r w:rsidR="00DC43EE" w:rsidRPr="006855F3">
        <w:rPr>
          <w:rFonts w:eastAsia="Calibri"/>
          <w:sz w:val="28"/>
          <w:szCs w:val="28"/>
        </w:rPr>
        <w:t xml:space="preserve"> 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00DC43EE" w:rsidRPr="006855F3">
        <w:rPr>
          <w:sz w:val="28"/>
          <w:szCs w:val="28"/>
        </w:rPr>
        <w:t>Федеральным законом от 06.10.2003 № 131-ФЗ «Об общих принципах организации местного самоуправления в Российской Федерации»</w:t>
      </w:r>
      <w:r w:rsidR="00DC43EE" w:rsidRPr="006855F3">
        <w:rPr>
          <w:rFonts w:eastAsia="Calibri"/>
          <w:sz w:val="28"/>
          <w:szCs w:val="28"/>
        </w:rPr>
        <w:t>, иными федеральными законами.</w:t>
      </w:r>
      <w:r w:rsidR="00DC43EE" w:rsidRPr="006855F3">
        <w:rPr>
          <w:sz w:val="28"/>
          <w:szCs w:val="28"/>
        </w:rPr>
        <w:t>».</w:t>
      </w:r>
    </w:p>
    <w:p w:rsidR="00300FD5" w:rsidRPr="00216264" w:rsidRDefault="00E41873" w:rsidP="00DC43EE">
      <w:pPr>
        <w:ind w:firstLine="851"/>
        <w:jc w:val="both"/>
        <w:rPr>
          <w:szCs w:val="28"/>
        </w:rPr>
      </w:pPr>
      <w:r w:rsidRPr="00F87DC3">
        <w:rPr>
          <w:sz w:val="28"/>
          <w:szCs w:val="28"/>
        </w:rPr>
        <w:t>9</w:t>
      </w:r>
      <w:r w:rsidR="00E4389C" w:rsidRPr="00F87DC3">
        <w:rPr>
          <w:sz w:val="28"/>
          <w:szCs w:val="28"/>
        </w:rPr>
        <w:t>.</w:t>
      </w:r>
      <w:r w:rsidR="00300FD5" w:rsidRPr="00216264">
        <w:rPr>
          <w:szCs w:val="28"/>
        </w:rPr>
        <w:t xml:space="preserve"> Глава района не вправе:</w:t>
      </w:r>
    </w:p>
    <w:p w:rsidR="00300FD5" w:rsidRPr="00216264" w:rsidRDefault="00300FD5" w:rsidP="00300FD5">
      <w:pPr>
        <w:autoSpaceDE w:val="0"/>
        <w:autoSpaceDN w:val="0"/>
        <w:adjustRightInd w:val="0"/>
        <w:ind w:firstLine="851"/>
        <w:jc w:val="both"/>
        <w:rPr>
          <w:szCs w:val="28"/>
        </w:rPr>
      </w:pPr>
      <w:r w:rsidRPr="00216264">
        <w:rPr>
          <w:szCs w:val="28"/>
        </w:rPr>
        <w:t>1) заниматься предпринимательской деятельностью лично или через доверенных лиц;</w:t>
      </w:r>
    </w:p>
    <w:p w:rsidR="00300FD5" w:rsidRPr="00216264" w:rsidRDefault="00300FD5" w:rsidP="00300FD5">
      <w:pPr>
        <w:autoSpaceDE w:val="0"/>
        <w:autoSpaceDN w:val="0"/>
        <w:adjustRightInd w:val="0"/>
        <w:ind w:firstLine="851"/>
        <w:jc w:val="both"/>
        <w:rPr>
          <w:szCs w:val="28"/>
        </w:rPr>
      </w:pPr>
      <w:r w:rsidRPr="00216264">
        <w:rPr>
          <w:szCs w:val="28"/>
        </w:rPr>
        <w:t>2) участвовать в управлении коммерческой или некоммерческой организацией, за исключением следующих случаев:</w:t>
      </w:r>
    </w:p>
    <w:p w:rsidR="00300FD5" w:rsidRPr="00216264" w:rsidRDefault="00300FD5" w:rsidP="00300FD5">
      <w:pPr>
        <w:autoSpaceDE w:val="0"/>
        <w:autoSpaceDN w:val="0"/>
        <w:adjustRightInd w:val="0"/>
        <w:ind w:firstLine="851"/>
        <w:jc w:val="both"/>
        <w:rPr>
          <w:szCs w:val="28"/>
        </w:rPr>
      </w:pPr>
      <w:r w:rsidRPr="00216264">
        <w:rPr>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w:t>
      </w:r>
      <w:r w:rsidRPr="00216264">
        <w:rPr>
          <w:szCs w:val="28"/>
        </w:rPr>
        <w:lastRenderedPageBreak/>
        <w:t>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00FD5" w:rsidRPr="00160A52" w:rsidRDefault="00300FD5" w:rsidP="00300FD5">
      <w:pPr>
        <w:autoSpaceDE w:val="0"/>
        <w:autoSpaceDN w:val="0"/>
        <w:adjustRightInd w:val="0"/>
        <w:ind w:firstLine="851"/>
        <w:jc w:val="both"/>
        <w:rPr>
          <w:b/>
          <w:szCs w:val="28"/>
          <w:highlight w:val="yellow"/>
        </w:rPr>
      </w:pPr>
      <w:r w:rsidRPr="00216264">
        <w:rPr>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r w:rsidRPr="00CD3FE1">
        <w:rPr>
          <w:szCs w:val="28"/>
        </w:rPr>
        <w:t xml:space="preserve">с предварительным уведомлением </w:t>
      </w:r>
      <w:r w:rsidRPr="00AB0F24">
        <w:rPr>
          <w:szCs w:val="28"/>
        </w:rPr>
        <w:t>в установленном порядке губернатора Краснодарского края</w:t>
      </w:r>
      <w:r w:rsidRPr="007A5987">
        <w:rPr>
          <w:szCs w:val="28"/>
        </w:rPr>
        <w:t>;</w:t>
      </w:r>
    </w:p>
    <w:p w:rsidR="00300FD5" w:rsidRPr="00216264" w:rsidRDefault="00300FD5" w:rsidP="00300FD5">
      <w:pPr>
        <w:autoSpaceDE w:val="0"/>
        <w:autoSpaceDN w:val="0"/>
        <w:adjustRightInd w:val="0"/>
        <w:ind w:firstLine="851"/>
        <w:jc w:val="both"/>
        <w:rPr>
          <w:szCs w:val="28"/>
        </w:rPr>
      </w:pPr>
      <w:r w:rsidRPr="00216264">
        <w:rPr>
          <w:szCs w:val="28"/>
        </w:rPr>
        <w:t xml:space="preserve">в) представление на безвозмездной основе интересов муниципального образования </w:t>
      </w:r>
      <w:r>
        <w:rPr>
          <w:szCs w:val="28"/>
        </w:rPr>
        <w:t>Староминский</w:t>
      </w:r>
      <w:r w:rsidRPr="00216264">
        <w:rPr>
          <w:szCs w:val="28"/>
        </w:rPr>
        <w:t xml:space="preserve"> район в совете муниципальных образований Краснодарского края, иных объединениях муниципальных образований, а также в их органах управления;</w:t>
      </w:r>
    </w:p>
    <w:p w:rsidR="00300FD5" w:rsidRPr="00216264" w:rsidRDefault="00300FD5" w:rsidP="00300FD5">
      <w:pPr>
        <w:autoSpaceDE w:val="0"/>
        <w:autoSpaceDN w:val="0"/>
        <w:adjustRightInd w:val="0"/>
        <w:ind w:firstLine="851"/>
        <w:jc w:val="both"/>
        <w:rPr>
          <w:szCs w:val="28"/>
        </w:rPr>
      </w:pPr>
      <w:r w:rsidRPr="00216264">
        <w:rPr>
          <w:szCs w:val="28"/>
        </w:rPr>
        <w:t xml:space="preserve">г) представление на безвозмездной основе интересов муниципального образования </w:t>
      </w:r>
      <w:r>
        <w:rPr>
          <w:szCs w:val="28"/>
        </w:rPr>
        <w:t>Староминский</w:t>
      </w:r>
      <w:r w:rsidRPr="00216264">
        <w:rPr>
          <w:szCs w:val="28"/>
        </w:rPr>
        <w:t xml:space="preserve"> район в органах управления и ревизионной комиссии организации, учредителем (акционером, участником) которой является муниципального образования </w:t>
      </w:r>
      <w:r>
        <w:rPr>
          <w:szCs w:val="28"/>
        </w:rPr>
        <w:t xml:space="preserve">Староминский </w:t>
      </w:r>
      <w:r w:rsidRPr="00216264">
        <w:rPr>
          <w:szCs w:val="28"/>
        </w:rPr>
        <w:t xml:space="preserve">район, в соответствии с муниципальными правовыми актами, определяющими порядок осуществления от имени муниципального образования </w:t>
      </w:r>
      <w:r>
        <w:rPr>
          <w:szCs w:val="28"/>
        </w:rPr>
        <w:t>Староминский</w:t>
      </w:r>
      <w:r w:rsidRPr="00216264">
        <w:rPr>
          <w:szCs w:val="28"/>
        </w:rPr>
        <w:t xml:space="preserve"> район полномочий учредителя организации либо порядок управления находящимися в муниципальной собственности акциями (долями в уставном капитале);</w:t>
      </w:r>
    </w:p>
    <w:p w:rsidR="00300FD5" w:rsidRPr="00216264" w:rsidRDefault="00300FD5" w:rsidP="00300FD5">
      <w:pPr>
        <w:autoSpaceDE w:val="0"/>
        <w:autoSpaceDN w:val="0"/>
        <w:adjustRightInd w:val="0"/>
        <w:ind w:firstLine="851"/>
        <w:jc w:val="both"/>
        <w:rPr>
          <w:szCs w:val="28"/>
        </w:rPr>
      </w:pPr>
      <w:r w:rsidRPr="00216264">
        <w:rPr>
          <w:szCs w:val="28"/>
        </w:rPr>
        <w:t>д) иные случаи, предусмотренные федеральными законами;</w:t>
      </w:r>
    </w:p>
    <w:p w:rsidR="00300FD5" w:rsidRPr="00216264" w:rsidRDefault="00300FD5" w:rsidP="00300FD5">
      <w:pPr>
        <w:autoSpaceDE w:val="0"/>
        <w:autoSpaceDN w:val="0"/>
        <w:adjustRightInd w:val="0"/>
        <w:ind w:firstLine="851"/>
        <w:jc w:val="both"/>
        <w:rPr>
          <w:szCs w:val="28"/>
        </w:rPr>
      </w:pPr>
      <w:r w:rsidRPr="00216264">
        <w:rPr>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00FD5" w:rsidRDefault="00300FD5" w:rsidP="00300FD5">
      <w:pPr>
        <w:ind w:firstLine="851"/>
        <w:jc w:val="both"/>
        <w:rPr>
          <w:szCs w:val="28"/>
        </w:rPr>
      </w:pPr>
      <w:r w:rsidRPr="00216264">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sz w:val="28"/>
          <w:szCs w:val="28"/>
        </w:rPr>
        <w:t>.</w:t>
      </w:r>
    </w:p>
    <w:p w:rsidR="00E4389C" w:rsidRPr="00F87DC3" w:rsidRDefault="00E41873" w:rsidP="00300FD5">
      <w:pPr>
        <w:ind w:firstLine="851"/>
        <w:jc w:val="both"/>
        <w:rPr>
          <w:szCs w:val="28"/>
        </w:rPr>
      </w:pPr>
      <w:r w:rsidRPr="00F87DC3">
        <w:rPr>
          <w:szCs w:val="28"/>
        </w:rPr>
        <w:t>10</w:t>
      </w:r>
      <w:r w:rsidR="00E4389C" w:rsidRPr="00F87DC3">
        <w:rPr>
          <w:szCs w:val="28"/>
        </w:rPr>
        <w:t xml:space="preserve">. Гарантии прав главы </w:t>
      </w:r>
      <w:r w:rsidR="00072E41">
        <w:rPr>
          <w:szCs w:val="28"/>
        </w:rPr>
        <w:t>район</w:t>
      </w:r>
      <w:r w:rsidR="00E4389C" w:rsidRPr="00F87DC3">
        <w:rPr>
          <w:szCs w:val="28"/>
        </w:rPr>
        <w:t xml:space="preserve">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00072E41">
        <w:rPr>
          <w:szCs w:val="28"/>
        </w:rPr>
        <w:t>район</w:t>
      </w:r>
      <w:r w:rsidR="00182A72" w:rsidRPr="00F87DC3">
        <w:rPr>
          <w:szCs w:val="28"/>
        </w:rPr>
        <w:t>а</w:t>
      </w:r>
      <w:r w:rsidR="00E4389C" w:rsidRPr="00F87DC3">
        <w:rPr>
          <w:szCs w:val="28"/>
        </w:rPr>
        <w:t>,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E4389C" w:rsidRPr="00F87DC3" w:rsidRDefault="00E4389C" w:rsidP="00F769FC">
      <w:pPr>
        <w:pStyle w:val="ConsNormal0"/>
        <w:ind w:firstLine="851"/>
        <w:jc w:val="both"/>
        <w:rPr>
          <w:rFonts w:ascii="Times New Roman" w:hAnsi="Times New Roman" w:cs="Times New Roman"/>
          <w:sz w:val="28"/>
          <w:szCs w:val="28"/>
        </w:rPr>
      </w:pPr>
      <w:r w:rsidRPr="00F87DC3">
        <w:rPr>
          <w:rFonts w:ascii="Times New Roman" w:hAnsi="Times New Roman" w:cs="Times New Roman"/>
          <w:sz w:val="28"/>
          <w:szCs w:val="28"/>
        </w:rPr>
        <w:t>1</w:t>
      </w:r>
      <w:r w:rsidR="00E41873" w:rsidRPr="00F87DC3">
        <w:rPr>
          <w:rFonts w:ascii="Times New Roman" w:hAnsi="Times New Roman" w:cs="Times New Roman"/>
          <w:sz w:val="28"/>
          <w:szCs w:val="28"/>
        </w:rPr>
        <w:t>1</w:t>
      </w:r>
      <w:r w:rsidRPr="00F87DC3">
        <w:rPr>
          <w:rFonts w:ascii="Times New Roman" w:hAnsi="Times New Roman" w:cs="Times New Roman"/>
          <w:sz w:val="28"/>
          <w:szCs w:val="28"/>
        </w:rPr>
        <w:t xml:space="preserve">. Глава </w:t>
      </w:r>
      <w:r w:rsidR="00072E41">
        <w:rPr>
          <w:rFonts w:ascii="Times New Roman" w:hAnsi="Times New Roman" w:cs="Times New Roman"/>
          <w:sz w:val="28"/>
          <w:szCs w:val="28"/>
        </w:rPr>
        <w:t>район</w:t>
      </w:r>
      <w:r w:rsidRPr="00F87DC3">
        <w:rPr>
          <w:rFonts w:ascii="Times New Roman" w:hAnsi="Times New Roman" w:cs="Times New Roman"/>
          <w:sz w:val="28"/>
          <w:szCs w:val="28"/>
        </w:rPr>
        <w:t xml:space="preserve">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sidR="00072E41">
        <w:rPr>
          <w:rFonts w:ascii="Times New Roman" w:hAnsi="Times New Roman" w:cs="Times New Roman"/>
          <w:sz w:val="28"/>
          <w:szCs w:val="28"/>
        </w:rPr>
        <w:t>район</w:t>
      </w:r>
      <w:r w:rsidR="00182A72" w:rsidRPr="00F87DC3">
        <w:rPr>
          <w:rFonts w:ascii="Times New Roman" w:hAnsi="Times New Roman" w:cs="Times New Roman"/>
          <w:sz w:val="28"/>
          <w:szCs w:val="28"/>
        </w:rPr>
        <w:t>а</w:t>
      </w:r>
      <w:r w:rsidRPr="00F87DC3">
        <w:rPr>
          <w:rFonts w:ascii="Times New Roman" w:hAnsi="Times New Roman" w:cs="Times New Roman"/>
          <w:color w:val="000000"/>
          <w:sz w:val="28"/>
          <w:szCs w:val="28"/>
        </w:rPr>
        <w:t>,</w:t>
      </w:r>
      <w:r w:rsidRPr="00F87DC3">
        <w:rPr>
          <w:rFonts w:ascii="Times New Roman" w:hAnsi="Times New Roman" w:cs="Times New Roman"/>
          <w:sz w:val="28"/>
          <w:szCs w:val="28"/>
        </w:rPr>
        <w:t xml:space="preserve"> в том числе по истечении срока его полномочий. Данное положение не распространяется на случаи, когда главой </w:t>
      </w:r>
      <w:r w:rsidR="00072E41">
        <w:rPr>
          <w:rFonts w:ascii="Times New Roman" w:hAnsi="Times New Roman" w:cs="Times New Roman"/>
          <w:sz w:val="28"/>
          <w:szCs w:val="28"/>
        </w:rPr>
        <w:t>район</w:t>
      </w:r>
      <w:r w:rsidR="00121BC1" w:rsidRPr="00F87DC3">
        <w:rPr>
          <w:rFonts w:ascii="Times New Roman" w:hAnsi="Times New Roman" w:cs="Times New Roman"/>
          <w:sz w:val="28"/>
          <w:szCs w:val="28"/>
        </w:rPr>
        <w:t>а</w:t>
      </w:r>
      <w:r w:rsidRPr="00F87DC3">
        <w:rPr>
          <w:rFonts w:ascii="Times New Roman" w:hAnsi="Times New Roman" w:cs="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E4389C" w:rsidRPr="00E4389C" w:rsidRDefault="00E4389C" w:rsidP="00E41873">
      <w:pPr>
        <w:widowControl/>
        <w:suppressAutoHyphens w:val="0"/>
        <w:autoSpaceDE w:val="0"/>
        <w:autoSpaceDN w:val="0"/>
        <w:adjustRightInd w:val="0"/>
        <w:ind w:firstLine="851"/>
        <w:jc w:val="both"/>
        <w:rPr>
          <w:sz w:val="28"/>
          <w:szCs w:val="28"/>
        </w:rPr>
      </w:pPr>
      <w:r w:rsidRPr="00F87DC3">
        <w:rPr>
          <w:sz w:val="28"/>
          <w:szCs w:val="28"/>
        </w:rPr>
        <w:t>1</w:t>
      </w:r>
      <w:r w:rsidR="00E41873" w:rsidRPr="00F87DC3">
        <w:rPr>
          <w:sz w:val="28"/>
          <w:szCs w:val="28"/>
        </w:rPr>
        <w:t>2</w:t>
      </w:r>
      <w:r w:rsidRPr="00F87DC3">
        <w:rPr>
          <w:sz w:val="28"/>
          <w:szCs w:val="28"/>
        </w:rPr>
        <w:t>. Гла</w:t>
      </w:r>
      <w:r w:rsidRPr="00E4389C">
        <w:rPr>
          <w:sz w:val="28"/>
          <w:szCs w:val="28"/>
        </w:rPr>
        <w:t xml:space="preserve">ва </w:t>
      </w:r>
      <w:r w:rsidR="00072E41">
        <w:rPr>
          <w:sz w:val="28"/>
          <w:szCs w:val="28"/>
        </w:rPr>
        <w:t>район</w:t>
      </w:r>
      <w:r w:rsidRPr="00E4389C">
        <w:rPr>
          <w:sz w:val="28"/>
          <w:szCs w:val="28"/>
        </w:rPr>
        <w:t>а не может участвовать в качестве защитника или представителя (кроме случаев законного представительства) по гражданскому</w:t>
      </w:r>
      <w:r w:rsidR="009752A5" w:rsidRPr="00F87DC3">
        <w:rPr>
          <w:rFonts w:eastAsiaTheme="minorHAnsi"/>
          <w:bCs/>
          <w:kern w:val="0"/>
          <w:sz w:val="28"/>
          <w:szCs w:val="28"/>
        </w:rPr>
        <w:t xml:space="preserve">, </w:t>
      </w:r>
      <w:r w:rsidR="009752A5" w:rsidRPr="00F87DC3">
        <w:rPr>
          <w:rFonts w:eastAsiaTheme="minorHAnsi"/>
          <w:bCs/>
          <w:kern w:val="0"/>
          <w:sz w:val="28"/>
          <w:szCs w:val="28"/>
        </w:rPr>
        <w:lastRenderedPageBreak/>
        <w:t>административному</w:t>
      </w:r>
      <w:r w:rsidR="002B5AC8">
        <w:rPr>
          <w:rFonts w:eastAsiaTheme="minorHAnsi"/>
          <w:bCs/>
          <w:kern w:val="0"/>
          <w:sz w:val="28"/>
          <w:szCs w:val="28"/>
        </w:rPr>
        <w:t xml:space="preserve"> </w:t>
      </w:r>
      <w:r w:rsidRPr="00E4389C">
        <w:rPr>
          <w:sz w:val="28"/>
          <w:szCs w:val="28"/>
        </w:rPr>
        <w:t>или уголовному делу либо делу об административном правонарушении.</w:t>
      </w:r>
    </w:p>
    <w:p w:rsidR="00E4389C" w:rsidRPr="00E4389C" w:rsidRDefault="00E4389C" w:rsidP="00F769FC">
      <w:pPr>
        <w:pStyle w:val="ConsPlusNormal"/>
        <w:ind w:firstLine="851"/>
        <w:jc w:val="both"/>
        <w:outlineLvl w:val="1"/>
        <w:rPr>
          <w:rFonts w:ascii="Times New Roman" w:eastAsia="Calibri" w:hAnsi="Times New Roman" w:cs="Times New Roman"/>
          <w:kern w:val="0"/>
          <w:sz w:val="28"/>
          <w:szCs w:val="28"/>
          <w:lang w:eastAsia="en-US" w:bidi="ar-SA"/>
        </w:rPr>
      </w:pPr>
      <w:r w:rsidRPr="00F87DC3">
        <w:rPr>
          <w:rFonts w:ascii="Times New Roman" w:hAnsi="Times New Roman" w:cs="Times New Roman"/>
          <w:sz w:val="28"/>
          <w:szCs w:val="28"/>
        </w:rPr>
        <w:t>1</w:t>
      </w:r>
      <w:r w:rsidR="00E41873" w:rsidRPr="00F87DC3">
        <w:rPr>
          <w:rFonts w:ascii="Times New Roman" w:hAnsi="Times New Roman" w:cs="Times New Roman"/>
          <w:sz w:val="28"/>
          <w:szCs w:val="28"/>
        </w:rPr>
        <w:t>3</w:t>
      </w:r>
      <w:r w:rsidRPr="00F87DC3">
        <w:rPr>
          <w:rFonts w:ascii="Times New Roman" w:hAnsi="Times New Roman" w:cs="Times New Roman"/>
          <w:sz w:val="28"/>
          <w:szCs w:val="28"/>
        </w:rPr>
        <w:t>.</w:t>
      </w:r>
      <w:r w:rsidR="00116184" w:rsidRPr="002D2C00">
        <w:rPr>
          <w:rFonts w:ascii="Times New Roman" w:hAnsi="Times New Roman" w:cs="Times New Roman"/>
          <w:bCs/>
          <w:iCs/>
          <w:sz w:val="28"/>
          <w:szCs w:val="28"/>
        </w:rPr>
        <w:t xml:space="preserve">Глава района должен соблюдать ограничения, запреты, исполнять обязанности, которые установлены Федеральным </w:t>
      </w:r>
      <w:hyperlink r:id="rId37" w:history="1">
        <w:r w:rsidR="00116184" w:rsidRPr="002D2C00">
          <w:rPr>
            <w:rFonts w:ascii="Times New Roman" w:hAnsi="Times New Roman" w:cs="Times New Roman"/>
            <w:bCs/>
            <w:iCs/>
            <w:sz w:val="28"/>
            <w:szCs w:val="28"/>
          </w:rPr>
          <w:t>законом</w:t>
        </w:r>
      </w:hyperlink>
      <w:r w:rsidR="00116184" w:rsidRPr="002D2C00">
        <w:rPr>
          <w:rFonts w:ascii="Times New Roman" w:hAnsi="Times New Roman" w:cs="Times New Roman"/>
          <w:bCs/>
          <w:iCs/>
          <w:sz w:val="28"/>
          <w:szCs w:val="28"/>
        </w:rPr>
        <w:t xml:space="preserve"> от 25.12.2008 № 273-ФЗ «О противодействии коррупции», Федеральным </w:t>
      </w:r>
      <w:hyperlink r:id="rId38" w:history="1">
        <w:r w:rsidR="00116184" w:rsidRPr="002D2C00">
          <w:rPr>
            <w:rFonts w:ascii="Times New Roman" w:hAnsi="Times New Roman" w:cs="Times New Roman"/>
            <w:bCs/>
            <w:iCs/>
            <w:sz w:val="28"/>
            <w:szCs w:val="28"/>
          </w:rPr>
          <w:t>законом</w:t>
        </w:r>
      </w:hyperlink>
      <w:r w:rsidR="00116184"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39" w:history="1">
        <w:r w:rsidR="00116184" w:rsidRPr="002D2C00">
          <w:rPr>
            <w:rFonts w:ascii="Times New Roman" w:hAnsi="Times New Roman" w:cs="Times New Roman"/>
            <w:bCs/>
            <w:iCs/>
            <w:sz w:val="28"/>
            <w:szCs w:val="28"/>
          </w:rPr>
          <w:t>законом</w:t>
        </w:r>
      </w:hyperlink>
      <w:r w:rsidR="00116184"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116184">
        <w:rPr>
          <w:rFonts w:ascii="Times New Roman" w:hAnsi="Times New Roman" w:cs="Times New Roman"/>
          <w:bCs/>
          <w:iCs/>
          <w:sz w:val="28"/>
          <w:szCs w:val="28"/>
        </w:rPr>
        <w:t>ми финансовыми инструментами».</w:t>
      </w:r>
    </w:p>
    <w:p w:rsidR="0073273A" w:rsidRPr="0047029B" w:rsidRDefault="0073273A" w:rsidP="00F769FC">
      <w:pPr>
        <w:pStyle w:val="2"/>
        <w:keepNext w:val="0"/>
        <w:tabs>
          <w:tab w:val="clear" w:pos="576"/>
        </w:tabs>
        <w:spacing w:before="0" w:after="0"/>
        <w:ind w:firstLine="851"/>
        <w:rPr>
          <w:rFonts w:ascii="Times New Roman" w:hAnsi="Times New Roman"/>
          <w:sz w:val="28"/>
          <w:szCs w:val="28"/>
        </w:rPr>
      </w:pPr>
    </w:p>
    <w:p w:rsidR="00E4389C" w:rsidRPr="0047029B" w:rsidRDefault="00E4389C" w:rsidP="00F769FC">
      <w:pPr>
        <w:ind w:firstLine="851"/>
        <w:jc w:val="both"/>
        <w:rPr>
          <w:b/>
          <w:color w:val="000000"/>
          <w:sz w:val="28"/>
          <w:szCs w:val="28"/>
        </w:rPr>
      </w:pPr>
      <w:r w:rsidRPr="0047029B">
        <w:rPr>
          <w:b/>
          <w:sz w:val="28"/>
          <w:szCs w:val="28"/>
        </w:rPr>
        <w:t>Статья 3</w:t>
      </w:r>
      <w:r w:rsidR="00BF173F" w:rsidRPr="0047029B">
        <w:rPr>
          <w:b/>
          <w:sz w:val="28"/>
          <w:szCs w:val="28"/>
        </w:rPr>
        <w:t>1</w:t>
      </w:r>
      <w:r w:rsidRPr="0047029B">
        <w:rPr>
          <w:b/>
          <w:sz w:val="28"/>
          <w:szCs w:val="28"/>
        </w:rPr>
        <w:t xml:space="preserve">. Полномочия главы </w:t>
      </w:r>
      <w:r w:rsidR="00072E41">
        <w:rPr>
          <w:b/>
          <w:color w:val="000000"/>
          <w:sz w:val="28"/>
          <w:szCs w:val="28"/>
        </w:rPr>
        <w:t>район</w:t>
      </w:r>
      <w:r w:rsidRPr="0047029B">
        <w:rPr>
          <w:b/>
          <w:color w:val="000000"/>
          <w:sz w:val="28"/>
          <w:szCs w:val="28"/>
        </w:rPr>
        <w:t>а</w:t>
      </w:r>
    </w:p>
    <w:p w:rsidR="00E4389C" w:rsidRPr="0047029B" w:rsidRDefault="00E4389C" w:rsidP="00F769FC">
      <w:pPr>
        <w:ind w:firstLine="851"/>
        <w:jc w:val="both"/>
        <w:rPr>
          <w:sz w:val="28"/>
          <w:szCs w:val="28"/>
        </w:rPr>
      </w:pPr>
      <w:r w:rsidRPr="0047029B">
        <w:rPr>
          <w:sz w:val="28"/>
          <w:szCs w:val="28"/>
        </w:rPr>
        <w:t>1. Глава</w:t>
      </w:r>
      <w:r w:rsidR="002B5AC8">
        <w:rPr>
          <w:sz w:val="28"/>
          <w:szCs w:val="28"/>
        </w:rPr>
        <w:t xml:space="preserve"> </w:t>
      </w:r>
      <w:r w:rsidR="00072E41">
        <w:rPr>
          <w:color w:val="000000"/>
          <w:sz w:val="28"/>
          <w:szCs w:val="28"/>
        </w:rPr>
        <w:t>район</w:t>
      </w:r>
      <w:r w:rsidRPr="0047029B">
        <w:rPr>
          <w:color w:val="000000"/>
          <w:sz w:val="28"/>
          <w:szCs w:val="28"/>
        </w:rPr>
        <w:t xml:space="preserve">а </w:t>
      </w:r>
      <w:r w:rsidRPr="0047029B">
        <w:rPr>
          <w:sz w:val="28"/>
          <w:szCs w:val="28"/>
        </w:rPr>
        <w:t>в пределах своих полномочий:</w:t>
      </w:r>
    </w:p>
    <w:p w:rsidR="00E4389C" w:rsidRPr="0047029B" w:rsidRDefault="00E4389C" w:rsidP="00F769FC">
      <w:pPr>
        <w:ind w:firstLine="851"/>
        <w:jc w:val="both"/>
        <w:rPr>
          <w:sz w:val="28"/>
          <w:szCs w:val="28"/>
        </w:rPr>
      </w:pPr>
      <w:r w:rsidRPr="0047029B">
        <w:rPr>
          <w:sz w:val="28"/>
          <w:szCs w:val="28"/>
        </w:rPr>
        <w:t xml:space="preserve">1) представляет муниципальное образование </w:t>
      </w:r>
      <w:r w:rsidR="00072E41">
        <w:rPr>
          <w:sz w:val="28"/>
          <w:szCs w:val="28"/>
        </w:rPr>
        <w:t>Староминский район</w:t>
      </w:r>
      <w:r w:rsidRPr="0047029B">
        <w:rPr>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sidR="00072E41">
        <w:rPr>
          <w:sz w:val="28"/>
          <w:szCs w:val="28"/>
        </w:rPr>
        <w:t>Староминский район</w:t>
      </w:r>
      <w:r w:rsidRPr="0047029B">
        <w:rPr>
          <w:sz w:val="28"/>
          <w:szCs w:val="28"/>
        </w:rPr>
        <w:t>;</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3) издает в пределах своих полномочий правовые акты;</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4) вправе требовать созыва внеочередной сессии Совета;</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E4389C" w:rsidRPr="0047029B" w:rsidRDefault="00E4389C"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2. Глава </w:t>
      </w:r>
      <w:r w:rsidR="00072E41">
        <w:rPr>
          <w:rFonts w:ascii="Times New Roman" w:hAnsi="Times New Roman" w:cs="Times New Roman"/>
          <w:color w:val="000000"/>
          <w:sz w:val="28"/>
          <w:szCs w:val="28"/>
        </w:rPr>
        <w:t>район</w:t>
      </w:r>
      <w:r w:rsidRPr="0047029B">
        <w:rPr>
          <w:rFonts w:ascii="Times New Roman" w:hAnsi="Times New Roman" w:cs="Times New Roman"/>
          <w:color w:val="000000"/>
          <w:sz w:val="28"/>
          <w:szCs w:val="28"/>
        </w:rPr>
        <w:t>а</w:t>
      </w:r>
      <w:r w:rsidRPr="0047029B">
        <w:rPr>
          <w:rFonts w:ascii="Times New Roman" w:hAnsi="Times New Roman" w:cs="Times New Roman"/>
          <w:sz w:val="28"/>
          <w:szCs w:val="28"/>
        </w:rPr>
        <w:t>, как глава администрации: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1) руководит деятельностью администрации, определяет полномочия заместителей главы </w:t>
      </w:r>
      <w:r w:rsidR="00072E41">
        <w:rPr>
          <w:rFonts w:eastAsiaTheme="minorHAnsi"/>
          <w:kern w:val="0"/>
          <w:sz w:val="28"/>
          <w:szCs w:val="28"/>
        </w:rPr>
        <w:t>район</w:t>
      </w:r>
      <w:r w:rsidRPr="0047029B">
        <w:rPr>
          <w:rFonts w:eastAsiaTheme="minorHAnsi"/>
          <w:kern w:val="0"/>
          <w:sz w:val="28"/>
          <w:szCs w:val="28"/>
        </w:rPr>
        <w:t>а, руководителей структурных подразделений администрации;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2) принимает необходимые меры по обеспечению и защите интересов муниципального образования в суде, в федеральных и краевых органах государственной власти;</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3) издает в пределах своих полномочий правовые акты;</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4) вносит для утверждения в Совет проект бюджета муниципального образования </w:t>
      </w:r>
      <w:r w:rsidR="00072E41">
        <w:rPr>
          <w:rFonts w:eastAsiaTheme="minorHAnsi"/>
          <w:kern w:val="0"/>
          <w:sz w:val="28"/>
          <w:szCs w:val="28"/>
        </w:rPr>
        <w:t>Староминский район</w:t>
      </w:r>
      <w:r w:rsidRPr="0047029B">
        <w:rPr>
          <w:rFonts w:eastAsiaTheme="minorHAnsi"/>
          <w:kern w:val="0"/>
          <w:sz w:val="28"/>
          <w:szCs w:val="28"/>
        </w:rPr>
        <w:t>, представляет отчет о его исполнении;</w:t>
      </w:r>
    </w:p>
    <w:p w:rsidR="00E4389C" w:rsidRPr="0047029B" w:rsidRDefault="00E4389C" w:rsidP="00F769FC">
      <w:pPr>
        <w:widowControl/>
        <w:suppressAutoHyphens w:val="0"/>
        <w:autoSpaceDE w:val="0"/>
        <w:autoSpaceDN w:val="0"/>
        <w:adjustRightInd w:val="0"/>
        <w:ind w:firstLine="851"/>
        <w:jc w:val="both"/>
        <w:rPr>
          <w:sz w:val="28"/>
          <w:szCs w:val="28"/>
        </w:rPr>
      </w:pPr>
      <w:r w:rsidRPr="0047029B">
        <w:rPr>
          <w:rFonts w:eastAsiaTheme="minorHAnsi"/>
          <w:kern w:val="0"/>
          <w:sz w:val="28"/>
          <w:szCs w:val="28"/>
        </w:rPr>
        <w:t xml:space="preserve">5) </w:t>
      </w:r>
      <w:r w:rsidRPr="0047029B">
        <w:rPr>
          <w:sz w:val="28"/>
          <w:szCs w:val="28"/>
        </w:rPr>
        <w:t>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sz w:val="28"/>
          <w:szCs w:val="28"/>
        </w:rPr>
        <w:t xml:space="preserve">6) вносит в Совет проекты муниципальных правовых актов о внесенииизменений и дополнений в устав муниципального образования </w:t>
      </w:r>
      <w:r w:rsidR="00072E41">
        <w:rPr>
          <w:sz w:val="28"/>
          <w:szCs w:val="28"/>
        </w:rPr>
        <w:t>Староминский район</w:t>
      </w:r>
      <w:r w:rsidRPr="0047029B">
        <w:rPr>
          <w:sz w:val="28"/>
          <w:szCs w:val="28"/>
        </w:rPr>
        <w:t>, обладает правом внесения в Совет проектов иных муниципальных правовых актов</w:t>
      </w:r>
      <w:r w:rsidRPr="0047029B">
        <w:rPr>
          <w:rFonts w:eastAsiaTheme="minorHAnsi"/>
          <w:kern w:val="0"/>
          <w:sz w:val="28"/>
          <w:szCs w:val="28"/>
        </w:rPr>
        <w:t>;</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lastRenderedPageBreak/>
        <w:t xml:space="preserve">7) </w:t>
      </w:r>
      <w:r w:rsidRPr="0047029B">
        <w:rPr>
          <w:sz w:val="28"/>
          <w:szCs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w:t>
      </w:r>
      <w:r w:rsidRPr="0047029B">
        <w:rPr>
          <w:rFonts w:eastAsiaTheme="minorHAnsi"/>
          <w:kern w:val="0"/>
          <w:sz w:val="28"/>
          <w:szCs w:val="28"/>
        </w:rPr>
        <w:t>;</w:t>
      </w:r>
    </w:p>
    <w:p w:rsidR="00E4389C" w:rsidRPr="0047029B" w:rsidRDefault="00E4389C" w:rsidP="00F769FC">
      <w:pPr>
        <w:pStyle w:val="ConsNormal0"/>
        <w:tabs>
          <w:tab w:val="left" w:pos="-2340"/>
          <w:tab w:val="left" w:pos="-2160"/>
        </w:tabs>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8) назначает и освобождает от должности заместителей главы </w:t>
      </w:r>
      <w:r w:rsidR="00072E41">
        <w:rPr>
          <w:rFonts w:ascii="Times New Roman" w:hAnsi="Times New Roman" w:cs="Times New Roman"/>
          <w:sz w:val="28"/>
          <w:szCs w:val="28"/>
        </w:rPr>
        <w:t>район</w:t>
      </w:r>
      <w:r w:rsidR="00673CDC" w:rsidRPr="0047029B">
        <w:rPr>
          <w:rFonts w:ascii="Times New Roman" w:hAnsi="Times New Roman" w:cs="Times New Roman"/>
          <w:sz w:val="28"/>
          <w:szCs w:val="28"/>
        </w:rPr>
        <w:t>а</w:t>
      </w:r>
      <w:r w:rsidRPr="0047029B">
        <w:rPr>
          <w:rFonts w:ascii="Times New Roman" w:hAnsi="Times New Roman" w:cs="Times New Roman"/>
          <w:sz w:val="28"/>
          <w:szCs w:val="28"/>
        </w:rPr>
        <w:t xml:space="preserve"> в соответствии с законодательством и настоящим уставом; </w:t>
      </w:r>
    </w:p>
    <w:p w:rsidR="00E4389C" w:rsidRPr="0047029B" w:rsidRDefault="00E4389C" w:rsidP="00F769FC">
      <w:pPr>
        <w:pStyle w:val="ConsNormal0"/>
        <w:tabs>
          <w:tab w:val="left" w:pos="-2160"/>
        </w:tabs>
        <w:ind w:firstLine="851"/>
        <w:jc w:val="both"/>
        <w:rPr>
          <w:rFonts w:ascii="Times New Roman" w:hAnsi="Times New Roman" w:cs="Times New Roman"/>
          <w:sz w:val="28"/>
          <w:szCs w:val="28"/>
        </w:rPr>
      </w:pPr>
      <w:r w:rsidRPr="0047029B">
        <w:rPr>
          <w:rFonts w:ascii="Times New Roman" w:hAnsi="Times New Roman" w:cs="Times New Roman"/>
          <w:sz w:val="28"/>
          <w:szCs w:val="28"/>
        </w:rPr>
        <w:t>9) назначает и освобождает от должности руководителей отраслевых (функциональных) и территориальных органов администрации в соответствии с законодательством;</w:t>
      </w:r>
    </w:p>
    <w:p w:rsidR="00E4389C" w:rsidRPr="0047029B" w:rsidRDefault="00E4389C"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10) осуществляет общее руководство муниципальной службой в администрации </w:t>
      </w:r>
      <w:r w:rsidR="00072E41">
        <w:rPr>
          <w:rFonts w:eastAsiaTheme="minorHAnsi"/>
          <w:kern w:val="0"/>
          <w:sz w:val="28"/>
          <w:szCs w:val="28"/>
        </w:rPr>
        <w:t>район</w:t>
      </w:r>
      <w:r w:rsidRPr="0047029B">
        <w:rPr>
          <w:rFonts w:eastAsiaTheme="minorHAnsi"/>
          <w:kern w:val="0"/>
          <w:sz w:val="28"/>
          <w:szCs w:val="28"/>
        </w:rPr>
        <w:t>а;</w:t>
      </w:r>
    </w:p>
    <w:p w:rsidR="00E4389C" w:rsidRDefault="00E4389C" w:rsidP="00F769FC">
      <w:pPr>
        <w:widowControl/>
        <w:suppressAutoHyphens w:val="0"/>
        <w:autoSpaceDE w:val="0"/>
        <w:autoSpaceDN w:val="0"/>
        <w:adjustRightInd w:val="0"/>
        <w:ind w:firstLine="851"/>
        <w:jc w:val="both"/>
        <w:rPr>
          <w:sz w:val="28"/>
          <w:szCs w:val="28"/>
        </w:rPr>
      </w:pPr>
      <w:r w:rsidRPr="0047029B">
        <w:rPr>
          <w:rFonts w:eastAsiaTheme="minorHAnsi"/>
          <w:kern w:val="0"/>
          <w:sz w:val="28"/>
          <w:szCs w:val="28"/>
        </w:rPr>
        <w:t xml:space="preserve">11) организует прием граждан, рассмотрение обращений граждан в администрации </w:t>
      </w:r>
      <w:r w:rsidRPr="0047029B">
        <w:rPr>
          <w:sz w:val="28"/>
          <w:szCs w:val="28"/>
        </w:rPr>
        <w:t xml:space="preserve">муниципального образования </w:t>
      </w:r>
      <w:r w:rsidR="00072E41">
        <w:rPr>
          <w:sz w:val="28"/>
          <w:szCs w:val="28"/>
        </w:rPr>
        <w:t>Староминский район</w:t>
      </w:r>
      <w:r w:rsidRPr="0047029B">
        <w:rPr>
          <w:sz w:val="28"/>
          <w:szCs w:val="28"/>
        </w:rPr>
        <w:t>;</w:t>
      </w:r>
    </w:p>
    <w:p w:rsidR="00641D16" w:rsidRPr="001C0108" w:rsidRDefault="00641D16" w:rsidP="00641D16">
      <w:pPr>
        <w:pStyle w:val="ConsNormal0"/>
        <w:tabs>
          <w:tab w:val="left" w:pos="45"/>
        </w:tabs>
        <w:suppressAutoHyphens w:val="0"/>
        <w:ind w:firstLine="851"/>
        <w:jc w:val="both"/>
        <w:rPr>
          <w:rFonts w:ascii="Times New Roman" w:hAnsi="Times New Roman" w:cs="Times New Roman"/>
          <w:b/>
          <w:sz w:val="28"/>
          <w:szCs w:val="28"/>
          <w:highlight w:val="yellow"/>
        </w:rPr>
      </w:pPr>
      <w:r w:rsidRPr="00F87DC3">
        <w:rPr>
          <w:rFonts w:ascii="Times New Roman" w:hAnsi="Times New Roman" w:cs="Times New Roman"/>
          <w:sz w:val="28"/>
          <w:szCs w:val="28"/>
        </w:rPr>
        <w:t xml:space="preserve">12) выдает от имени муниципального образования </w:t>
      </w:r>
      <w:r w:rsidR="00072E41">
        <w:rPr>
          <w:rFonts w:ascii="Times New Roman" w:hAnsi="Times New Roman" w:cs="Times New Roman"/>
          <w:sz w:val="28"/>
          <w:szCs w:val="28"/>
        </w:rPr>
        <w:t>Староминский район</w:t>
      </w:r>
      <w:r w:rsidRPr="00F87DC3">
        <w:rPr>
          <w:rFonts w:ascii="Times New Roman" w:hAnsi="Times New Roman" w:cs="Times New Roman"/>
          <w:sz w:val="28"/>
          <w:szCs w:val="28"/>
        </w:rPr>
        <w:t xml:space="preserve"> и от имени администрации доверенности в с</w:t>
      </w:r>
      <w:r w:rsidR="00F216CD">
        <w:rPr>
          <w:rFonts w:ascii="Times New Roman" w:hAnsi="Times New Roman" w:cs="Times New Roman"/>
          <w:sz w:val="28"/>
          <w:szCs w:val="28"/>
        </w:rPr>
        <w:t>оответствии с законодательством</w:t>
      </w:r>
      <w:r w:rsidR="00F216CD" w:rsidRPr="001C0108">
        <w:rPr>
          <w:rFonts w:ascii="Times New Roman" w:hAnsi="Times New Roman" w:cs="Times New Roman"/>
          <w:sz w:val="28"/>
          <w:szCs w:val="28"/>
        </w:rPr>
        <w:t>;</w:t>
      </w:r>
    </w:p>
    <w:p w:rsidR="00F216CD" w:rsidRPr="001C0108" w:rsidRDefault="00F216CD" w:rsidP="00F216CD">
      <w:pPr>
        <w:widowControl/>
        <w:suppressAutoHyphens w:val="0"/>
        <w:autoSpaceDE w:val="0"/>
        <w:autoSpaceDN w:val="0"/>
        <w:adjustRightInd w:val="0"/>
        <w:ind w:firstLine="851"/>
        <w:jc w:val="both"/>
        <w:rPr>
          <w:rFonts w:eastAsia="Calibri"/>
          <w:kern w:val="0"/>
          <w:sz w:val="28"/>
          <w:szCs w:val="28"/>
          <w:lang w:eastAsia="ru-RU"/>
        </w:rPr>
      </w:pPr>
      <w:r w:rsidRPr="001C0108">
        <w:rPr>
          <w:rFonts w:eastAsia="Calibri"/>
          <w:kern w:val="0"/>
          <w:sz w:val="28"/>
          <w:szCs w:val="28"/>
          <w:lang w:eastAsia="ru-RU"/>
        </w:rPr>
        <w:t xml:space="preserve">13) принимает решение о реализации проекта муниципально-частного партнерства, если публичным партнером является муниципальное образование </w:t>
      </w:r>
      <w:r w:rsidR="00072E41" w:rsidRPr="001C0108">
        <w:rPr>
          <w:rFonts w:eastAsia="Calibri"/>
          <w:kern w:val="0"/>
          <w:sz w:val="28"/>
          <w:szCs w:val="28"/>
          <w:lang w:eastAsia="ru-RU"/>
        </w:rPr>
        <w:t>Староминский район</w:t>
      </w:r>
      <w:r w:rsidRPr="001C0108">
        <w:rPr>
          <w:rFonts w:eastAsia="Calibri"/>
          <w:kern w:val="0"/>
          <w:sz w:val="28"/>
          <w:szCs w:val="28"/>
          <w:lang w:eastAsia="ru-RU"/>
        </w:rPr>
        <w:t xml:space="preserve"> либо планируется проведение совместного конкурса с участием муниципального образования </w:t>
      </w:r>
      <w:r w:rsidR="00072E41" w:rsidRPr="001C0108">
        <w:rPr>
          <w:rFonts w:eastAsia="Calibri"/>
          <w:kern w:val="0"/>
          <w:sz w:val="28"/>
          <w:szCs w:val="28"/>
          <w:lang w:eastAsia="ru-RU"/>
        </w:rPr>
        <w:t>Староминский район</w:t>
      </w:r>
      <w:r w:rsidRPr="001C0108">
        <w:rPr>
          <w:rFonts w:eastAsia="Calibri"/>
          <w:kern w:val="0"/>
          <w:sz w:val="28"/>
          <w:szCs w:val="28"/>
          <w:lang w:eastAsia="ru-RU"/>
        </w:rPr>
        <w:t xml:space="preserve">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216CD" w:rsidRPr="001C0108" w:rsidRDefault="00F216CD" w:rsidP="00F216CD">
      <w:pPr>
        <w:pStyle w:val="ConsPlusNormal"/>
        <w:ind w:firstLine="851"/>
        <w:jc w:val="both"/>
        <w:rPr>
          <w:rFonts w:ascii="Times New Roman" w:hAnsi="Times New Roman" w:cs="Times New Roman"/>
          <w:b/>
          <w:sz w:val="28"/>
          <w:szCs w:val="28"/>
        </w:rPr>
      </w:pPr>
      <w:r w:rsidRPr="001C0108">
        <w:rPr>
          <w:rFonts w:ascii="Times New Roman" w:eastAsia="Calibri" w:hAnsi="Times New Roman" w:cs="Times New Roman"/>
          <w:kern w:val="0"/>
          <w:sz w:val="28"/>
          <w:szCs w:val="28"/>
        </w:rPr>
        <w:t xml:space="preserve">14)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w:t>
      </w:r>
      <w:r w:rsidRPr="001C0108">
        <w:rPr>
          <w:rFonts w:ascii="Times New Roman" w:eastAsia="Calibri" w:hAnsi="Times New Roman" w:cs="Times New Roman"/>
          <w:kern w:val="0"/>
          <w:sz w:val="28"/>
          <w:szCs w:val="28"/>
          <w:lang w:eastAsia="ru-RU" w:bidi="ar-SA"/>
        </w:rPr>
        <w:t>от 13.07.2015 № 224-ФЗ «</w:t>
      </w:r>
      <w:r w:rsidRPr="001C0108">
        <w:rPr>
          <w:rFonts w:ascii="Times New Roman" w:eastAsia="Calibri" w:hAnsi="Times New Roman" w:cs="Times New Roman"/>
          <w:kern w:val="0"/>
          <w:sz w:val="28"/>
          <w:szCs w:val="28"/>
          <w:lang w:eastAsia="ru-RU"/>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E4389C" w:rsidRDefault="00E4389C" w:rsidP="00F769FC">
      <w:pPr>
        <w:widowControl/>
        <w:suppressAutoHyphens w:val="0"/>
        <w:autoSpaceDE w:val="0"/>
        <w:autoSpaceDN w:val="0"/>
        <w:adjustRightInd w:val="0"/>
        <w:ind w:firstLine="851"/>
        <w:jc w:val="both"/>
        <w:rPr>
          <w:rFonts w:eastAsiaTheme="minorHAnsi"/>
          <w:kern w:val="0"/>
          <w:sz w:val="28"/>
          <w:szCs w:val="28"/>
        </w:rPr>
      </w:pPr>
      <w:r w:rsidRPr="001C0108">
        <w:rPr>
          <w:rFonts w:eastAsiaTheme="minorHAnsi"/>
          <w:kern w:val="0"/>
          <w:sz w:val="28"/>
          <w:szCs w:val="28"/>
        </w:rPr>
        <w:t>1</w:t>
      </w:r>
      <w:r w:rsidR="00F216CD" w:rsidRPr="001C0108">
        <w:rPr>
          <w:rFonts w:eastAsiaTheme="minorHAnsi"/>
          <w:kern w:val="0"/>
          <w:sz w:val="28"/>
          <w:szCs w:val="28"/>
        </w:rPr>
        <w:t>5</w:t>
      </w:r>
      <w:r w:rsidRPr="001C0108">
        <w:rPr>
          <w:rFonts w:eastAsiaTheme="minorHAnsi"/>
          <w:kern w:val="0"/>
          <w:sz w:val="28"/>
          <w:szCs w:val="28"/>
        </w:rPr>
        <w:t>)</w:t>
      </w:r>
      <w:r w:rsidRPr="0047029B">
        <w:rPr>
          <w:rFonts w:eastAsiaTheme="minorHAnsi"/>
          <w:kern w:val="0"/>
          <w:sz w:val="28"/>
          <w:szCs w:val="28"/>
        </w:rPr>
        <w:t xml:space="preserve"> осуществляет иные полномочия, предусмотренные действующим федеральным, краевым законодательством, настоящим уставом и принятыми в соответствии с ними муниципальными правовыми актами.</w:t>
      </w:r>
    </w:p>
    <w:p w:rsidR="0036411F" w:rsidRDefault="0036411F" w:rsidP="0036411F">
      <w:pPr>
        <w:autoSpaceDE w:val="0"/>
        <w:autoSpaceDN w:val="0"/>
        <w:adjustRightInd w:val="0"/>
        <w:ind w:right="-1" w:firstLine="851"/>
        <w:jc w:val="both"/>
      </w:pPr>
      <w:r w:rsidRPr="005D0D48">
        <w:t>2.1. Один раз в год не позднее четырех месяцев после окончания календарного года глава района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w:t>
      </w:r>
    </w:p>
    <w:p w:rsidR="0036411F" w:rsidRDefault="0036411F" w:rsidP="0036411F">
      <w:pPr>
        <w:autoSpaceDE w:val="0"/>
        <w:autoSpaceDN w:val="0"/>
        <w:adjustRightInd w:val="0"/>
        <w:ind w:right="-1" w:firstLine="851"/>
        <w:jc w:val="both"/>
      </w:pPr>
      <w:r w:rsidRPr="005D0D48">
        <w:t>По итогам рассмотрения ежегодного отчета Совет принимает решение об утверждении или не утверждении результатов деятельности главы района. По результатам оценки Советом ежегодного отчета главы района, деятельность главы района может быть признана неудовлетворительной.</w:t>
      </w:r>
    </w:p>
    <w:p w:rsidR="0036411F" w:rsidRPr="0047029B" w:rsidRDefault="0036411F" w:rsidP="0036411F">
      <w:pPr>
        <w:widowControl/>
        <w:suppressAutoHyphens w:val="0"/>
        <w:autoSpaceDE w:val="0"/>
        <w:autoSpaceDN w:val="0"/>
        <w:adjustRightInd w:val="0"/>
        <w:ind w:firstLine="851"/>
        <w:jc w:val="both"/>
        <w:rPr>
          <w:rFonts w:eastAsiaTheme="minorHAnsi"/>
          <w:kern w:val="0"/>
          <w:sz w:val="28"/>
          <w:szCs w:val="28"/>
        </w:rPr>
      </w:pPr>
      <w:r w:rsidRPr="005D0D48">
        <w:t xml:space="preserve">Отчет подлежит размещению на официальном сайте района в информационно-телекоммуникационной сети </w:t>
      </w:r>
      <w:r>
        <w:t>"</w:t>
      </w:r>
      <w:r w:rsidRPr="005D0D48">
        <w:t>Интернет</w:t>
      </w:r>
      <w:r>
        <w:t>"</w:t>
      </w:r>
      <w:r w:rsidRPr="005D0D48">
        <w:t xml:space="preserve"> в течение пяти рабочих дней со дня принятия решения Совета.</w:t>
      </w:r>
    </w:p>
    <w:p w:rsidR="00C628D7" w:rsidRPr="0047029B" w:rsidRDefault="00C628D7" w:rsidP="00F769FC">
      <w:pPr>
        <w:pStyle w:val="a5"/>
        <w:tabs>
          <w:tab w:val="left" w:pos="0"/>
        </w:tabs>
        <w:spacing w:after="0"/>
        <w:ind w:firstLine="851"/>
        <w:jc w:val="both"/>
        <w:rPr>
          <w:sz w:val="28"/>
          <w:szCs w:val="28"/>
        </w:rPr>
      </w:pPr>
      <w:r w:rsidRPr="0047029B">
        <w:rPr>
          <w:sz w:val="28"/>
          <w:szCs w:val="28"/>
        </w:rPr>
        <w:t>3. В случае временного отсутствия главы</w:t>
      </w:r>
      <w:r w:rsidR="00072E41">
        <w:rPr>
          <w:color w:val="000000"/>
          <w:sz w:val="28"/>
          <w:szCs w:val="28"/>
        </w:rPr>
        <w:t xml:space="preserve"> район</w:t>
      </w:r>
      <w:r w:rsidRPr="0047029B">
        <w:rPr>
          <w:color w:val="000000"/>
          <w:sz w:val="28"/>
          <w:szCs w:val="28"/>
        </w:rPr>
        <w:t>а</w:t>
      </w:r>
      <w:r w:rsidR="00D00C39" w:rsidRPr="001C0108">
        <w:rPr>
          <w:sz w:val="28"/>
          <w:szCs w:val="28"/>
        </w:rPr>
        <w:t>,</w:t>
      </w:r>
      <w:r w:rsidR="00411767">
        <w:rPr>
          <w:sz w:val="28"/>
          <w:szCs w:val="28"/>
        </w:rPr>
        <w:t xml:space="preserve"> </w:t>
      </w:r>
      <w:r w:rsidRPr="0047029B">
        <w:rPr>
          <w:sz w:val="28"/>
          <w:szCs w:val="28"/>
        </w:rPr>
        <w:t xml:space="preserve">досрочного прекращения полномочий, </w:t>
      </w:r>
      <w:r w:rsidR="00D00C39" w:rsidRPr="001C0108">
        <w:rPr>
          <w:rFonts w:eastAsia="Times New Roman"/>
          <w:bCs/>
          <w:kern w:val="0"/>
          <w:sz w:val="28"/>
          <w:szCs w:val="2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00411767">
        <w:rPr>
          <w:rFonts w:eastAsia="Times New Roman"/>
          <w:bCs/>
          <w:kern w:val="0"/>
          <w:sz w:val="28"/>
          <w:szCs w:val="28"/>
          <w:lang w:eastAsia="ru-RU"/>
        </w:rPr>
        <w:t xml:space="preserve"> </w:t>
      </w:r>
      <w:r w:rsidRPr="0047029B">
        <w:rPr>
          <w:sz w:val="28"/>
          <w:szCs w:val="28"/>
        </w:rPr>
        <w:t xml:space="preserve">его полномочия в полном объеме осуществляет один из заместителей главы </w:t>
      </w:r>
      <w:r w:rsidR="00072E41">
        <w:rPr>
          <w:sz w:val="28"/>
          <w:szCs w:val="28"/>
        </w:rPr>
        <w:t>район</w:t>
      </w:r>
      <w:r w:rsidRPr="0047029B">
        <w:rPr>
          <w:sz w:val="28"/>
          <w:szCs w:val="28"/>
        </w:rPr>
        <w:t>а в соответствии с правовым актом администрации о распределении обязанностей или специально изданным по данному вопросу правовым актом  администрации.</w:t>
      </w:r>
    </w:p>
    <w:p w:rsidR="004A6336" w:rsidRPr="0047029B" w:rsidRDefault="004A6336" w:rsidP="00F769FC">
      <w:pPr>
        <w:ind w:firstLine="851"/>
        <w:rPr>
          <w:sz w:val="28"/>
          <w:szCs w:val="28"/>
        </w:rPr>
      </w:pPr>
    </w:p>
    <w:p w:rsidR="0073273A" w:rsidRPr="0047029B" w:rsidRDefault="0073273A" w:rsidP="00F769FC">
      <w:pPr>
        <w:pStyle w:val="2"/>
        <w:keepNext w:val="0"/>
        <w:spacing w:before="0" w:after="0"/>
        <w:ind w:firstLine="851"/>
        <w:rPr>
          <w:rFonts w:ascii="Times New Roman" w:hAnsi="Times New Roman"/>
          <w:sz w:val="28"/>
          <w:szCs w:val="28"/>
        </w:rPr>
      </w:pPr>
      <w:r w:rsidRPr="0047029B">
        <w:rPr>
          <w:rFonts w:ascii="Times New Roman" w:hAnsi="Times New Roman"/>
          <w:sz w:val="28"/>
          <w:szCs w:val="28"/>
        </w:rPr>
        <w:lastRenderedPageBreak/>
        <w:t>Статья 3</w:t>
      </w:r>
      <w:r w:rsidR="00BF173F" w:rsidRPr="0047029B">
        <w:rPr>
          <w:rFonts w:ascii="Times New Roman" w:hAnsi="Times New Roman"/>
          <w:sz w:val="28"/>
          <w:szCs w:val="28"/>
        </w:rPr>
        <w:t>2</w:t>
      </w:r>
      <w:r w:rsidRPr="0047029B">
        <w:rPr>
          <w:rFonts w:ascii="Times New Roman" w:hAnsi="Times New Roman"/>
          <w:sz w:val="28"/>
          <w:szCs w:val="28"/>
        </w:rPr>
        <w:t xml:space="preserve">. Досрочное прекращение полномочий </w:t>
      </w:r>
      <w:r w:rsidR="00BC518B" w:rsidRPr="0047029B">
        <w:rPr>
          <w:rFonts w:ascii="Times New Roman" w:eastAsiaTheme="minorHAnsi" w:hAnsi="Times New Roman"/>
          <w:kern w:val="0"/>
          <w:sz w:val="28"/>
          <w:szCs w:val="28"/>
        </w:rPr>
        <w:t xml:space="preserve">главы </w:t>
      </w:r>
      <w:r w:rsidR="00072E41">
        <w:rPr>
          <w:rFonts w:ascii="Times New Roman" w:eastAsiaTheme="minorHAnsi" w:hAnsi="Times New Roman"/>
          <w:kern w:val="0"/>
          <w:sz w:val="28"/>
          <w:szCs w:val="28"/>
        </w:rPr>
        <w:t>район</w:t>
      </w:r>
      <w:r w:rsidR="00BC518B" w:rsidRPr="0047029B">
        <w:rPr>
          <w:rFonts w:ascii="Times New Roman" w:eastAsiaTheme="minorHAnsi" w:hAnsi="Times New Roman"/>
          <w:kern w:val="0"/>
          <w:sz w:val="28"/>
          <w:szCs w:val="28"/>
        </w:rPr>
        <w:t>а</w:t>
      </w:r>
    </w:p>
    <w:p w:rsidR="0073273A" w:rsidRPr="0047029B" w:rsidRDefault="0073273A" w:rsidP="00F769FC">
      <w:pPr>
        <w:ind w:firstLine="851"/>
        <w:jc w:val="both"/>
        <w:rPr>
          <w:color w:val="000000"/>
          <w:sz w:val="28"/>
          <w:szCs w:val="28"/>
        </w:rPr>
      </w:pPr>
      <w:r w:rsidRPr="0047029B">
        <w:rPr>
          <w:color w:val="000000"/>
          <w:sz w:val="28"/>
          <w:szCs w:val="28"/>
        </w:rPr>
        <w:t xml:space="preserve">1. Полномочия </w:t>
      </w:r>
      <w:r w:rsidR="00BC518B" w:rsidRPr="0047029B">
        <w:rPr>
          <w:rFonts w:eastAsiaTheme="minorHAnsi"/>
          <w:kern w:val="0"/>
          <w:sz w:val="28"/>
          <w:szCs w:val="28"/>
        </w:rPr>
        <w:t xml:space="preserve">главы </w:t>
      </w:r>
      <w:r w:rsidR="00072E41">
        <w:rPr>
          <w:rFonts w:eastAsiaTheme="minorHAnsi"/>
          <w:kern w:val="0"/>
          <w:sz w:val="28"/>
          <w:szCs w:val="28"/>
        </w:rPr>
        <w:t>район</w:t>
      </w:r>
      <w:r w:rsidR="00BC518B" w:rsidRPr="0047029B">
        <w:rPr>
          <w:rFonts w:eastAsiaTheme="minorHAnsi"/>
          <w:kern w:val="0"/>
          <w:sz w:val="28"/>
          <w:szCs w:val="28"/>
        </w:rPr>
        <w:t>а</w:t>
      </w:r>
      <w:r w:rsidR="00411767">
        <w:rPr>
          <w:rFonts w:eastAsiaTheme="minorHAnsi"/>
          <w:kern w:val="0"/>
          <w:sz w:val="28"/>
          <w:szCs w:val="28"/>
        </w:rPr>
        <w:t xml:space="preserve"> </w:t>
      </w:r>
      <w:r w:rsidRPr="0047029B">
        <w:rPr>
          <w:color w:val="000000"/>
          <w:sz w:val="28"/>
          <w:szCs w:val="28"/>
        </w:rPr>
        <w:t>прекращаются досрочно в случае:</w:t>
      </w:r>
    </w:p>
    <w:p w:rsidR="0073273A" w:rsidRPr="0047029B" w:rsidRDefault="0073273A" w:rsidP="00F769FC">
      <w:pPr>
        <w:ind w:firstLine="851"/>
        <w:jc w:val="both"/>
        <w:rPr>
          <w:color w:val="000000"/>
          <w:sz w:val="28"/>
          <w:szCs w:val="28"/>
        </w:rPr>
      </w:pPr>
      <w:r w:rsidRPr="0047029B">
        <w:rPr>
          <w:color w:val="000000"/>
          <w:sz w:val="28"/>
          <w:szCs w:val="28"/>
        </w:rPr>
        <w:t>1) смерти;</w:t>
      </w:r>
    </w:p>
    <w:p w:rsidR="0073273A" w:rsidRPr="0047029B" w:rsidRDefault="0073273A" w:rsidP="00F769FC">
      <w:pPr>
        <w:ind w:firstLine="851"/>
        <w:jc w:val="both"/>
        <w:rPr>
          <w:color w:val="000000"/>
          <w:sz w:val="28"/>
          <w:szCs w:val="28"/>
        </w:rPr>
      </w:pPr>
      <w:r w:rsidRPr="0047029B">
        <w:rPr>
          <w:color w:val="000000"/>
          <w:sz w:val="28"/>
          <w:szCs w:val="28"/>
        </w:rPr>
        <w:t>2) отставки по собственному желанию;</w:t>
      </w:r>
    </w:p>
    <w:p w:rsidR="0073273A" w:rsidRPr="0047029B" w:rsidRDefault="0073273A" w:rsidP="00F769FC">
      <w:pPr>
        <w:ind w:firstLine="851"/>
        <w:jc w:val="both"/>
        <w:rPr>
          <w:sz w:val="28"/>
          <w:szCs w:val="28"/>
        </w:rPr>
      </w:pPr>
      <w:r w:rsidRPr="0047029B">
        <w:rPr>
          <w:color w:val="000000"/>
          <w:sz w:val="28"/>
          <w:szCs w:val="28"/>
        </w:rPr>
        <w:t xml:space="preserve">3) </w:t>
      </w:r>
      <w:r w:rsidRPr="0047029B">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73273A" w:rsidRPr="0047029B" w:rsidRDefault="0073273A" w:rsidP="00F769FC">
      <w:pPr>
        <w:ind w:firstLine="851"/>
        <w:jc w:val="both"/>
        <w:rPr>
          <w:color w:val="000000"/>
          <w:sz w:val="28"/>
          <w:szCs w:val="28"/>
        </w:rPr>
      </w:pPr>
      <w:r w:rsidRPr="0047029B">
        <w:rPr>
          <w:color w:val="000000"/>
          <w:sz w:val="28"/>
          <w:szCs w:val="28"/>
        </w:rPr>
        <w:t xml:space="preserve">4) </w:t>
      </w:r>
      <w:r w:rsidR="0011694F">
        <w:rPr>
          <w:color w:val="000000"/>
          <w:sz w:val="28"/>
          <w:szCs w:val="28"/>
        </w:rPr>
        <w:t xml:space="preserve">отрешения от должности в соответствии </w:t>
      </w:r>
      <w:r w:rsidR="0011694F" w:rsidRPr="001C0108">
        <w:rPr>
          <w:color w:val="000000"/>
          <w:sz w:val="28"/>
          <w:szCs w:val="28"/>
        </w:rPr>
        <w:t xml:space="preserve">со статьей 74 </w:t>
      </w:r>
      <w:r w:rsidR="0011694F" w:rsidRPr="001C0108">
        <w:rPr>
          <w:sz w:val="28"/>
          <w:szCs w:val="28"/>
        </w:rPr>
        <w:t>Федерального закона от 06.10.2003№ 131-ФЗ «Об общих принципах организации местного самоуправления в Российской Федерации»</w:t>
      </w:r>
      <w:r w:rsidRPr="001C0108">
        <w:rPr>
          <w:color w:val="000000"/>
          <w:sz w:val="28"/>
          <w:szCs w:val="28"/>
        </w:rPr>
        <w:t>;</w:t>
      </w:r>
    </w:p>
    <w:p w:rsidR="0073273A" w:rsidRPr="0047029B" w:rsidRDefault="0073273A" w:rsidP="00F769FC">
      <w:pPr>
        <w:ind w:firstLine="851"/>
        <w:jc w:val="both"/>
        <w:rPr>
          <w:color w:val="000000"/>
          <w:sz w:val="28"/>
          <w:szCs w:val="28"/>
        </w:rPr>
      </w:pPr>
      <w:r w:rsidRPr="0047029B">
        <w:rPr>
          <w:color w:val="000000"/>
          <w:sz w:val="28"/>
          <w:szCs w:val="28"/>
        </w:rPr>
        <w:t>5) признания судом недееспособным или ограниченно дееспособным;</w:t>
      </w:r>
    </w:p>
    <w:p w:rsidR="0073273A" w:rsidRPr="0047029B" w:rsidRDefault="0073273A" w:rsidP="00F769FC">
      <w:pPr>
        <w:ind w:firstLine="851"/>
        <w:jc w:val="both"/>
        <w:rPr>
          <w:color w:val="000000"/>
          <w:sz w:val="28"/>
          <w:szCs w:val="28"/>
        </w:rPr>
      </w:pPr>
      <w:r w:rsidRPr="0047029B">
        <w:rPr>
          <w:color w:val="000000"/>
          <w:sz w:val="28"/>
          <w:szCs w:val="28"/>
        </w:rPr>
        <w:t>6) признания судом безвестно отсутствующим или объявления умершим;</w:t>
      </w:r>
    </w:p>
    <w:p w:rsidR="0073273A" w:rsidRPr="0047029B" w:rsidRDefault="0073273A" w:rsidP="00F769FC">
      <w:pPr>
        <w:ind w:firstLine="851"/>
        <w:jc w:val="both"/>
        <w:rPr>
          <w:color w:val="000000"/>
          <w:sz w:val="28"/>
          <w:szCs w:val="28"/>
        </w:rPr>
      </w:pPr>
      <w:r w:rsidRPr="0047029B">
        <w:rPr>
          <w:color w:val="000000"/>
          <w:sz w:val="28"/>
          <w:szCs w:val="28"/>
        </w:rPr>
        <w:t>7) вступления в отношении его в законную силу обвинительного приговора суда;</w:t>
      </w:r>
    </w:p>
    <w:p w:rsidR="0073273A" w:rsidRPr="0047029B" w:rsidRDefault="0073273A" w:rsidP="00F769FC">
      <w:pPr>
        <w:ind w:firstLine="851"/>
        <w:jc w:val="both"/>
        <w:rPr>
          <w:color w:val="000000"/>
          <w:sz w:val="28"/>
          <w:szCs w:val="28"/>
        </w:rPr>
      </w:pPr>
      <w:r w:rsidRPr="0047029B">
        <w:rPr>
          <w:color w:val="000000"/>
          <w:sz w:val="28"/>
          <w:szCs w:val="28"/>
        </w:rPr>
        <w:t>8) выезда за пределы Российской Федерации на постоянное место жительства;</w:t>
      </w:r>
    </w:p>
    <w:p w:rsidR="0017217A" w:rsidRDefault="0073273A" w:rsidP="00F769FC">
      <w:pPr>
        <w:ind w:firstLine="851"/>
        <w:jc w:val="both"/>
        <w:rPr>
          <w:color w:val="000000"/>
          <w:sz w:val="28"/>
          <w:szCs w:val="28"/>
        </w:rPr>
      </w:pPr>
      <w:r w:rsidRPr="0047029B">
        <w:rPr>
          <w:color w:val="000000"/>
          <w:sz w:val="28"/>
          <w:szCs w:val="28"/>
        </w:rPr>
        <w:t xml:space="preserve">9) </w:t>
      </w:r>
      <w:r w:rsidR="0017217A" w:rsidRPr="006855F3">
        <w:rPr>
          <w:rFonts w:eastAsia="Calibri"/>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7217A">
        <w:rPr>
          <w:rFonts w:eastAsia="Calibri"/>
          <w:sz w:val="28"/>
          <w:szCs w:val="28"/>
        </w:rPr>
        <w:t>;</w:t>
      </w:r>
    </w:p>
    <w:p w:rsidR="0073273A" w:rsidRPr="0047029B" w:rsidRDefault="0073273A" w:rsidP="00F769FC">
      <w:pPr>
        <w:ind w:firstLine="851"/>
        <w:jc w:val="both"/>
        <w:rPr>
          <w:color w:val="000000"/>
          <w:sz w:val="28"/>
          <w:szCs w:val="28"/>
        </w:rPr>
      </w:pPr>
      <w:r w:rsidRPr="0047029B">
        <w:rPr>
          <w:color w:val="000000"/>
          <w:sz w:val="28"/>
          <w:szCs w:val="28"/>
        </w:rPr>
        <w:t xml:space="preserve">10) отзыва избирателями; </w:t>
      </w:r>
    </w:p>
    <w:p w:rsidR="0073273A" w:rsidRPr="0047029B" w:rsidRDefault="0073273A" w:rsidP="00F769FC">
      <w:pPr>
        <w:ind w:firstLine="851"/>
        <w:jc w:val="both"/>
        <w:rPr>
          <w:color w:val="000000"/>
          <w:sz w:val="28"/>
          <w:szCs w:val="28"/>
        </w:rPr>
      </w:pPr>
      <w:r w:rsidRPr="0047029B">
        <w:rPr>
          <w:color w:val="000000"/>
          <w:sz w:val="28"/>
          <w:szCs w:val="28"/>
        </w:rPr>
        <w:t xml:space="preserve">11) установленной в судебном порядке стойкой неспособности по состоянию здоровья осуществлять полномочия </w:t>
      </w:r>
      <w:r w:rsidR="00BC518B" w:rsidRPr="0047029B">
        <w:rPr>
          <w:color w:val="000000"/>
          <w:sz w:val="28"/>
          <w:szCs w:val="28"/>
        </w:rPr>
        <w:t xml:space="preserve">главы </w:t>
      </w:r>
      <w:r w:rsidR="00072E41">
        <w:rPr>
          <w:color w:val="000000"/>
          <w:sz w:val="28"/>
          <w:szCs w:val="28"/>
        </w:rPr>
        <w:t xml:space="preserve"> район</w:t>
      </w:r>
      <w:r w:rsidR="00BC518B" w:rsidRPr="0047029B">
        <w:rPr>
          <w:color w:val="000000"/>
          <w:sz w:val="28"/>
          <w:szCs w:val="28"/>
        </w:rPr>
        <w:t>а</w:t>
      </w:r>
      <w:r w:rsidRPr="0047029B">
        <w:rPr>
          <w:color w:val="000000"/>
          <w:sz w:val="28"/>
          <w:szCs w:val="28"/>
        </w:rPr>
        <w:t>;</w:t>
      </w:r>
    </w:p>
    <w:p w:rsidR="0073273A" w:rsidRPr="0047029B" w:rsidRDefault="0073273A" w:rsidP="00F769FC">
      <w:pPr>
        <w:ind w:firstLine="851"/>
        <w:jc w:val="both"/>
        <w:rPr>
          <w:sz w:val="28"/>
          <w:szCs w:val="28"/>
        </w:rPr>
      </w:pPr>
      <w:r w:rsidRPr="0047029B">
        <w:rPr>
          <w:sz w:val="28"/>
          <w:szCs w:val="28"/>
        </w:rPr>
        <w:t xml:space="preserve">12) преобразования муниципального образования, </w:t>
      </w:r>
      <w:r w:rsidR="00374009" w:rsidRPr="0047029B">
        <w:rPr>
          <w:sz w:val="28"/>
          <w:szCs w:val="28"/>
        </w:rPr>
        <w:t xml:space="preserve">осуществляемого в соответствии с </w:t>
      </w:r>
      <w:r w:rsidR="0016635A" w:rsidRPr="0047029B">
        <w:rPr>
          <w:sz w:val="28"/>
          <w:szCs w:val="28"/>
        </w:rPr>
        <w:t xml:space="preserve">Федеральным законом от 06.10.2003 № 131-ФЗ «Об общих </w:t>
      </w:r>
      <w:r w:rsidR="0016635A" w:rsidRPr="00F6396A">
        <w:rPr>
          <w:sz w:val="28"/>
          <w:szCs w:val="28"/>
        </w:rPr>
        <w:t>принципах организации местного самоуправления в Российской Федерации»</w:t>
      </w:r>
      <w:r w:rsidR="007D2EAF" w:rsidRPr="00F6396A">
        <w:rPr>
          <w:sz w:val="28"/>
          <w:szCs w:val="28"/>
        </w:rPr>
        <w:t xml:space="preserve"> а также в случае упразднения муниципального образования </w:t>
      </w:r>
      <w:r w:rsidR="00072E41">
        <w:rPr>
          <w:sz w:val="28"/>
          <w:szCs w:val="28"/>
        </w:rPr>
        <w:t>Староминский район</w:t>
      </w:r>
      <w:r w:rsidRPr="00F6396A">
        <w:rPr>
          <w:sz w:val="28"/>
          <w:szCs w:val="28"/>
        </w:rPr>
        <w:t>;</w:t>
      </w:r>
    </w:p>
    <w:p w:rsidR="0073273A" w:rsidRDefault="0073273A" w:rsidP="00F769FC">
      <w:pPr>
        <w:ind w:firstLine="851"/>
        <w:jc w:val="both"/>
        <w:rPr>
          <w:sz w:val="28"/>
          <w:szCs w:val="28"/>
        </w:rPr>
      </w:pPr>
      <w:r w:rsidRPr="0047029B">
        <w:rPr>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r w:rsidR="003040BB" w:rsidRPr="00F87DC3">
        <w:rPr>
          <w:sz w:val="28"/>
          <w:szCs w:val="28"/>
        </w:rPr>
        <w:t>;</w:t>
      </w:r>
    </w:p>
    <w:p w:rsidR="003040BB" w:rsidRPr="00F87DC3" w:rsidRDefault="003040BB" w:rsidP="003040BB">
      <w:pPr>
        <w:ind w:firstLine="851"/>
        <w:jc w:val="both"/>
        <w:rPr>
          <w:sz w:val="28"/>
          <w:szCs w:val="28"/>
        </w:rPr>
      </w:pPr>
      <w:r w:rsidRPr="00F87DC3">
        <w:rPr>
          <w:sz w:val="28"/>
          <w:szCs w:val="28"/>
        </w:rPr>
        <w:t>1</w:t>
      </w:r>
      <w:r w:rsidR="00DB23C1" w:rsidRPr="00F87DC3">
        <w:rPr>
          <w:sz w:val="28"/>
          <w:szCs w:val="28"/>
        </w:rPr>
        <w:t>4</w:t>
      </w:r>
      <w:r w:rsidRPr="00F87DC3">
        <w:rPr>
          <w:sz w:val="28"/>
          <w:szCs w:val="28"/>
        </w:rPr>
        <w:t>) призыва на военную службу или направления на заменяющую ее альтернативную гражданскую службу;</w:t>
      </w:r>
    </w:p>
    <w:p w:rsidR="003040BB" w:rsidRPr="00384F26" w:rsidRDefault="003040BB" w:rsidP="003040BB">
      <w:pPr>
        <w:tabs>
          <w:tab w:val="left" w:pos="-15"/>
        </w:tabs>
        <w:ind w:firstLine="851"/>
        <w:jc w:val="both"/>
        <w:rPr>
          <w:sz w:val="28"/>
          <w:szCs w:val="28"/>
        </w:rPr>
      </w:pPr>
      <w:r w:rsidRPr="00384F26">
        <w:rPr>
          <w:sz w:val="28"/>
          <w:szCs w:val="28"/>
        </w:rPr>
        <w:t>1</w:t>
      </w:r>
      <w:r w:rsidR="00DB23C1" w:rsidRPr="00384F26">
        <w:rPr>
          <w:sz w:val="28"/>
          <w:szCs w:val="28"/>
        </w:rPr>
        <w:t>5</w:t>
      </w:r>
      <w:r w:rsidRPr="00384F26">
        <w:rPr>
          <w:sz w:val="28"/>
          <w:szCs w:val="28"/>
        </w:rPr>
        <w:t xml:space="preserve">) несоблюдения ограничений, запретов, неисполнения обязанностей, установленных Федеральным </w:t>
      </w:r>
      <w:hyperlink r:id="rId40" w:history="1">
        <w:r w:rsidRPr="00384F26">
          <w:rPr>
            <w:sz w:val="28"/>
            <w:szCs w:val="28"/>
          </w:rPr>
          <w:t>законом</w:t>
        </w:r>
      </w:hyperlink>
      <w:r w:rsidRPr="00384F26">
        <w:rPr>
          <w:sz w:val="28"/>
          <w:szCs w:val="28"/>
        </w:rPr>
        <w:t xml:space="preserve"> от 25.12.2008 № 273-ФЗ «О противодействии коррупции», Федеральным </w:t>
      </w:r>
      <w:hyperlink r:id="rId41" w:history="1">
        <w:r w:rsidRPr="00384F26">
          <w:rPr>
            <w:sz w:val="28"/>
            <w:szCs w:val="28"/>
          </w:rPr>
          <w:t>законом</w:t>
        </w:r>
      </w:hyperlink>
      <w:r w:rsidRPr="00384F26">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42" w:history="1">
        <w:r w:rsidRPr="00384F26">
          <w:rPr>
            <w:sz w:val="28"/>
            <w:szCs w:val="28"/>
          </w:rPr>
          <w:t>законом</w:t>
        </w:r>
      </w:hyperlink>
      <w:r w:rsidRPr="00384F26">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384F26">
        <w:rPr>
          <w:sz w:val="28"/>
          <w:szCs w:val="28"/>
        </w:rPr>
        <w:lastRenderedPageBreak/>
        <w:t>(или) пользоваться иностран</w:t>
      </w:r>
      <w:r w:rsidR="00E30A31" w:rsidRPr="00384F26">
        <w:rPr>
          <w:sz w:val="28"/>
          <w:szCs w:val="28"/>
        </w:rPr>
        <w:t>ными финансовыми инструментами»</w:t>
      </w:r>
      <w:r w:rsidR="00E858FA" w:rsidRPr="00216264">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r w:rsidR="00E30A31" w:rsidRPr="00384F26">
        <w:rPr>
          <w:sz w:val="28"/>
          <w:szCs w:val="28"/>
        </w:rPr>
        <w:t>;</w:t>
      </w:r>
    </w:p>
    <w:p w:rsidR="00E30A31" w:rsidRPr="00A86BD9" w:rsidRDefault="00364630" w:rsidP="00E30A31">
      <w:pPr>
        <w:widowControl/>
        <w:suppressAutoHyphens w:val="0"/>
        <w:autoSpaceDE w:val="0"/>
        <w:autoSpaceDN w:val="0"/>
        <w:adjustRightInd w:val="0"/>
        <w:ind w:firstLine="851"/>
        <w:jc w:val="both"/>
        <w:rPr>
          <w:sz w:val="28"/>
          <w:szCs w:val="28"/>
        </w:rPr>
      </w:pPr>
      <w:r w:rsidRPr="00384F26">
        <w:rPr>
          <w:sz w:val="28"/>
          <w:szCs w:val="28"/>
        </w:rPr>
        <w:t>1</w:t>
      </w:r>
      <w:r w:rsidR="00384F26" w:rsidRPr="00384F26">
        <w:rPr>
          <w:sz w:val="28"/>
          <w:szCs w:val="28"/>
        </w:rPr>
        <w:t>6</w:t>
      </w:r>
      <w:r w:rsidR="00E30A31" w:rsidRPr="00384F26">
        <w:rPr>
          <w:sz w:val="28"/>
          <w:szCs w:val="28"/>
        </w:rPr>
        <w:t>)</w:t>
      </w:r>
      <w:r w:rsidR="00E30A31" w:rsidRPr="00F87DC3">
        <w:rPr>
          <w:sz w:val="28"/>
          <w:szCs w:val="28"/>
        </w:rPr>
        <w:t xml:space="preserve"> несоблюдения ограничений</w:t>
      </w:r>
      <w:r w:rsidR="00E30A31" w:rsidRPr="00F87DC3">
        <w:rPr>
          <w:rFonts w:eastAsia="Calibri"/>
          <w:kern w:val="0"/>
          <w:sz w:val="28"/>
          <w:szCs w:val="28"/>
          <w:lang w:eastAsia="ru-RU"/>
        </w:rPr>
        <w:t xml:space="preserve">, установленных </w:t>
      </w:r>
      <w:r w:rsidR="00E30A31" w:rsidRPr="00F87DC3">
        <w:rPr>
          <w:sz w:val="28"/>
          <w:szCs w:val="28"/>
        </w:rPr>
        <w:t>Федеральным законом от 06.10.2003 № 131-ФЗ «Об общих принципах организации местного самоуправления в Российской Федерации».</w:t>
      </w:r>
    </w:p>
    <w:p w:rsidR="00190D0A" w:rsidRPr="0047029B" w:rsidRDefault="00190D0A" w:rsidP="00F769FC">
      <w:pPr>
        <w:widowControl/>
        <w:suppressAutoHyphens w:val="0"/>
        <w:autoSpaceDE w:val="0"/>
        <w:autoSpaceDN w:val="0"/>
        <w:adjustRightInd w:val="0"/>
        <w:ind w:firstLine="851"/>
        <w:jc w:val="both"/>
        <w:rPr>
          <w:rFonts w:eastAsiaTheme="minorHAnsi"/>
          <w:kern w:val="0"/>
          <w:sz w:val="28"/>
          <w:szCs w:val="28"/>
        </w:rPr>
      </w:pPr>
      <w:r w:rsidRPr="0047029B">
        <w:rPr>
          <w:rFonts w:eastAsiaTheme="minorHAnsi"/>
          <w:kern w:val="0"/>
          <w:sz w:val="28"/>
          <w:szCs w:val="28"/>
        </w:rPr>
        <w:t xml:space="preserve">2. Полномочия </w:t>
      </w:r>
      <w:r w:rsidR="00BC518B" w:rsidRPr="0047029B">
        <w:rPr>
          <w:sz w:val="28"/>
          <w:szCs w:val="28"/>
        </w:rPr>
        <w:t xml:space="preserve">главы </w:t>
      </w:r>
      <w:r w:rsidR="00072E41">
        <w:rPr>
          <w:sz w:val="28"/>
          <w:szCs w:val="28"/>
        </w:rPr>
        <w:t xml:space="preserve"> район</w:t>
      </w:r>
      <w:r w:rsidR="00BC518B" w:rsidRPr="0047029B">
        <w:rPr>
          <w:sz w:val="28"/>
          <w:szCs w:val="28"/>
        </w:rPr>
        <w:t>а</w:t>
      </w:r>
      <w:r w:rsidRPr="0047029B">
        <w:rPr>
          <w:rFonts w:eastAsiaTheme="minorHAnsi"/>
          <w:kern w:val="0"/>
          <w:sz w:val="28"/>
          <w:szCs w:val="28"/>
        </w:rPr>
        <w:t xml:space="preserve"> прекращаются досрочно также в иных случаях, установленных Федеральным </w:t>
      </w:r>
      <w:hyperlink r:id="rId43" w:history="1">
        <w:r w:rsidRPr="0047029B">
          <w:rPr>
            <w:rFonts w:eastAsiaTheme="minorHAnsi"/>
            <w:kern w:val="0"/>
            <w:sz w:val="28"/>
            <w:szCs w:val="28"/>
          </w:rPr>
          <w:t>законом</w:t>
        </w:r>
      </w:hyperlink>
      <w:r w:rsidR="00411767">
        <w:t xml:space="preserve"> </w:t>
      </w:r>
      <w:r w:rsidRPr="0047029B">
        <w:rPr>
          <w:sz w:val="28"/>
          <w:szCs w:val="28"/>
        </w:rPr>
        <w:t xml:space="preserve">от 06.10.2003№ 131-ФЗ «Об общих принципах организации местного самоуправления в Российской Федерации» </w:t>
      </w:r>
      <w:r w:rsidRPr="0047029B">
        <w:rPr>
          <w:rFonts w:eastAsiaTheme="minorHAnsi"/>
          <w:kern w:val="0"/>
          <w:sz w:val="28"/>
          <w:szCs w:val="28"/>
        </w:rPr>
        <w:t>и иными федеральными законами.</w:t>
      </w:r>
    </w:p>
    <w:p w:rsidR="0073273A" w:rsidRPr="0047029B" w:rsidRDefault="00531201"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3</w:t>
      </w:r>
      <w:r w:rsidR="0073273A" w:rsidRPr="0047029B">
        <w:rPr>
          <w:rFonts w:ascii="Times New Roman" w:hAnsi="Times New Roman" w:cs="Times New Roman"/>
          <w:sz w:val="28"/>
          <w:szCs w:val="28"/>
        </w:rPr>
        <w:t xml:space="preserve">. </w:t>
      </w:r>
      <w:r w:rsidR="00BC518B" w:rsidRPr="0047029B">
        <w:rPr>
          <w:rFonts w:ascii="Times New Roman" w:eastAsiaTheme="minorHAnsi" w:hAnsi="Times New Roman" w:cs="Times New Roman"/>
          <w:kern w:val="0"/>
          <w:sz w:val="28"/>
          <w:szCs w:val="28"/>
        </w:rPr>
        <w:t xml:space="preserve">Глава </w:t>
      </w:r>
      <w:r w:rsidR="00072E41">
        <w:rPr>
          <w:rFonts w:ascii="Times New Roman" w:eastAsiaTheme="minorHAnsi" w:hAnsi="Times New Roman" w:cs="Times New Roman"/>
          <w:kern w:val="0"/>
          <w:sz w:val="28"/>
          <w:szCs w:val="28"/>
        </w:rPr>
        <w:t xml:space="preserve"> район</w:t>
      </w:r>
      <w:r w:rsidR="00BC518B" w:rsidRPr="0047029B">
        <w:rPr>
          <w:rFonts w:ascii="Times New Roman" w:eastAsiaTheme="minorHAnsi" w:hAnsi="Times New Roman" w:cs="Times New Roman"/>
          <w:kern w:val="0"/>
          <w:sz w:val="28"/>
          <w:szCs w:val="28"/>
        </w:rPr>
        <w:t>а</w:t>
      </w:r>
      <w:r w:rsidR="00411767">
        <w:rPr>
          <w:rFonts w:ascii="Times New Roman" w:eastAsiaTheme="minorHAnsi" w:hAnsi="Times New Roman" w:cs="Times New Roman"/>
          <w:kern w:val="0"/>
          <w:sz w:val="28"/>
          <w:szCs w:val="28"/>
        </w:rPr>
        <w:t xml:space="preserve"> </w:t>
      </w:r>
      <w:r w:rsidR="0073273A" w:rsidRPr="0047029B">
        <w:rPr>
          <w:rFonts w:ascii="Times New Roman" w:hAnsi="Times New Roman" w:cs="Times New Roman"/>
          <w:sz w:val="28"/>
          <w:szCs w:val="28"/>
        </w:rPr>
        <w:t xml:space="preserve">направляет </w:t>
      </w:r>
      <w:r w:rsidR="00666B4B" w:rsidRPr="001C0108">
        <w:rPr>
          <w:rFonts w:ascii="Times New Roman" w:eastAsia="Times New Roman" w:hAnsi="Times New Roman" w:cs="Times New Roman"/>
          <w:kern w:val="0"/>
          <w:sz w:val="28"/>
          <w:szCs w:val="28"/>
          <w:lang w:eastAsia="ru-RU"/>
        </w:rPr>
        <w:t>письменное</w:t>
      </w:r>
      <w:r w:rsidR="00411767">
        <w:rPr>
          <w:rFonts w:ascii="Times New Roman" w:eastAsia="Times New Roman" w:hAnsi="Times New Roman" w:cs="Times New Roman"/>
          <w:kern w:val="0"/>
          <w:sz w:val="28"/>
          <w:szCs w:val="28"/>
          <w:lang w:eastAsia="ru-RU"/>
        </w:rPr>
        <w:t xml:space="preserve"> </w:t>
      </w:r>
      <w:r w:rsidR="0073273A" w:rsidRPr="0047029B">
        <w:rPr>
          <w:rFonts w:ascii="Times New Roman" w:hAnsi="Times New Roman" w:cs="Times New Roman"/>
          <w:sz w:val="28"/>
          <w:szCs w:val="28"/>
        </w:rPr>
        <w:t xml:space="preserve">заявление об </w:t>
      </w:r>
      <w:r w:rsidR="0073273A" w:rsidRPr="0047029B">
        <w:rPr>
          <w:rFonts w:ascii="Times New Roman" w:hAnsi="Times New Roman" w:cs="Times New Roman"/>
          <w:color w:val="000000"/>
          <w:sz w:val="28"/>
          <w:szCs w:val="28"/>
        </w:rPr>
        <w:t>отставке по собственному желанию</w:t>
      </w:r>
      <w:r w:rsidR="0073273A" w:rsidRPr="0047029B">
        <w:rPr>
          <w:rFonts w:ascii="Times New Roman" w:hAnsi="Times New Roman" w:cs="Times New Roman"/>
          <w:sz w:val="28"/>
          <w:szCs w:val="28"/>
        </w:rPr>
        <w:t xml:space="preserve"> в Совет. Прекращение полномочий </w:t>
      </w:r>
      <w:r w:rsidR="00BC518B" w:rsidRPr="0047029B">
        <w:rPr>
          <w:rFonts w:ascii="Times New Roman" w:eastAsiaTheme="minorHAnsi" w:hAnsi="Times New Roman" w:cs="Times New Roman"/>
          <w:kern w:val="0"/>
          <w:sz w:val="28"/>
          <w:szCs w:val="28"/>
        </w:rPr>
        <w:t xml:space="preserve">главы </w:t>
      </w:r>
      <w:r w:rsidR="00072E41">
        <w:rPr>
          <w:rFonts w:ascii="Times New Roman" w:eastAsiaTheme="minorHAnsi" w:hAnsi="Times New Roman" w:cs="Times New Roman"/>
          <w:kern w:val="0"/>
          <w:sz w:val="28"/>
          <w:szCs w:val="28"/>
        </w:rPr>
        <w:t xml:space="preserve"> район</w:t>
      </w:r>
      <w:r w:rsidR="00BC518B" w:rsidRPr="0047029B">
        <w:rPr>
          <w:rFonts w:ascii="Times New Roman" w:eastAsiaTheme="minorHAnsi" w:hAnsi="Times New Roman" w:cs="Times New Roman"/>
          <w:kern w:val="0"/>
          <w:sz w:val="28"/>
          <w:szCs w:val="28"/>
        </w:rPr>
        <w:t>а</w:t>
      </w:r>
      <w:r w:rsidR="00411767">
        <w:rPr>
          <w:rFonts w:ascii="Times New Roman" w:eastAsiaTheme="minorHAnsi" w:hAnsi="Times New Roman" w:cs="Times New Roman"/>
          <w:kern w:val="0"/>
          <w:sz w:val="28"/>
          <w:szCs w:val="28"/>
        </w:rPr>
        <w:t xml:space="preserve"> </w:t>
      </w:r>
      <w:r w:rsidR="0073273A" w:rsidRPr="0047029B">
        <w:rPr>
          <w:rFonts w:ascii="Times New Roman" w:hAnsi="Times New Roman" w:cs="Times New Roman"/>
          <w:sz w:val="28"/>
          <w:szCs w:val="28"/>
        </w:rPr>
        <w:t xml:space="preserve">в результате </w:t>
      </w:r>
      <w:r w:rsidR="0073273A" w:rsidRPr="0047029B">
        <w:rPr>
          <w:rFonts w:ascii="Times New Roman" w:hAnsi="Times New Roman" w:cs="Times New Roman"/>
          <w:color w:val="000000"/>
          <w:sz w:val="28"/>
          <w:szCs w:val="28"/>
        </w:rPr>
        <w:t>отставки по собственному желанию</w:t>
      </w:r>
      <w:r w:rsidR="0073273A" w:rsidRPr="0047029B">
        <w:rPr>
          <w:rFonts w:ascii="Times New Roman" w:hAnsi="Times New Roman" w:cs="Times New Roman"/>
          <w:sz w:val="28"/>
          <w:szCs w:val="28"/>
        </w:rPr>
        <w:t xml:space="preserve"> оформляется решением Совета, принимаемым в срок не позднее </w:t>
      </w:r>
      <w:r w:rsidR="00735FCC" w:rsidRPr="00F87DC3">
        <w:rPr>
          <w:rFonts w:ascii="Times New Roman" w:hAnsi="Times New Roman" w:cs="Times New Roman"/>
          <w:sz w:val="28"/>
          <w:szCs w:val="28"/>
        </w:rPr>
        <w:t>30 календарных дней</w:t>
      </w:r>
      <w:r w:rsidR="00411767">
        <w:rPr>
          <w:rFonts w:ascii="Times New Roman" w:hAnsi="Times New Roman" w:cs="Times New Roman"/>
          <w:sz w:val="28"/>
          <w:szCs w:val="28"/>
        </w:rPr>
        <w:t xml:space="preserve"> </w:t>
      </w:r>
      <w:r w:rsidR="0073273A" w:rsidRPr="0047029B">
        <w:rPr>
          <w:rFonts w:ascii="Times New Roman" w:hAnsi="Times New Roman" w:cs="Times New Roman"/>
          <w:sz w:val="28"/>
          <w:szCs w:val="28"/>
        </w:rPr>
        <w:t>со дня подачи заявления.</w:t>
      </w:r>
    </w:p>
    <w:p w:rsidR="0073273A" w:rsidRPr="0047029B" w:rsidRDefault="0073273A"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Если Совет не примет решение в установленный срок, то полномочия </w:t>
      </w:r>
      <w:r w:rsidR="00BC518B" w:rsidRPr="0047029B">
        <w:rPr>
          <w:rFonts w:ascii="Times New Roman" w:eastAsiaTheme="minorHAnsi" w:hAnsi="Times New Roman" w:cs="Times New Roman"/>
          <w:kern w:val="0"/>
          <w:sz w:val="28"/>
          <w:szCs w:val="28"/>
        </w:rPr>
        <w:t xml:space="preserve">главы </w:t>
      </w:r>
      <w:r w:rsidR="00072E41">
        <w:rPr>
          <w:rFonts w:ascii="Times New Roman" w:eastAsiaTheme="minorHAnsi" w:hAnsi="Times New Roman" w:cs="Times New Roman"/>
          <w:kern w:val="0"/>
          <w:sz w:val="28"/>
          <w:szCs w:val="28"/>
        </w:rPr>
        <w:t xml:space="preserve"> район</w:t>
      </w:r>
      <w:r w:rsidR="00BC518B" w:rsidRPr="0047029B">
        <w:rPr>
          <w:rFonts w:ascii="Times New Roman" w:eastAsiaTheme="minorHAnsi" w:hAnsi="Times New Roman" w:cs="Times New Roman"/>
          <w:kern w:val="0"/>
          <w:sz w:val="28"/>
          <w:szCs w:val="28"/>
        </w:rPr>
        <w:t>а</w:t>
      </w:r>
      <w:r w:rsidR="00411767">
        <w:rPr>
          <w:rFonts w:ascii="Times New Roman" w:eastAsiaTheme="minorHAnsi" w:hAnsi="Times New Roman" w:cs="Times New Roman"/>
          <w:kern w:val="0"/>
          <w:sz w:val="28"/>
          <w:szCs w:val="28"/>
        </w:rPr>
        <w:t xml:space="preserve"> </w:t>
      </w:r>
      <w:r w:rsidRPr="0047029B">
        <w:rPr>
          <w:rFonts w:ascii="Times New Roman" w:hAnsi="Times New Roman" w:cs="Times New Roman"/>
          <w:sz w:val="28"/>
          <w:szCs w:val="28"/>
        </w:rPr>
        <w:t>считаются прекращенными со следующего дня по истечении указанного срока.</w:t>
      </w:r>
    </w:p>
    <w:p w:rsidR="0073273A" w:rsidRPr="0047029B" w:rsidRDefault="0073273A"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Заявление </w:t>
      </w:r>
      <w:r w:rsidR="00BC518B" w:rsidRPr="0047029B">
        <w:rPr>
          <w:rFonts w:ascii="Times New Roman" w:hAnsi="Times New Roman" w:cs="Times New Roman"/>
          <w:sz w:val="28"/>
          <w:szCs w:val="28"/>
        </w:rPr>
        <w:t xml:space="preserve">главы </w:t>
      </w:r>
      <w:r w:rsidR="00072E41">
        <w:rPr>
          <w:rFonts w:ascii="Times New Roman" w:hAnsi="Times New Roman" w:cs="Times New Roman"/>
          <w:sz w:val="28"/>
          <w:szCs w:val="28"/>
        </w:rPr>
        <w:t xml:space="preserve"> район</w:t>
      </w:r>
      <w:r w:rsidR="00BC518B" w:rsidRPr="0047029B">
        <w:rPr>
          <w:rFonts w:ascii="Times New Roman" w:hAnsi="Times New Roman" w:cs="Times New Roman"/>
          <w:sz w:val="28"/>
          <w:szCs w:val="28"/>
        </w:rPr>
        <w:t>а</w:t>
      </w:r>
      <w:r w:rsidR="00411767">
        <w:rPr>
          <w:rFonts w:ascii="Times New Roman" w:hAnsi="Times New Roman" w:cs="Times New Roman"/>
          <w:sz w:val="28"/>
          <w:szCs w:val="28"/>
        </w:rPr>
        <w:t xml:space="preserve"> </w:t>
      </w:r>
      <w:r w:rsidRPr="0047029B">
        <w:rPr>
          <w:rFonts w:ascii="Times New Roman" w:hAnsi="Times New Roman" w:cs="Times New Roman"/>
          <w:sz w:val="28"/>
          <w:szCs w:val="28"/>
        </w:rPr>
        <w:t>об отставке по собственному желанию не может быть отозвано после принятия решения Советом.</w:t>
      </w:r>
    </w:p>
    <w:p w:rsidR="004558F6" w:rsidRPr="0047029B" w:rsidRDefault="004558F6" w:rsidP="00F769FC">
      <w:pPr>
        <w:tabs>
          <w:tab w:val="left" w:pos="142"/>
        </w:tabs>
        <w:ind w:firstLine="851"/>
        <w:jc w:val="both"/>
        <w:rPr>
          <w:sz w:val="28"/>
          <w:szCs w:val="28"/>
        </w:rPr>
      </w:pPr>
      <w:r w:rsidRPr="0047029B">
        <w:rPr>
          <w:sz w:val="28"/>
          <w:szCs w:val="28"/>
        </w:rPr>
        <w:t>В случаях, предусмотренных пунктами 1,5</w:t>
      </w:r>
      <w:r w:rsidR="00190D0A" w:rsidRPr="0047029B">
        <w:rPr>
          <w:sz w:val="28"/>
          <w:szCs w:val="28"/>
        </w:rPr>
        <w:t>-</w:t>
      </w:r>
      <w:r w:rsidRPr="0047029B">
        <w:rPr>
          <w:sz w:val="28"/>
          <w:szCs w:val="28"/>
        </w:rPr>
        <w:t>9,11</w:t>
      </w:r>
      <w:r w:rsidR="003040BB" w:rsidRPr="00F87DC3">
        <w:rPr>
          <w:sz w:val="28"/>
          <w:szCs w:val="28"/>
        </w:rPr>
        <w:t xml:space="preserve">, </w:t>
      </w:r>
      <w:r w:rsidR="00EC3DF1" w:rsidRPr="00384F26">
        <w:rPr>
          <w:sz w:val="28"/>
          <w:szCs w:val="28"/>
        </w:rPr>
        <w:t>14-16</w:t>
      </w:r>
      <w:r w:rsidRPr="0047029B">
        <w:rPr>
          <w:sz w:val="28"/>
          <w:szCs w:val="28"/>
        </w:rPr>
        <w:t xml:space="preserve">части 1 настоящей статьи, полномочия </w:t>
      </w:r>
      <w:r w:rsidR="00BC518B" w:rsidRPr="0047029B">
        <w:rPr>
          <w:sz w:val="28"/>
          <w:szCs w:val="28"/>
        </w:rPr>
        <w:t xml:space="preserve">главы </w:t>
      </w:r>
      <w:r w:rsidR="00072E41">
        <w:rPr>
          <w:sz w:val="28"/>
          <w:szCs w:val="28"/>
        </w:rPr>
        <w:t>район</w:t>
      </w:r>
      <w:r w:rsidR="00BC518B" w:rsidRPr="0047029B">
        <w:rPr>
          <w:sz w:val="28"/>
          <w:szCs w:val="28"/>
        </w:rPr>
        <w:t>а</w:t>
      </w:r>
      <w:r w:rsidR="00411767">
        <w:rPr>
          <w:sz w:val="28"/>
          <w:szCs w:val="28"/>
        </w:rPr>
        <w:t xml:space="preserve"> </w:t>
      </w:r>
      <w:r w:rsidRPr="0047029B">
        <w:rPr>
          <w:sz w:val="28"/>
          <w:szCs w:val="28"/>
        </w:rPr>
        <w:t>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4558F6" w:rsidRPr="0047029B" w:rsidRDefault="0075616F" w:rsidP="00F769FC">
      <w:pPr>
        <w:ind w:firstLine="851"/>
        <w:jc w:val="both"/>
        <w:rPr>
          <w:sz w:val="28"/>
          <w:szCs w:val="28"/>
        </w:rPr>
      </w:pPr>
      <w:r w:rsidRPr="0047029B">
        <w:rPr>
          <w:sz w:val="28"/>
          <w:szCs w:val="28"/>
        </w:rPr>
        <w:t>В случаях, предусмотренных пунктами 3,4,12,13</w:t>
      </w:r>
      <w:r w:rsidR="004558F6" w:rsidRPr="0047029B">
        <w:rPr>
          <w:sz w:val="28"/>
          <w:szCs w:val="28"/>
        </w:rPr>
        <w:t xml:space="preserve"> части </w:t>
      </w:r>
      <w:r w:rsidRPr="0047029B">
        <w:rPr>
          <w:sz w:val="28"/>
          <w:szCs w:val="28"/>
        </w:rPr>
        <w:t>1</w:t>
      </w:r>
      <w:r w:rsidR="004558F6" w:rsidRPr="0047029B">
        <w:rPr>
          <w:sz w:val="28"/>
          <w:szCs w:val="28"/>
        </w:rPr>
        <w:t xml:space="preserve"> настоящей статьи, полномочия </w:t>
      </w:r>
      <w:r w:rsidR="00BC518B" w:rsidRPr="0047029B">
        <w:rPr>
          <w:sz w:val="28"/>
          <w:szCs w:val="28"/>
        </w:rPr>
        <w:t xml:space="preserve">главы </w:t>
      </w:r>
      <w:r w:rsidR="00072E41">
        <w:rPr>
          <w:sz w:val="28"/>
          <w:szCs w:val="28"/>
        </w:rPr>
        <w:t xml:space="preserve"> район</w:t>
      </w:r>
      <w:r w:rsidR="00BC518B" w:rsidRPr="0047029B">
        <w:rPr>
          <w:sz w:val="28"/>
          <w:szCs w:val="28"/>
        </w:rPr>
        <w:t>а</w:t>
      </w:r>
      <w:r w:rsidR="00411767">
        <w:rPr>
          <w:sz w:val="28"/>
          <w:szCs w:val="28"/>
        </w:rPr>
        <w:t xml:space="preserve"> </w:t>
      </w:r>
      <w:r w:rsidR="004558F6" w:rsidRPr="0047029B">
        <w:rPr>
          <w:sz w:val="28"/>
          <w:szCs w:val="28"/>
        </w:rPr>
        <w:t>прекращаются со дня вступления в силу соответствующего правового акта, или срока, указанного в нем.</w:t>
      </w:r>
    </w:p>
    <w:p w:rsidR="004558F6" w:rsidRPr="0047029B" w:rsidRDefault="003F1921" w:rsidP="00F769FC">
      <w:pPr>
        <w:pStyle w:val="ConsNormal0"/>
        <w:ind w:firstLine="851"/>
        <w:jc w:val="both"/>
        <w:rPr>
          <w:rFonts w:ascii="Times New Roman" w:hAnsi="Times New Roman" w:cs="Times New Roman"/>
          <w:sz w:val="28"/>
          <w:szCs w:val="28"/>
        </w:rPr>
      </w:pPr>
      <w:r w:rsidRPr="0047029B">
        <w:rPr>
          <w:rFonts w:ascii="Times New Roman" w:hAnsi="Times New Roman" w:cs="Times New Roman"/>
          <w:sz w:val="28"/>
          <w:szCs w:val="28"/>
        </w:rPr>
        <w:t xml:space="preserve">В случае, предусмотренном пунктом 10 части 1 настоящей статьи, полномочия </w:t>
      </w:r>
      <w:r w:rsidR="00BC518B" w:rsidRPr="0047029B">
        <w:rPr>
          <w:rFonts w:ascii="Times New Roman" w:hAnsi="Times New Roman" w:cs="Times New Roman"/>
          <w:sz w:val="28"/>
          <w:szCs w:val="28"/>
        </w:rPr>
        <w:t xml:space="preserve">главы </w:t>
      </w:r>
      <w:r w:rsidR="00072E41">
        <w:rPr>
          <w:rFonts w:ascii="Times New Roman" w:hAnsi="Times New Roman" w:cs="Times New Roman"/>
          <w:sz w:val="28"/>
          <w:szCs w:val="28"/>
        </w:rPr>
        <w:t xml:space="preserve"> район</w:t>
      </w:r>
      <w:r w:rsidR="00BC518B" w:rsidRPr="0047029B">
        <w:rPr>
          <w:rFonts w:ascii="Times New Roman" w:hAnsi="Times New Roman" w:cs="Times New Roman"/>
          <w:sz w:val="28"/>
          <w:szCs w:val="28"/>
        </w:rPr>
        <w:t>а</w:t>
      </w:r>
      <w:r w:rsidR="00411767">
        <w:rPr>
          <w:rFonts w:ascii="Times New Roman" w:hAnsi="Times New Roman" w:cs="Times New Roman"/>
          <w:sz w:val="28"/>
          <w:szCs w:val="28"/>
        </w:rPr>
        <w:t xml:space="preserve"> </w:t>
      </w:r>
      <w:r w:rsidRPr="0047029B">
        <w:rPr>
          <w:rFonts w:ascii="Times New Roman" w:hAnsi="Times New Roman" w:cs="Times New Roman"/>
          <w:sz w:val="28"/>
          <w:szCs w:val="28"/>
        </w:rPr>
        <w:t xml:space="preserve">прекращаются </w:t>
      </w:r>
      <w:r w:rsidR="0075616F" w:rsidRPr="0047029B">
        <w:rPr>
          <w:rFonts w:ascii="Times New Roman" w:hAnsi="Times New Roman" w:cs="Times New Roman"/>
          <w:sz w:val="28"/>
          <w:szCs w:val="28"/>
        </w:rPr>
        <w:t>со дня официального опубликования результатов голосования по отзыву, о чем на ближайшей сессии Совета принимается соответствующее решение.</w:t>
      </w:r>
    </w:p>
    <w:p w:rsidR="00BC518B" w:rsidRDefault="00BC518B" w:rsidP="00F769FC">
      <w:pPr>
        <w:widowControl/>
        <w:suppressAutoHyphens w:val="0"/>
        <w:autoSpaceDE w:val="0"/>
        <w:autoSpaceDN w:val="0"/>
        <w:adjustRightInd w:val="0"/>
        <w:ind w:firstLine="851"/>
        <w:jc w:val="both"/>
        <w:rPr>
          <w:rFonts w:eastAsia="Calibri"/>
          <w:kern w:val="0"/>
          <w:sz w:val="28"/>
          <w:szCs w:val="28"/>
        </w:rPr>
      </w:pPr>
      <w:r w:rsidRPr="0047029B">
        <w:rPr>
          <w:rFonts w:eastAsia="Calibri"/>
          <w:kern w:val="0"/>
          <w:sz w:val="28"/>
          <w:szCs w:val="28"/>
        </w:rPr>
        <w:t xml:space="preserve">4. В случае досрочного прекращения полномочий главы </w:t>
      </w:r>
      <w:r w:rsidR="00072E41">
        <w:rPr>
          <w:rFonts w:eastAsia="Calibri"/>
          <w:kern w:val="0"/>
          <w:sz w:val="28"/>
          <w:szCs w:val="28"/>
        </w:rPr>
        <w:t>район</w:t>
      </w:r>
      <w:r w:rsidRPr="0047029B">
        <w:rPr>
          <w:rFonts w:eastAsia="Calibri"/>
          <w:kern w:val="0"/>
          <w:sz w:val="28"/>
          <w:szCs w:val="28"/>
        </w:rPr>
        <w:t xml:space="preserve">а Советом принимается решение о назначении конкурса по отбору кандидатур на должность главы </w:t>
      </w:r>
      <w:r w:rsidR="00072E41">
        <w:rPr>
          <w:rFonts w:eastAsia="Calibri"/>
          <w:kern w:val="0"/>
          <w:sz w:val="28"/>
          <w:szCs w:val="28"/>
        </w:rPr>
        <w:t>район</w:t>
      </w:r>
      <w:r w:rsidRPr="0047029B">
        <w:rPr>
          <w:rFonts w:eastAsia="Calibri"/>
          <w:kern w:val="0"/>
          <w:sz w:val="28"/>
          <w:szCs w:val="28"/>
        </w:rPr>
        <w:t xml:space="preserve">а не позднее чем через 10 дней со дня досрочного прекращения </w:t>
      </w:r>
      <w:r w:rsidR="006A7A2C" w:rsidRPr="00096623">
        <w:rPr>
          <w:rFonts w:eastAsia="Calibri"/>
          <w:kern w:val="0"/>
          <w:sz w:val="28"/>
          <w:szCs w:val="28"/>
        </w:rPr>
        <w:t>полномочий</w:t>
      </w:r>
      <w:r w:rsidR="00411767">
        <w:rPr>
          <w:rFonts w:eastAsia="Calibri"/>
          <w:kern w:val="0"/>
          <w:sz w:val="28"/>
          <w:szCs w:val="28"/>
        </w:rPr>
        <w:t xml:space="preserve"> </w:t>
      </w:r>
      <w:r w:rsidRPr="0047029B">
        <w:rPr>
          <w:rFonts w:eastAsia="Calibri"/>
          <w:kern w:val="0"/>
          <w:sz w:val="28"/>
          <w:szCs w:val="28"/>
        </w:rPr>
        <w:t xml:space="preserve">главы </w:t>
      </w:r>
      <w:r w:rsidR="00072E41">
        <w:rPr>
          <w:rFonts w:eastAsia="Calibri"/>
          <w:kern w:val="0"/>
          <w:sz w:val="28"/>
          <w:szCs w:val="28"/>
        </w:rPr>
        <w:t xml:space="preserve"> район</w:t>
      </w:r>
      <w:r w:rsidRPr="0047029B">
        <w:rPr>
          <w:rFonts w:eastAsia="Calibri"/>
          <w:kern w:val="0"/>
          <w:sz w:val="28"/>
          <w:szCs w:val="28"/>
        </w:rPr>
        <w:t>а.</w:t>
      </w:r>
    </w:p>
    <w:p w:rsidR="00B57F15" w:rsidRPr="00B57F15" w:rsidRDefault="00B57F15" w:rsidP="00B57F15">
      <w:pPr>
        <w:autoSpaceDE w:val="0"/>
        <w:autoSpaceDN w:val="0"/>
        <w:adjustRightInd w:val="0"/>
        <w:ind w:firstLine="851"/>
        <w:jc w:val="both"/>
        <w:rPr>
          <w:rFonts w:eastAsia="Calibri"/>
          <w:sz w:val="28"/>
          <w:szCs w:val="28"/>
        </w:rPr>
      </w:pPr>
      <w:r w:rsidRPr="00B57F15">
        <w:rPr>
          <w:rFonts w:eastAsia="Calibri"/>
          <w:sz w:val="28"/>
          <w:szCs w:val="28"/>
        </w:rPr>
        <w:t>В случае досрочного прекращения полномочий главы района избрание главы района, избираемого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57F15" w:rsidRPr="00B57F15" w:rsidRDefault="00B57F15" w:rsidP="00B57F15">
      <w:pPr>
        <w:widowControl/>
        <w:suppressAutoHyphens w:val="0"/>
        <w:autoSpaceDE w:val="0"/>
        <w:autoSpaceDN w:val="0"/>
        <w:adjustRightInd w:val="0"/>
        <w:ind w:firstLine="851"/>
        <w:jc w:val="both"/>
        <w:rPr>
          <w:rFonts w:eastAsia="Calibri"/>
          <w:kern w:val="0"/>
          <w:sz w:val="28"/>
          <w:szCs w:val="28"/>
        </w:rPr>
      </w:pPr>
      <w:r w:rsidRPr="00B57F15">
        <w:rPr>
          <w:rFonts w:eastAsia="Calibri"/>
          <w:sz w:val="28"/>
          <w:szCs w:val="28"/>
        </w:rPr>
        <w:t>При этом если до истечения срока полномочий Совета осталось менее шести месяцев, избрание главы района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E61561" w:rsidRPr="002F4081" w:rsidRDefault="00E61561" w:rsidP="00E61561">
      <w:pPr>
        <w:widowControl/>
        <w:suppressAutoHyphens w:val="0"/>
        <w:autoSpaceDE w:val="0"/>
        <w:autoSpaceDN w:val="0"/>
        <w:adjustRightInd w:val="0"/>
        <w:ind w:firstLine="851"/>
        <w:jc w:val="both"/>
        <w:rPr>
          <w:rFonts w:eastAsiaTheme="minorHAnsi"/>
          <w:kern w:val="0"/>
          <w:sz w:val="28"/>
          <w:szCs w:val="28"/>
        </w:rPr>
      </w:pPr>
      <w:r w:rsidRPr="00F87DC3">
        <w:rPr>
          <w:rFonts w:eastAsiaTheme="minorHAnsi"/>
          <w:kern w:val="0"/>
          <w:sz w:val="28"/>
          <w:szCs w:val="28"/>
        </w:rPr>
        <w:t xml:space="preserve">5. </w:t>
      </w:r>
      <w:r w:rsidR="002F4081" w:rsidRPr="002F4081">
        <w:rPr>
          <w:bCs/>
          <w:sz w:val="28"/>
          <w:szCs w:val="28"/>
        </w:rPr>
        <w:t xml:space="preserve">В случае, если глава района, полномочия которого прекращены досрочно на основании правового акта </w:t>
      </w:r>
      <w:r w:rsidR="002C6065">
        <w:rPr>
          <w:bCs/>
          <w:sz w:val="28"/>
          <w:szCs w:val="28"/>
        </w:rPr>
        <w:t>губернатора</w:t>
      </w:r>
      <w:r w:rsidR="002F4081" w:rsidRPr="002F4081">
        <w:rPr>
          <w:bCs/>
          <w:sz w:val="28"/>
          <w:szCs w:val="28"/>
        </w:rPr>
        <w:t xml:space="preserve"> Краснодарского края об отрешении от должности главы района либо на основании решения Совета об удалении главы района в отставку, обжалует данные правовой акт или решение в судебном порядке, Совет не вправе принимать решение об избрании главы </w:t>
      </w:r>
      <w:r w:rsidR="002F4081" w:rsidRPr="002F4081">
        <w:rPr>
          <w:bCs/>
          <w:sz w:val="28"/>
          <w:szCs w:val="28"/>
        </w:rPr>
        <w:lastRenderedPageBreak/>
        <w:t>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5F4AD8" w:rsidRPr="0047029B" w:rsidRDefault="005F4AD8" w:rsidP="00E61561">
      <w:pPr>
        <w:widowControl/>
        <w:suppressAutoHyphens w:val="0"/>
        <w:autoSpaceDE w:val="0"/>
        <w:autoSpaceDN w:val="0"/>
        <w:adjustRightInd w:val="0"/>
        <w:ind w:firstLine="851"/>
        <w:jc w:val="both"/>
        <w:outlineLvl w:val="0"/>
        <w:rPr>
          <w:rFonts w:eastAsiaTheme="minorHAnsi"/>
          <w:b/>
          <w:kern w:val="0"/>
          <w:sz w:val="28"/>
          <w:szCs w:val="28"/>
        </w:rPr>
      </w:pPr>
    </w:p>
    <w:p w:rsidR="007274B5" w:rsidRPr="0047029B" w:rsidRDefault="007274B5" w:rsidP="00F769FC">
      <w:pPr>
        <w:ind w:firstLine="851"/>
        <w:jc w:val="both"/>
        <w:rPr>
          <w:b/>
          <w:sz w:val="28"/>
          <w:szCs w:val="28"/>
        </w:rPr>
      </w:pPr>
      <w:r w:rsidRPr="0047029B">
        <w:rPr>
          <w:b/>
          <w:sz w:val="28"/>
          <w:szCs w:val="28"/>
        </w:rPr>
        <w:t>Статья 3</w:t>
      </w:r>
      <w:r w:rsidR="00BF173F" w:rsidRPr="0047029B">
        <w:rPr>
          <w:b/>
          <w:sz w:val="28"/>
          <w:szCs w:val="28"/>
        </w:rPr>
        <w:t>3</w:t>
      </w:r>
      <w:r w:rsidRPr="0047029B">
        <w:rPr>
          <w:b/>
          <w:sz w:val="28"/>
          <w:szCs w:val="28"/>
        </w:rPr>
        <w:t xml:space="preserve">. Гарантии осуществления полномочий главы </w:t>
      </w:r>
      <w:r w:rsidR="00072E41">
        <w:rPr>
          <w:b/>
          <w:sz w:val="28"/>
          <w:szCs w:val="28"/>
        </w:rPr>
        <w:t xml:space="preserve"> район</w:t>
      </w:r>
      <w:r w:rsidRPr="0047029B">
        <w:rPr>
          <w:b/>
          <w:sz w:val="28"/>
          <w:szCs w:val="28"/>
        </w:rPr>
        <w:t>а, депутата Совета</w:t>
      </w:r>
    </w:p>
    <w:p w:rsidR="007274B5" w:rsidRPr="0047029B" w:rsidRDefault="007274B5" w:rsidP="00F769FC">
      <w:pPr>
        <w:autoSpaceDE w:val="0"/>
        <w:ind w:firstLine="851"/>
        <w:jc w:val="both"/>
        <w:rPr>
          <w:rFonts w:eastAsia="Arial"/>
          <w:sz w:val="28"/>
          <w:szCs w:val="28"/>
        </w:rPr>
      </w:pPr>
      <w:r w:rsidRPr="0047029B">
        <w:rPr>
          <w:rFonts w:eastAsia="Arial"/>
          <w:sz w:val="28"/>
          <w:szCs w:val="28"/>
        </w:rPr>
        <w:t xml:space="preserve">1. Главе </w:t>
      </w:r>
      <w:r w:rsidR="00072E41">
        <w:rPr>
          <w:rFonts w:eastAsia="Arial"/>
          <w:sz w:val="28"/>
          <w:szCs w:val="28"/>
        </w:rPr>
        <w:t xml:space="preserve"> район</w:t>
      </w:r>
      <w:r w:rsidRPr="0047029B">
        <w:rPr>
          <w:rFonts w:eastAsia="Arial"/>
          <w:sz w:val="28"/>
          <w:szCs w:val="28"/>
        </w:rPr>
        <w:t>а гарантируются:</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условия работы, обеспечивающие исполнение им своих полномочий;</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право на своевременное и в полном объеме получение денежного содержания;</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7274B5" w:rsidRPr="0047029B"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медицинское обслуживание его и членов семьи, в том числе после выхода на пенсию с муниципальной должности;</w:t>
      </w:r>
    </w:p>
    <w:p w:rsidR="007274B5" w:rsidRPr="00EC7DC8" w:rsidRDefault="007274B5" w:rsidP="00F769FC">
      <w:pPr>
        <w:pStyle w:val="ConsPlusNormal"/>
        <w:ind w:firstLine="851"/>
        <w:jc w:val="both"/>
        <w:rPr>
          <w:rFonts w:ascii="Times New Roman" w:hAnsi="Times New Roman" w:cs="Times New Roman"/>
          <w:sz w:val="28"/>
          <w:szCs w:val="28"/>
        </w:rPr>
      </w:pPr>
      <w:r w:rsidRPr="0047029B">
        <w:rPr>
          <w:rFonts w:ascii="Times New Roman" w:hAnsi="Times New Roman" w:cs="Times New Roman"/>
          <w:sz w:val="28"/>
          <w:szCs w:val="28"/>
        </w:rPr>
        <w:t>- пенсионное обеспечение за выслугу лет и в связи с инвалидностью в объеме прав муниципального служащего, установленных федеральными</w:t>
      </w:r>
      <w:r w:rsidRPr="00EC7DC8">
        <w:rPr>
          <w:rFonts w:ascii="Times New Roman" w:hAnsi="Times New Roman" w:cs="Times New Roman"/>
          <w:sz w:val="28"/>
          <w:szCs w:val="28"/>
        </w:rPr>
        <w:t xml:space="preserve"> законами, законами Краснодарского края, муниципальными правовыми актами, а также пенсионное обеспечение членов семьи главы </w:t>
      </w:r>
      <w:r w:rsidR="00072E41">
        <w:rPr>
          <w:rFonts w:ascii="Times New Roman" w:hAnsi="Times New Roman" w:cs="Times New Roman"/>
          <w:sz w:val="28"/>
          <w:szCs w:val="28"/>
        </w:rPr>
        <w:t>район</w:t>
      </w:r>
      <w:r w:rsidRPr="00EC7DC8">
        <w:rPr>
          <w:rFonts w:ascii="Times New Roman" w:hAnsi="Times New Roman" w:cs="Times New Roman"/>
          <w:sz w:val="28"/>
          <w:szCs w:val="28"/>
        </w:rPr>
        <w:t>а в случае его смерти, наступившей в связи с исполнением им должностных обязанностей;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2. Главе </w:t>
      </w:r>
      <w:r w:rsidR="00072E41">
        <w:rPr>
          <w:rFonts w:ascii="Times New Roman" w:hAnsi="Times New Roman" w:cs="Times New Roman"/>
          <w:sz w:val="28"/>
          <w:szCs w:val="28"/>
        </w:rPr>
        <w:t>район</w:t>
      </w:r>
      <w:r w:rsidR="00EC7DC8" w:rsidRPr="00EC7DC8">
        <w:rPr>
          <w:rFonts w:ascii="Times New Roman" w:hAnsi="Times New Roman" w:cs="Times New Roman"/>
          <w:sz w:val="28"/>
          <w:szCs w:val="28"/>
        </w:rPr>
        <w:t xml:space="preserve">а </w:t>
      </w:r>
      <w:r w:rsidRPr="00EC7DC8">
        <w:rPr>
          <w:rFonts w:ascii="Times New Roman" w:hAnsi="Times New Roman" w:cs="Times New Roman"/>
          <w:sz w:val="28"/>
          <w:szCs w:val="28"/>
        </w:rPr>
        <w:t xml:space="preserve">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w:t>
      </w:r>
      <w:r w:rsidR="00072E41">
        <w:rPr>
          <w:rFonts w:ascii="Times New Roman" w:hAnsi="Times New Roman" w:cs="Times New Roman"/>
          <w:sz w:val="28"/>
          <w:szCs w:val="28"/>
        </w:rPr>
        <w:t>район</w:t>
      </w:r>
      <w:r w:rsidR="00EC7DC8" w:rsidRPr="00EC7DC8">
        <w:rPr>
          <w:rFonts w:ascii="Times New Roman" w:hAnsi="Times New Roman" w:cs="Times New Roman"/>
          <w:sz w:val="28"/>
          <w:szCs w:val="28"/>
        </w:rPr>
        <w:t xml:space="preserve">а </w:t>
      </w:r>
      <w:r w:rsidRPr="00EC7DC8">
        <w:rPr>
          <w:rFonts w:ascii="Times New Roman" w:hAnsi="Times New Roman" w:cs="Times New Roman"/>
          <w:sz w:val="28"/>
          <w:szCs w:val="28"/>
        </w:rPr>
        <w:t xml:space="preserve">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w:t>
      </w:r>
      <w:r w:rsidR="00072E41">
        <w:rPr>
          <w:rFonts w:ascii="Times New Roman" w:hAnsi="Times New Roman" w:cs="Times New Roman"/>
          <w:sz w:val="28"/>
          <w:szCs w:val="28"/>
        </w:rPr>
        <w:t>район</w:t>
      </w:r>
      <w:r w:rsidR="00EC7DC8" w:rsidRPr="00EC7DC8">
        <w:rPr>
          <w:rFonts w:ascii="Times New Roman" w:hAnsi="Times New Roman" w:cs="Times New Roman"/>
          <w:sz w:val="28"/>
          <w:szCs w:val="28"/>
        </w:rPr>
        <w:t xml:space="preserve">а </w:t>
      </w:r>
      <w:r w:rsidR="005C5A39">
        <w:rPr>
          <w:rFonts w:ascii="Times New Roman" w:hAnsi="Times New Roman" w:cs="Times New Roman"/>
          <w:sz w:val="28"/>
          <w:szCs w:val="28"/>
        </w:rPr>
        <w:t>продолжительностью 52 календарных дня</w:t>
      </w:r>
      <w:r w:rsidRPr="00EC7DC8">
        <w:rPr>
          <w:rFonts w:ascii="Times New Roman" w:hAnsi="Times New Roman" w:cs="Times New Roman"/>
          <w:sz w:val="28"/>
          <w:szCs w:val="28"/>
        </w:rPr>
        <w:t>.</w:t>
      </w:r>
    </w:p>
    <w:p w:rsidR="004E455D"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главе </w:t>
      </w:r>
      <w:r w:rsidR="00072E41">
        <w:rPr>
          <w:rFonts w:ascii="Times New Roman" w:hAnsi="Times New Roman" w:cs="Times New Roman"/>
          <w:sz w:val="28"/>
          <w:szCs w:val="28"/>
        </w:rPr>
        <w:t xml:space="preserve"> район</w:t>
      </w:r>
      <w:r w:rsidR="00EC7DC8" w:rsidRPr="00EC7DC8">
        <w:rPr>
          <w:rFonts w:ascii="Times New Roman" w:hAnsi="Times New Roman" w:cs="Times New Roman"/>
          <w:sz w:val="28"/>
          <w:szCs w:val="28"/>
        </w:rPr>
        <w:t xml:space="preserve">а </w:t>
      </w:r>
      <w:r w:rsidRPr="00EC7DC8">
        <w:rPr>
          <w:rFonts w:ascii="Times New Roman" w:hAnsi="Times New Roman" w:cs="Times New Roman"/>
          <w:sz w:val="28"/>
          <w:szCs w:val="28"/>
        </w:rPr>
        <w:t>продолжительност</w:t>
      </w:r>
      <w:r w:rsidR="0017217A">
        <w:rPr>
          <w:rFonts w:ascii="Times New Roman" w:hAnsi="Times New Roman" w:cs="Times New Roman"/>
          <w:sz w:val="28"/>
          <w:szCs w:val="28"/>
        </w:rPr>
        <w:t>ь которого составляет в совокупности</w:t>
      </w:r>
      <w:r w:rsidR="005C5A39">
        <w:rPr>
          <w:rFonts w:ascii="Times New Roman" w:hAnsi="Times New Roman" w:cs="Times New Roman"/>
          <w:sz w:val="28"/>
          <w:szCs w:val="28"/>
        </w:rPr>
        <w:t xml:space="preserve"> 6 </w:t>
      </w:r>
      <w:r w:rsidRPr="00EC7DC8">
        <w:rPr>
          <w:rFonts w:ascii="Times New Roman" w:hAnsi="Times New Roman" w:cs="Times New Roman"/>
          <w:sz w:val="28"/>
          <w:szCs w:val="28"/>
        </w:rPr>
        <w:t xml:space="preserve">календарных дней. </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3. Депутату Совета обеспечиваются условия для беспрепятственного осуществления своих полномочий.</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t xml:space="preserve">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муниципального образования </w:t>
      </w:r>
      <w:r w:rsidR="00072E41">
        <w:rPr>
          <w:rFonts w:ascii="Times New Roman" w:hAnsi="Times New Roman" w:cs="Times New Roman"/>
          <w:sz w:val="28"/>
          <w:szCs w:val="28"/>
        </w:rPr>
        <w:t>Староминский район</w:t>
      </w:r>
      <w:r w:rsidRPr="00EC7DC8">
        <w:rPr>
          <w:rFonts w:ascii="Times New Roman" w:hAnsi="Times New Roman" w:cs="Times New Roman"/>
          <w:sz w:val="28"/>
          <w:szCs w:val="28"/>
        </w:rPr>
        <w:t xml:space="preserve"> и организациями.</w:t>
      </w:r>
    </w:p>
    <w:p w:rsidR="007274B5" w:rsidRPr="00EC7DC8" w:rsidRDefault="007274B5" w:rsidP="00F769FC">
      <w:pPr>
        <w:pStyle w:val="ConsPlusNormal"/>
        <w:ind w:firstLine="851"/>
        <w:jc w:val="both"/>
        <w:rPr>
          <w:rFonts w:ascii="Times New Roman" w:hAnsi="Times New Roman" w:cs="Times New Roman"/>
          <w:sz w:val="28"/>
          <w:szCs w:val="28"/>
        </w:rPr>
      </w:pPr>
      <w:r w:rsidRPr="00EC7DC8">
        <w:rPr>
          <w:rFonts w:ascii="Times New Roman" w:hAnsi="Times New Roman" w:cs="Times New Roman"/>
          <w:sz w:val="28"/>
          <w:szCs w:val="28"/>
        </w:rPr>
        <w:lastRenderedPageBreak/>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32566C">
        <w:rPr>
          <w:rFonts w:ascii="Times New Roman" w:hAnsi="Times New Roman" w:cs="Times New Roman"/>
          <w:sz w:val="28"/>
          <w:szCs w:val="28"/>
        </w:rPr>
        <w:t>«</w:t>
      </w:r>
      <w:r w:rsidRPr="00EC7DC8">
        <w:rPr>
          <w:rFonts w:ascii="Times New Roman" w:hAnsi="Times New Roman" w:cs="Times New Roman"/>
          <w:sz w:val="28"/>
          <w:szCs w:val="28"/>
        </w:rPr>
        <w:t>О местном самоуправлении в Краснодарском крае</w:t>
      </w:r>
      <w:r w:rsidR="0032566C">
        <w:rPr>
          <w:rFonts w:ascii="Times New Roman" w:hAnsi="Times New Roman" w:cs="Times New Roman"/>
          <w:sz w:val="28"/>
          <w:szCs w:val="28"/>
        </w:rPr>
        <w:t>»</w:t>
      </w:r>
      <w:r w:rsidRPr="00EC7DC8">
        <w:rPr>
          <w:rFonts w:ascii="Times New Roman" w:hAnsi="Times New Roman" w:cs="Times New Roman"/>
          <w:sz w:val="28"/>
          <w:szCs w:val="28"/>
        </w:rPr>
        <w:t>.</w:t>
      </w:r>
    </w:p>
    <w:p w:rsidR="007274B5" w:rsidRPr="00F87DC3" w:rsidRDefault="003C5C44" w:rsidP="00F769FC">
      <w:pPr>
        <w:pStyle w:val="ConsPlusNormal"/>
        <w:ind w:firstLine="851"/>
        <w:jc w:val="both"/>
        <w:rPr>
          <w:rFonts w:ascii="Times New Roman" w:hAnsi="Times New Roman" w:cs="Times New Roman"/>
          <w:sz w:val="28"/>
          <w:szCs w:val="28"/>
        </w:rPr>
      </w:pPr>
      <w:r w:rsidRPr="00F87DC3">
        <w:rPr>
          <w:rFonts w:ascii="Times New Roman" w:hAnsi="Times New Roman" w:cs="Times New Roman"/>
          <w:sz w:val="28"/>
          <w:szCs w:val="28"/>
        </w:rPr>
        <w:t>4</w:t>
      </w:r>
      <w:r w:rsidR="007274B5" w:rsidRPr="00F87DC3">
        <w:rPr>
          <w:rFonts w:ascii="Times New Roman" w:hAnsi="Times New Roman" w:cs="Times New Roman"/>
          <w:sz w:val="28"/>
          <w:szCs w:val="28"/>
        </w:rPr>
        <w:t>. Депутату Совета</w:t>
      </w:r>
      <w:r w:rsidR="003A76A4" w:rsidRPr="00F87DC3">
        <w:rPr>
          <w:rFonts w:ascii="Times New Roman" w:hAnsi="Times New Roman" w:cs="Times New Roman"/>
          <w:sz w:val="28"/>
          <w:szCs w:val="28"/>
        </w:rPr>
        <w:t>, осуществляющему свою деятельность на непостоянной основе,</w:t>
      </w:r>
      <w:r w:rsidR="007274B5" w:rsidRPr="00F87DC3">
        <w:rPr>
          <w:rFonts w:ascii="Times New Roman" w:hAnsi="Times New Roman" w:cs="Times New Roman"/>
          <w:sz w:val="28"/>
          <w:szCs w:val="28"/>
        </w:rPr>
        <w:t xml:space="preserve"> может производиться выплата денежной компенсации расходов на выполнение его депутатских полномочий в размере и порядке, определенным</w:t>
      </w:r>
      <w:r w:rsidRPr="00F87DC3">
        <w:rPr>
          <w:rFonts w:ascii="Times New Roman" w:hAnsi="Times New Roman" w:cs="Times New Roman"/>
          <w:sz w:val="28"/>
          <w:szCs w:val="28"/>
        </w:rPr>
        <w:t>и</w:t>
      </w:r>
      <w:r w:rsidR="007274B5" w:rsidRPr="00F87DC3">
        <w:rPr>
          <w:rFonts w:ascii="Times New Roman" w:hAnsi="Times New Roman" w:cs="Times New Roman"/>
          <w:sz w:val="28"/>
          <w:szCs w:val="28"/>
        </w:rPr>
        <w:t xml:space="preserve"> решением Совета.</w:t>
      </w:r>
    </w:p>
    <w:p w:rsidR="00EF7AA2" w:rsidRPr="004513A7" w:rsidRDefault="003C5C44" w:rsidP="00EF7AA2">
      <w:pPr>
        <w:pStyle w:val="ConsPlusNormal"/>
        <w:ind w:firstLine="851"/>
        <w:jc w:val="both"/>
        <w:rPr>
          <w:rFonts w:ascii="Times New Roman" w:hAnsi="Times New Roman" w:cs="Times New Roman"/>
          <w:sz w:val="28"/>
          <w:szCs w:val="28"/>
        </w:rPr>
      </w:pPr>
      <w:r w:rsidRPr="00F87DC3">
        <w:rPr>
          <w:rFonts w:ascii="Times New Roman" w:hAnsi="Times New Roman" w:cs="Times New Roman"/>
          <w:sz w:val="28"/>
          <w:szCs w:val="28"/>
        </w:rPr>
        <w:t>5</w:t>
      </w:r>
      <w:r w:rsidR="007274B5" w:rsidRPr="00F87DC3">
        <w:rPr>
          <w:rFonts w:ascii="Times New Roman" w:hAnsi="Times New Roman" w:cs="Times New Roman"/>
          <w:sz w:val="28"/>
          <w:szCs w:val="28"/>
        </w:rPr>
        <w:t xml:space="preserve">. </w:t>
      </w:r>
      <w:r w:rsidR="00EF7AA2" w:rsidRPr="004513A7">
        <w:rPr>
          <w:rFonts w:ascii="Times New Roman" w:hAnsi="Times New Roman" w:cs="Times New Roman"/>
          <w:sz w:val="28"/>
          <w:szCs w:val="28"/>
        </w:rPr>
        <w:t>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w:t>
      </w:r>
    </w:p>
    <w:p w:rsidR="00EF7AA2" w:rsidRDefault="00EF7AA2" w:rsidP="00EF7AA2">
      <w:pPr>
        <w:pStyle w:val="ConsPlusNormal"/>
        <w:ind w:firstLine="851"/>
        <w:jc w:val="both"/>
        <w:rPr>
          <w:bCs/>
          <w:szCs w:val="28"/>
        </w:rPr>
      </w:pPr>
      <w:r w:rsidRPr="004513A7">
        <w:rPr>
          <w:bCs/>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sidRPr="007F133F">
        <w:rPr>
          <w:bCs/>
          <w:szCs w:val="28"/>
        </w:rPr>
        <w:t>шесть</w:t>
      </w:r>
      <w:r w:rsidRPr="004513A7">
        <w:rPr>
          <w:bCs/>
          <w:szCs w:val="28"/>
        </w:rPr>
        <w:t xml:space="preserve"> рабочих дней в месяц</w:t>
      </w:r>
    </w:p>
    <w:p w:rsidR="007274B5" w:rsidRPr="00EC7DC8" w:rsidRDefault="003C5C44" w:rsidP="00EF7AA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w:t>
      </w:r>
      <w:r w:rsidR="007274B5" w:rsidRPr="00EC7DC8">
        <w:rPr>
          <w:rFonts w:ascii="Times New Roman"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 </w:t>
      </w:r>
    </w:p>
    <w:p w:rsidR="00095069" w:rsidRPr="00095069" w:rsidRDefault="00095069" w:rsidP="00095069">
      <w:pPr>
        <w:widowControl/>
        <w:suppressAutoHyphens w:val="0"/>
        <w:autoSpaceDE w:val="0"/>
        <w:autoSpaceDN w:val="0"/>
        <w:adjustRightInd w:val="0"/>
        <w:ind w:firstLine="851"/>
        <w:jc w:val="both"/>
        <w:rPr>
          <w:rFonts w:eastAsia="Calibri"/>
          <w:b/>
          <w:kern w:val="0"/>
          <w:sz w:val="28"/>
          <w:szCs w:val="28"/>
          <w:lang w:eastAsia="ru-RU"/>
        </w:rPr>
      </w:pPr>
      <w:r w:rsidRPr="005C5A39">
        <w:rPr>
          <w:rFonts w:eastAsia="Calibri"/>
          <w:kern w:val="0"/>
          <w:sz w:val="28"/>
          <w:szCs w:val="28"/>
          <w:lang w:eastAsia="ru-RU"/>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w:t>
      </w:r>
      <w:r w:rsidR="00072E41" w:rsidRPr="005C5A39">
        <w:rPr>
          <w:rFonts w:eastAsia="Calibri"/>
          <w:kern w:val="0"/>
          <w:sz w:val="28"/>
          <w:szCs w:val="28"/>
          <w:lang w:eastAsia="ru-RU"/>
        </w:rPr>
        <w:t>район</w:t>
      </w:r>
      <w:r w:rsidRPr="005C5A39">
        <w:rPr>
          <w:rFonts w:eastAsia="Calibri"/>
          <w:kern w:val="0"/>
          <w:sz w:val="28"/>
          <w:szCs w:val="28"/>
          <w:lang w:eastAsia="ru-RU"/>
        </w:rPr>
        <w:t>а,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w:t>
      </w:r>
      <w:r w:rsidR="008830FA">
        <w:rPr>
          <w:rFonts w:eastAsia="Calibri"/>
          <w:kern w:val="0"/>
          <w:sz w:val="28"/>
          <w:szCs w:val="28"/>
          <w:lang w:eastAsia="ru-RU"/>
        </w:rPr>
        <w:t xml:space="preserve"> </w:t>
      </w:r>
      <w:hyperlink r:id="rId44" w:history="1">
        <w:r w:rsidRPr="005C5A39">
          <w:rPr>
            <w:rStyle w:val="afa"/>
            <w:rFonts w:eastAsia="Calibri"/>
            <w:color w:val="auto"/>
            <w:kern w:val="0"/>
            <w:sz w:val="28"/>
            <w:szCs w:val="28"/>
            <w:u w:val="none"/>
            <w:lang w:eastAsia="ru-RU"/>
          </w:rPr>
          <w:t>абзацем седьмым части 16 статьи 35</w:t>
        </w:r>
      </w:hyperlink>
      <w:r w:rsidRPr="005C5A39">
        <w:rPr>
          <w:rFonts w:eastAsia="Calibri"/>
          <w:kern w:val="0"/>
          <w:sz w:val="28"/>
          <w:szCs w:val="28"/>
          <w:lang w:eastAsia="ru-RU"/>
        </w:rPr>
        <w:t xml:space="preserve">, </w:t>
      </w:r>
      <w:hyperlink r:id="rId45" w:history="1">
        <w:r w:rsidRPr="005C5A39">
          <w:rPr>
            <w:rStyle w:val="afa"/>
            <w:rFonts w:eastAsia="Calibri"/>
            <w:color w:val="auto"/>
            <w:kern w:val="0"/>
            <w:sz w:val="28"/>
            <w:szCs w:val="28"/>
            <w:u w:val="none"/>
            <w:lang w:eastAsia="ru-RU"/>
          </w:rPr>
          <w:t>пунктами 2.1</w:t>
        </w:r>
      </w:hyperlink>
      <w:r w:rsidRPr="005C5A39">
        <w:rPr>
          <w:rFonts w:eastAsia="Calibri"/>
          <w:kern w:val="0"/>
          <w:sz w:val="28"/>
          <w:szCs w:val="28"/>
          <w:lang w:eastAsia="ru-RU"/>
        </w:rPr>
        <w:t xml:space="preserve">, </w:t>
      </w:r>
      <w:hyperlink r:id="rId46" w:history="1">
        <w:r w:rsidRPr="005C5A39">
          <w:rPr>
            <w:rStyle w:val="afa"/>
            <w:rFonts w:eastAsia="Calibri"/>
            <w:color w:val="auto"/>
            <w:kern w:val="0"/>
            <w:sz w:val="28"/>
            <w:szCs w:val="28"/>
            <w:u w:val="none"/>
            <w:lang w:eastAsia="ru-RU"/>
          </w:rPr>
          <w:t>3</w:t>
        </w:r>
      </w:hyperlink>
      <w:r w:rsidRPr="005C5A39">
        <w:rPr>
          <w:rFonts w:eastAsia="Calibri"/>
          <w:kern w:val="0"/>
          <w:sz w:val="28"/>
          <w:szCs w:val="28"/>
          <w:lang w:eastAsia="ru-RU"/>
        </w:rPr>
        <w:t xml:space="preserve">, </w:t>
      </w:r>
      <w:hyperlink r:id="rId47" w:history="1">
        <w:r w:rsidRPr="005C5A39">
          <w:rPr>
            <w:rStyle w:val="afa"/>
            <w:rFonts w:eastAsia="Calibri"/>
            <w:color w:val="auto"/>
            <w:kern w:val="0"/>
            <w:sz w:val="28"/>
            <w:szCs w:val="28"/>
            <w:u w:val="none"/>
            <w:lang w:eastAsia="ru-RU"/>
          </w:rPr>
          <w:t>6</w:t>
        </w:r>
      </w:hyperlink>
      <w:r w:rsidRPr="005C5A39">
        <w:rPr>
          <w:rFonts w:eastAsia="Calibri"/>
          <w:kern w:val="0"/>
          <w:sz w:val="28"/>
          <w:szCs w:val="28"/>
          <w:lang w:eastAsia="ru-RU"/>
        </w:rPr>
        <w:t xml:space="preserve"> - </w:t>
      </w:r>
      <w:hyperlink r:id="rId48" w:history="1">
        <w:r w:rsidRPr="005C5A39">
          <w:rPr>
            <w:rStyle w:val="afa"/>
            <w:rFonts w:eastAsia="Calibri"/>
            <w:color w:val="auto"/>
            <w:kern w:val="0"/>
            <w:sz w:val="28"/>
            <w:szCs w:val="28"/>
            <w:u w:val="none"/>
            <w:lang w:eastAsia="ru-RU"/>
          </w:rPr>
          <w:t>9 части 6</w:t>
        </w:r>
      </w:hyperlink>
      <w:r w:rsidRPr="005C5A39">
        <w:rPr>
          <w:rFonts w:eastAsia="Calibri"/>
          <w:kern w:val="0"/>
          <w:sz w:val="28"/>
          <w:szCs w:val="28"/>
          <w:lang w:eastAsia="ru-RU"/>
        </w:rPr>
        <w:t xml:space="preserve">, </w:t>
      </w:r>
      <w:hyperlink r:id="rId49" w:history="1">
        <w:r w:rsidRPr="005C5A39">
          <w:rPr>
            <w:rStyle w:val="afa"/>
            <w:rFonts w:eastAsia="Calibri"/>
            <w:color w:val="auto"/>
            <w:kern w:val="0"/>
            <w:sz w:val="28"/>
            <w:szCs w:val="28"/>
            <w:u w:val="none"/>
            <w:lang w:eastAsia="ru-RU"/>
          </w:rPr>
          <w:t>частью 6.1 статьи 36</w:t>
        </w:r>
      </w:hyperlink>
      <w:r w:rsidRPr="005C5A39">
        <w:rPr>
          <w:rFonts w:eastAsia="Calibri"/>
          <w:kern w:val="0"/>
          <w:sz w:val="28"/>
          <w:szCs w:val="28"/>
          <w:lang w:eastAsia="ru-RU"/>
        </w:rPr>
        <w:t xml:space="preserve">, </w:t>
      </w:r>
      <w:hyperlink r:id="rId50" w:history="1">
        <w:r w:rsidRPr="005C5A39">
          <w:rPr>
            <w:rStyle w:val="afa"/>
            <w:rFonts w:eastAsia="Calibri"/>
            <w:color w:val="auto"/>
            <w:kern w:val="0"/>
            <w:sz w:val="28"/>
            <w:szCs w:val="28"/>
            <w:u w:val="none"/>
            <w:lang w:eastAsia="ru-RU"/>
          </w:rPr>
          <w:t>частью 7.1</w:t>
        </w:r>
      </w:hyperlink>
      <w:r w:rsidRPr="005C5A39">
        <w:rPr>
          <w:rFonts w:eastAsia="Calibri"/>
          <w:kern w:val="0"/>
          <w:sz w:val="28"/>
          <w:szCs w:val="28"/>
          <w:lang w:eastAsia="ru-RU"/>
        </w:rPr>
        <w:t xml:space="preserve">, </w:t>
      </w:r>
      <w:hyperlink r:id="rId51" w:history="1">
        <w:r w:rsidRPr="005C5A39">
          <w:rPr>
            <w:rStyle w:val="afa"/>
            <w:rFonts w:eastAsia="Calibri"/>
            <w:color w:val="auto"/>
            <w:kern w:val="0"/>
            <w:sz w:val="28"/>
            <w:szCs w:val="28"/>
            <w:u w:val="none"/>
            <w:lang w:eastAsia="ru-RU"/>
          </w:rPr>
          <w:t>пунктами 5</w:t>
        </w:r>
      </w:hyperlink>
      <w:r w:rsidRPr="005C5A39">
        <w:rPr>
          <w:rFonts w:eastAsia="Calibri"/>
          <w:kern w:val="0"/>
          <w:sz w:val="28"/>
          <w:szCs w:val="28"/>
          <w:lang w:eastAsia="ru-RU"/>
        </w:rPr>
        <w:t xml:space="preserve"> - </w:t>
      </w:r>
      <w:hyperlink r:id="rId52" w:history="1">
        <w:r w:rsidRPr="005C5A39">
          <w:rPr>
            <w:rStyle w:val="afa"/>
            <w:rFonts w:eastAsia="Calibri"/>
            <w:color w:val="auto"/>
            <w:kern w:val="0"/>
            <w:sz w:val="28"/>
            <w:szCs w:val="28"/>
            <w:u w:val="none"/>
            <w:lang w:eastAsia="ru-RU"/>
          </w:rPr>
          <w:t>8 части 10</w:t>
        </w:r>
      </w:hyperlink>
      <w:r w:rsidRPr="005C5A39">
        <w:rPr>
          <w:rFonts w:eastAsia="Calibri"/>
          <w:kern w:val="0"/>
          <w:sz w:val="28"/>
          <w:szCs w:val="28"/>
          <w:lang w:eastAsia="ru-RU"/>
        </w:rPr>
        <w:t xml:space="preserve">, </w:t>
      </w:r>
      <w:hyperlink r:id="rId53" w:history="1">
        <w:r w:rsidRPr="005C5A39">
          <w:rPr>
            <w:rStyle w:val="afa"/>
            <w:rFonts w:eastAsia="Calibri"/>
            <w:color w:val="auto"/>
            <w:kern w:val="0"/>
            <w:sz w:val="28"/>
            <w:szCs w:val="28"/>
            <w:u w:val="none"/>
            <w:lang w:eastAsia="ru-RU"/>
          </w:rPr>
          <w:t>частью 10.1 статьи 40</w:t>
        </w:r>
      </w:hyperlink>
      <w:r w:rsidRPr="005C5A39">
        <w:rPr>
          <w:rFonts w:eastAsia="Calibri"/>
          <w:kern w:val="0"/>
          <w:sz w:val="28"/>
          <w:szCs w:val="28"/>
          <w:lang w:eastAsia="ru-RU"/>
        </w:rPr>
        <w:t xml:space="preserve">, </w:t>
      </w:r>
      <w:hyperlink r:id="rId54" w:history="1">
        <w:r w:rsidRPr="005C5A39">
          <w:rPr>
            <w:rStyle w:val="afa"/>
            <w:rFonts w:eastAsia="Calibri"/>
            <w:color w:val="auto"/>
            <w:kern w:val="0"/>
            <w:sz w:val="28"/>
            <w:szCs w:val="28"/>
            <w:u w:val="none"/>
            <w:lang w:eastAsia="ru-RU"/>
          </w:rPr>
          <w:t>частями 1</w:t>
        </w:r>
      </w:hyperlink>
      <w:r w:rsidRPr="005C5A39">
        <w:rPr>
          <w:rFonts w:eastAsia="Calibri"/>
          <w:kern w:val="0"/>
          <w:sz w:val="28"/>
          <w:szCs w:val="28"/>
          <w:lang w:eastAsia="ru-RU"/>
        </w:rPr>
        <w:t xml:space="preserve"> и </w:t>
      </w:r>
      <w:hyperlink r:id="rId55" w:history="1">
        <w:r w:rsidRPr="005C5A39">
          <w:rPr>
            <w:rStyle w:val="afa"/>
            <w:rFonts w:eastAsia="Calibri"/>
            <w:color w:val="auto"/>
            <w:kern w:val="0"/>
            <w:sz w:val="28"/>
            <w:szCs w:val="28"/>
            <w:u w:val="none"/>
            <w:lang w:eastAsia="ru-RU"/>
          </w:rPr>
          <w:t>2 статьи 73</w:t>
        </w:r>
      </w:hyperlink>
      <w:r w:rsidRPr="005C5A39">
        <w:rPr>
          <w:rFonts w:eastAsia="Calibri"/>
          <w:kern w:val="0"/>
          <w:sz w:val="28"/>
          <w:szCs w:val="28"/>
          <w:lang w:eastAsia="ru-RU"/>
        </w:rPr>
        <w:t xml:space="preserve"> Федерального закона от 06.10.20</w:t>
      </w:r>
      <w:r w:rsidR="00E15BF1" w:rsidRPr="005C5A39">
        <w:rPr>
          <w:rFonts w:eastAsia="Calibri"/>
          <w:kern w:val="0"/>
          <w:sz w:val="28"/>
          <w:szCs w:val="28"/>
          <w:lang w:eastAsia="ru-RU"/>
        </w:rPr>
        <w:t>0</w:t>
      </w:r>
      <w:r w:rsidRPr="005C5A39">
        <w:rPr>
          <w:rFonts w:eastAsia="Calibri"/>
          <w:kern w:val="0"/>
          <w:sz w:val="28"/>
          <w:szCs w:val="28"/>
          <w:lang w:eastAsia="ru-RU"/>
        </w:rPr>
        <w:t>3 № 131-ФЗ «Об общих принципах организации местного самоуправления в Российской Федерации».</w:t>
      </w:r>
    </w:p>
    <w:p w:rsidR="0073273A" w:rsidRPr="001412BF" w:rsidRDefault="0073273A" w:rsidP="00F769FC">
      <w:pPr>
        <w:ind w:firstLine="851"/>
        <w:jc w:val="both"/>
        <w:rPr>
          <w:color w:val="000000"/>
          <w:sz w:val="28"/>
          <w:szCs w:val="28"/>
          <w:shd w:val="clear" w:color="auto" w:fill="FFFF00"/>
        </w:rPr>
      </w:pPr>
    </w:p>
    <w:p w:rsidR="0073273A" w:rsidRPr="001412BF" w:rsidRDefault="0073273A" w:rsidP="00F769FC">
      <w:pPr>
        <w:pStyle w:val="af"/>
        <w:ind w:firstLine="851"/>
        <w:jc w:val="both"/>
        <w:rPr>
          <w:b/>
          <w:sz w:val="28"/>
          <w:szCs w:val="28"/>
        </w:rPr>
      </w:pPr>
      <w:r w:rsidRPr="001412BF">
        <w:rPr>
          <w:b/>
          <w:sz w:val="28"/>
          <w:szCs w:val="28"/>
        </w:rPr>
        <w:t>Статья 3</w:t>
      </w:r>
      <w:r w:rsidR="00BF173F">
        <w:rPr>
          <w:b/>
          <w:sz w:val="28"/>
          <w:szCs w:val="28"/>
        </w:rPr>
        <w:t>4</w:t>
      </w:r>
      <w:r w:rsidRPr="001412BF">
        <w:rPr>
          <w:b/>
          <w:sz w:val="28"/>
          <w:szCs w:val="28"/>
        </w:rPr>
        <w:t xml:space="preserve">. Администрация муниципального образования </w:t>
      </w:r>
      <w:r w:rsidR="00072E41">
        <w:rPr>
          <w:b/>
          <w:sz w:val="28"/>
          <w:szCs w:val="28"/>
        </w:rPr>
        <w:t>Староминский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Администрация – исполнительно-распорядительный орган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Краснодарского края.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Администрация обладает правами юридического лица.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осуществляет свою деятельность в соответствии с законодательством, настоящим уставом, решениями Совета.</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Администрацией руководит глава </w:t>
      </w:r>
      <w:r w:rsidR="00072E41">
        <w:rPr>
          <w:rFonts w:ascii="Times New Roman" w:hAnsi="Times New Roman"/>
          <w:sz w:val="28"/>
          <w:szCs w:val="28"/>
        </w:rPr>
        <w:t xml:space="preserve"> район</w:t>
      </w:r>
      <w:r w:rsidR="00EC7DC8">
        <w:rPr>
          <w:rFonts w:ascii="Times New Roman" w:hAnsi="Times New Roman"/>
          <w:sz w:val="28"/>
          <w:szCs w:val="28"/>
        </w:rPr>
        <w:t>а</w:t>
      </w:r>
      <w:r w:rsidR="003E6A6E" w:rsidRPr="001412BF">
        <w:rPr>
          <w:rFonts w:ascii="Times New Roman" w:hAnsi="Times New Roman"/>
          <w:sz w:val="28"/>
          <w:szCs w:val="28"/>
        </w:rPr>
        <w:t xml:space="preserve"> на принципах единоначалия</w:t>
      </w:r>
      <w:r w:rsidRPr="001412BF">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Структуру администрации составляют глава </w:t>
      </w:r>
      <w:r w:rsidR="00072E41">
        <w:rPr>
          <w:rFonts w:ascii="Times New Roman" w:hAnsi="Times New Roman"/>
          <w:sz w:val="28"/>
          <w:szCs w:val="28"/>
        </w:rPr>
        <w:t xml:space="preserve"> район</w:t>
      </w:r>
      <w:r w:rsidR="00EC7DC8">
        <w:rPr>
          <w:rFonts w:ascii="Times New Roman" w:hAnsi="Times New Roman"/>
          <w:sz w:val="28"/>
          <w:szCs w:val="28"/>
        </w:rPr>
        <w:t>а</w:t>
      </w:r>
      <w:r w:rsidRPr="001412BF">
        <w:rPr>
          <w:rFonts w:ascii="Times New Roman" w:hAnsi="Times New Roman"/>
          <w:sz w:val="28"/>
          <w:szCs w:val="28"/>
        </w:rPr>
        <w:t xml:space="preserve">, заместители главы </w:t>
      </w:r>
      <w:r w:rsidR="00072E41">
        <w:rPr>
          <w:rFonts w:ascii="Times New Roman" w:hAnsi="Times New Roman"/>
          <w:sz w:val="28"/>
          <w:szCs w:val="28"/>
        </w:rPr>
        <w:t>район</w:t>
      </w:r>
      <w:r w:rsidR="00EC7DC8">
        <w:rPr>
          <w:rFonts w:ascii="Times New Roman" w:hAnsi="Times New Roman"/>
          <w:sz w:val="28"/>
          <w:szCs w:val="28"/>
        </w:rPr>
        <w:t>а</w:t>
      </w:r>
      <w:r w:rsidRPr="001412BF">
        <w:rPr>
          <w:rFonts w:ascii="Times New Roman" w:hAnsi="Times New Roman"/>
          <w:sz w:val="28"/>
          <w:szCs w:val="28"/>
        </w:rPr>
        <w:t>, а также отраслевые (функциональные) и территориальные органы местной администрации.</w:t>
      </w:r>
    </w:p>
    <w:p w:rsidR="00064479" w:rsidRDefault="00064479" w:rsidP="00F769FC">
      <w:pPr>
        <w:pStyle w:val="ConsNormal0"/>
        <w:ind w:firstLine="851"/>
        <w:jc w:val="both"/>
        <w:rPr>
          <w:rFonts w:ascii="Times New Roman" w:hAnsi="Times New Roman"/>
          <w:sz w:val="28"/>
          <w:szCs w:val="28"/>
          <w:u w:val="single"/>
        </w:rPr>
      </w:pPr>
    </w:p>
    <w:p w:rsidR="0073273A" w:rsidRPr="001412BF" w:rsidRDefault="0073273A" w:rsidP="00F769FC">
      <w:pPr>
        <w:pStyle w:val="ConsNormal0"/>
        <w:ind w:firstLine="851"/>
        <w:jc w:val="both"/>
        <w:rPr>
          <w:rFonts w:ascii="Times New Roman" w:hAnsi="Times New Roman"/>
          <w:b/>
          <w:bCs/>
          <w:sz w:val="28"/>
          <w:szCs w:val="28"/>
        </w:rPr>
      </w:pPr>
      <w:r w:rsidRPr="001412BF">
        <w:rPr>
          <w:rFonts w:ascii="Times New Roman" w:hAnsi="Times New Roman"/>
          <w:b/>
          <w:bCs/>
          <w:sz w:val="28"/>
          <w:szCs w:val="28"/>
        </w:rPr>
        <w:t>Статья 3</w:t>
      </w:r>
      <w:r w:rsidR="00BF173F">
        <w:rPr>
          <w:rFonts w:ascii="Times New Roman" w:hAnsi="Times New Roman"/>
          <w:b/>
          <w:bCs/>
          <w:sz w:val="28"/>
          <w:szCs w:val="28"/>
        </w:rPr>
        <w:t>5</w:t>
      </w:r>
      <w:r w:rsidRPr="001412BF">
        <w:rPr>
          <w:rFonts w:ascii="Times New Roman" w:hAnsi="Times New Roman"/>
          <w:b/>
          <w:bCs/>
          <w:sz w:val="28"/>
          <w:szCs w:val="28"/>
        </w:rPr>
        <w:t xml:space="preserve">. Бюджетные полномочия администрации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бюджетные полномочия:</w:t>
      </w:r>
    </w:p>
    <w:p w:rsidR="0073273A" w:rsidRPr="001412BF" w:rsidRDefault="0073273A" w:rsidP="00F769FC">
      <w:pPr>
        <w:ind w:firstLine="851"/>
        <w:jc w:val="both"/>
        <w:rPr>
          <w:sz w:val="28"/>
          <w:szCs w:val="28"/>
        </w:rPr>
      </w:pPr>
      <w:r w:rsidRPr="001412BF">
        <w:rPr>
          <w:sz w:val="28"/>
          <w:szCs w:val="28"/>
        </w:rPr>
        <w:lastRenderedPageBreak/>
        <w:t xml:space="preserve">1) </w:t>
      </w:r>
      <w:r w:rsidR="00C07C80" w:rsidRPr="00F87DC3">
        <w:rPr>
          <w:sz w:val="28"/>
          <w:szCs w:val="28"/>
        </w:rPr>
        <w:t>обеспечивает составление и представление в Совет проекта</w:t>
      </w:r>
      <w:r w:rsidRPr="001412BF">
        <w:rPr>
          <w:sz w:val="28"/>
          <w:szCs w:val="28"/>
        </w:rPr>
        <w:t>местного бюджета;</w:t>
      </w:r>
    </w:p>
    <w:p w:rsidR="0073273A" w:rsidRPr="006C77F3" w:rsidRDefault="0073273A" w:rsidP="00F769FC">
      <w:pPr>
        <w:ind w:firstLine="851"/>
        <w:jc w:val="both"/>
        <w:rPr>
          <w:sz w:val="28"/>
          <w:szCs w:val="28"/>
        </w:rPr>
      </w:pPr>
      <w:r w:rsidRPr="001412BF">
        <w:rPr>
          <w:sz w:val="28"/>
          <w:szCs w:val="28"/>
        </w:rPr>
        <w:t xml:space="preserve">2) </w:t>
      </w:r>
      <w:r w:rsidR="006C77F3" w:rsidRPr="006C77F3">
        <w:rPr>
          <w:sz w:val="28"/>
          <w:szCs w:val="28"/>
        </w:rPr>
        <w:t>обеспечивает исполнение местного бюджета и составляет отчет об исполнении указанного бюджета для представления его в Совет</w:t>
      </w:r>
      <w:r w:rsidR="006C77F3">
        <w:rPr>
          <w:sz w:val="28"/>
          <w:szCs w:val="28"/>
        </w:rPr>
        <w:t>;</w:t>
      </w:r>
    </w:p>
    <w:p w:rsidR="0073273A" w:rsidRPr="001412BF" w:rsidRDefault="0073273A" w:rsidP="00F769FC">
      <w:pPr>
        <w:ind w:firstLine="851"/>
        <w:jc w:val="both"/>
        <w:rPr>
          <w:sz w:val="28"/>
          <w:szCs w:val="28"/>
        </w:rPr>
      </w:pPr>
      <w:r w:rsidRPr="001412BF">
        <w:rPr>
          <w:sz w:val="28"/>
          <w:szCs w:val="28"/>
        </w:rPr>
        <w:t xml:space="preserve">3) составляет отчет об исполнении консолидированного бюджета муниципального образования </w:t>
      </w:r>
      <w:r w:rsidR="00725E98">
        <w:rPr>
          <w:sz w:val="28"/>
          <w:szCs w:val="28"/>
        </w:rPr>
        <w:t>Староминский район</w:t>
      </w:r>
      <w:r w:rsidRPr="001412BF">
        <w:rPr>
          <w:sz w:val="28"/>
          <w:szCs w:val="28"/>
        </w:rPr>
        <w:t>;</w:t>
      </w:r>
    </w:p>
    <w:p w:rsidR="0073273A" w:rsidRPr="001412BF" w:rsidRDefault="0073273A" w:rsidP="00F769FC">
      <w:pPr>
        <w:ind w:firstLine="851"/>
        <w:jc w:val="both"/>
        <w:rPr>
          <w:sz w:val="28"/>
          <w:szCs w:val="28"/>
        </w:rPr>
      </w:pPr>
      <w:r w:rsidRPr="001412BF">
        <w:rPr>
          <w:sz w:val="28"/>
          <w:szCs w:val="28"/>
        </w:rPr>
        <w:t>4) осуществляет муниципальные заимствования, управление муниципальным долгом</w:t>
      </w:r>
      <w:r w:rsidR="00276DFB" w:rsidRPr="001412BF">
        <w:rPr>
          <w:sz w:val="28"/>
          <w:szCs w:val="28"/>
        </w:rPr>
        <w:t xml:space="preserve"> и муниципальными активами</w:t>
      </w:r>
      <w:r w:rsidRPr="001412BF">
        <w:rPr>
          <w:sz w:val="28"/>
          <w:szCs w:val="28"/>
        </w:rPr>
        <w:t>;</w:t>
      </w:r>
    </w:p>
    <w:p w:rsidR="0073273A" w:rsidRPr="001412BF" w:rsidRDefault="0073273A" w:rsidP="00F769FC">
      <w:pPr>
        <w:ind w:firstLine="851"/>
        <w:jc w:val="both"/>
        <w:rPr>
          <w:sz w:val="28"/>
          <w:szCs w:val="28"/>
        </w:rPr>
      </w:pPr>
      <w:r w:rsidRPr="001412BF">
        <w:rPr>
          <w:sz w:val="28"/>
          <w:szCs w:val="28"/>
        </w:rPr>
        <w:t xml:space="preserve">5) </w:t>
      </w:r>
      <w:r w:rsidR="005E3F4F" w:rsidRPr="001412BF">
        <w:rPr>
          <w:sz w:val="28"/>
          <w:szCs w:val="28"/>
        </w:rPr>
        <w:t xml:space="preserve">организует сбор статистических показателей, характеризующих состояние экономики и социальной сферы </w:t>
      </w:r>
      <w:r w:rsidRPr="001412BF">
        <w:rPr>
          <w:sz w:val="28"/>
          <w:szCs w:val="28"/>
        </w:rPr>
        <w:t xml:space="preserve">муниципального образования </w:t>
      </w:r>
      <w:r w:rsidR="00725E98">
        <w:rPr>
          <w:sz w:val="28"/>
          <w:szCs w:val="28"/>
        </w:rPr>
        <w:t>Староминский район</w:t>
      </w:r>
      <w:r w:rsidRPr="001412BF">
        <w:rPr>
          <w:sz w:val="28"/>
          <w:szCs w:val="28"/>
        </w:rPr>
        <w:t>, представляет указанные данные органам государственной власти в порядке, установленном Правительством Российской Федерации;</w:t>
      </w:r>
    </w:p>
    <w:p w:rsidR="00D16FC6" w:rsidRPr="001412BF" w:rsidRDefault="0073273A" w:rsidP="00F769FC">
      <w:pPr>
        <w:suppressAutoHyphens w:val="0"/>
        <w:autoSpaceDE w:val="0"/>
        <w:autoSpaceDN w:val="0"/>
        <w:adjustRightInd w:val="0"/>
        <w:ind w:firstLine="851"/>
        <w:jc w:val="both"/>
        <w:rPr>
          <w:rFonts w:eastAsia="Times New Roman"/>
          <w:kern w:val="0"/>
          <w:sz w:val="28"/>
          <w:szCs w:val="28"/>
          <w:lang w:eastAsia="ru-RU"/>
        </w:rPr>
      </w:pPr>
      <w:r w:rsidRPr="001412BF">
        <w:rPr>
          <w:sz w:val="28"/>
          <w:szCs w:val="28"/>
        </w:rPr>
        <w:t xml:space="preserve">6) устанавливает порядок принятия решений о разработке </w:t>
      </w:r>
      <w:r w:rsidR="00D16FC6" w:rsidRPr="001412BF">
        <w:rPr>
          <w:rFonts w:eastAsia="Times New Roman"/>
          <w:kern w:val="0"/>
          <w:sz w:val="28"/>
          <w:szCs w:val="28"/>
          <w:lang w:eastAsia="ru-RU"/>
        </w:rPr>
        <w:t>муниципальных программ</w:t>
      </w:r>
      <w:r w:rsidR="000328D6" w:rsidRPr="001412BF">
        <w:rPr>
          <w:rFonts w:eastAsia="Times New Roman"/>
          <w:kern w:val="0"/>
          <w:sz w:val="28"/>
          <w:szCs w:val="28"/>
          <w:lang w:eastAsia="ru-RU"/>
        </w:rPr>
        <w:t>,</w:t>
      </w:r>
      <w:r w:rsidR="00D16FC6" w:rsidRPr="001412BF">
        <w:rPr>
          <w:rFonts w:eastAsia="Times New Roman"/>
          <w:kern w:val="0"/>
          <w:sz w:val="28"/>
          <w:szCs w:val="28"/>
          <w:lang w:eastAsia="ru-RU"/>
        </w:rPr>
        <w:t xml:space="preserve"> и</w:t>
      </w:r>
      <w:r w:rsidR="000328D6" w:rsidRPr="001412BF">
        <w:rPr>
          <w:rFonts w:eastAsia="Times New Roman"/>
          <w:kern w:val="0"/>
          <w:sz w:val="28"/>
          <w:szCs w:val="28"/>
          <w:lang w:eastAsia="ru-RU"/>
        </w:rPr>
        <w:t>х</w:t>
      </w:r>
      <w:r w:rsidR="00D16FC6" w:rsidRPr="001412BF">
        <w:rPr>
          <w:rFonts w:eastAsia="Times New Roman"/>
          <w:kern w:val="0"/>
          <w:sz w:val="28"/>
          <w:szCs w:val="28"/>
          <w:lang w:eastAsia="ru-RU"/>
        </w:rPr>
        <w:t xml:space="preserve"> формирования и реализации;</w:t>
      </w:r>
    </w:p>
    <w:p w:rsidR="0073273A" w:rsidRPr="001412BF" w:rsidRDefault="0073273A" w:rsidP="00F769FC">
      <w:pPr>
        <w:numPr>
          <w:ilvl w:val="2"/>
          <w:numId w:val="13"/>
        </w:numPr>
        <w:ind w:left="0" w:firstLine="851"/>
        <w:jc w:val="both"/>
        <w:rPr>
          <w:sz w:val="28"/>
          <w:szCs w:val="28"/>
        </w:rPr>
      </w:pPr>
      <w:r w:rsidRPr="001412BF">
        <w:rPr>
          <w:sz w:val="28"/>
          <w:szCs w:val="28"/>
        </w:rPr>
        <w:t>осуществляет иные бюджетные полномочия в соответствии с Бюджетным кодексом Российской Федерации</w:t>
      </w:r>
      <w:r w:rsidR="000A7EE0" w:rsidRPr="002D2C00">
        <w:rPr>
          <w:sz w:val="28"/>
          <w:szCs w:val="28"/>
        </w:rPr>
        <w:t>и иными нормативными правовыми актами, регулирующими бюджетные правоотношения</w:t>
      </w:r>
      <w:r w:rsidRPr="001412BF">
        <w:rPr>
          <w:sz w:val="28"/>
          <w:szCs w:val="28"/>
        </w:rPr>
        <w:t>.</w:t>
      </w:r>
    </w:p>
    <w:p w:rsidR="0073273A" w:rsidRPr="001412BF" w:rsidRDefault="0073273A" w:rsidP="00F769FC">
      <w:pPr>
        <w:pStyle w:val="ConsNormal0"/>
        <w:ind w:firstLine="851"/>
        <w:jc w:val="both"/>
        <w:rPr>
          <w:rFonts w:ascii="Times New Roman" w:hAnsi="Times New Roman"/>
          <w:b/>
          <w:bCs/>
          <w:strike/>
          <w:sz w:val="28"/>
          <w:szCs w:val="28"/>
        </w:rPr>
      </w:pPr>
    </w:p>
    <w:p w:rsidR="00C824D3" w:rsidRPr="00C824D3" w:rsidRDefault="0073273A" w:rsidP="00F769FC">
      <w:pPr>
        <w:pStyle w:val="ConsNormal0"/>
        <w:ind w:firstLine="851"/>
        <w:jc w:val="both"/>
        <w:rPr>
          <w:rFonts w:ascii="Times New Roman" w:hAnsi="Times New Roman"/>
          <w:b/>
          <w:sz w:val="28"/>
          <w:szCs w:val="28"/>
        </w:rPr>
      </w:pPr>
      <w:r w:rsidRPr="00C824D3">
        <w:rPr>
          <w:rFonts w:ascii="Times New Roman" w:hAnsi="Times New Roman"/>
          <w:b/>
          <w:sz w:val="28"/>
          <w:szCs w:val="28"/>
        </w:rPr>
        <w:t>Статья 3</w:t>
      </w:r>
      <w:r w:rsidR="00BF173F" w:rsidRPr="00C824D3">
        <w:rPr>
          <w:rFonts w:ascii="Times New Roman" w:hAnsi="Times New Roman"/>
          <w:b/>
          <w:sz w:val="28"/>
          <w:szCs w:val="28"/>
        </w:rPr>
        <w:t>6</w:t>
      </w:r>
      <w:r w:rsidRPr="00C824D3">
        <w:rPr>
          <w:rFonts w:ascii="Times New Roman" w:hAnsi="Times New Roman"/>
          <w:b/>
          <w:sz w:val="28"/>
          <w:szCs w:val="28"/>
        </w:rPr>
        <w:t xml:space="preserve">. </w:t>
      </w:r>
      <w:r w:rsidR="00C824D3">
        <w:rPr>
          <w:rFonts w:ascii="Times New Roman" w:hAnsi="Times New Roman"/>
          <w:b/>
          <w:sz w:val="28"/>
          <w:szCs w:val="28"/>
        </w:rPr>
        <w:t xml:space="preserve"> Признана утратившей силу. </w:t>
      </w:r>
    </w:p>
    <w:p w:rsidR="0073273A" w:rsidRPr="00C824D3" w:rsidRDefault="0073273A" w:rsidP="00F769FC">
      <w:pPr>
        <w:pStyle w:val="ConsNormal0"/>
        <w:ind w:firstLine="851"/>
        <w:jc w:val="both"/>
        <w:rPr>
          <w:rFonts w:ascii="Times New Roman" w:hAnsi="Times New Roman"/>
          <w:b/>
          <w:sz w:val="28"/>
          <w:szCs w:val="28"/>
        </w:rPr>
      </w:pPr>
      <w:r w:rsidRPr="00C824D3">
        <w:rPr>
          <w:rFonts w:ascii="Times New Roman" w:hAnsi="Times New Roman"/>
          <w:b/>
          <w:sz w:val="28"/>
          <w:szCs w:val="28"/>
        </w:rPr>
        <w:t xml:space="preserve">Полномочия администрации в сфере регулирования земельных отношений и недропользования </w:t>
      </w:r>
    </w:p>
    <w:p w:rsidR="0073273A" w:rsidRPr="00C824D3" w:rsidRDefault="0073273A" w:rsidP="00F769FC">
      <w:pPr>
        <w:pStyle w:val="ConsNormal0"/>
        <w:ind w:firstLine="851"/>
        <w:jc w:val="both"/>
        <w:rPr>
          <w:rFonts w:ascii="Times New Roman" w:hAnsi="Times New Roman"/>
          <w:color w:val="FF0000"/>
          <w:sz w:val="28"/>
          <w:szCs w:val="28"/>
        </w:rPr>
      </w:pPr>
      <w:r w:rsidRPr="00C824D3">
        <w:rPr>
          <w:rFonts w:ascii="Times New Roman" w:hAnsi="Times New Roman"/>
          <w:color w:val="FF0000"/>
          <w:sz w:val="28"/>
          <w:szCs w:val="28"/>
        </w:rPr>
        <w:t>Администрация осуществляет следующие полномочия в сфере регулирования земельных отношений и недропользования:</w:t>
      </w:r>
    </w:p>
    <w:p w:rsidR="0073273A" w:rsidRPr="00C824D3" w:rsidRDefault="0073273A" w:rsidP="00F769FC">
      <w:pPr>
        <w:pStyle w:val="ConsNormal0"/>
        <w:ind w:firstLine="851"/>
        <w:jc w:val="both"/>
        <w:rPr>
          <w:rFonts w:ascii="Times New Roman" w:hAnsi="Times New Roman"/>
          <w:color w:val="FF0000"/>
          <w:sz w:val="28"/>
          <w:szCs w:val="28"/>
        </w:rPr>
      </w:pPr>
      <w:r w:rsidRPr="00C824D3">
        <w:rPr>
          <w:rFonts w:ascii="Times New Roman" w:hAnsi="Times New Roman"/>
          <w:color w:val="FF0000"/>
          <w:sz w:val="28"/>
          <w:szCs w:val="28"/>
        </w:rPr>
        <w:t xml:space="preserve">1) резервирует землии производит изъятие земельных участков в границах муниципального образования </w:t>
      </w:r>
      <w:r w:rsidR="00072E41" w:rsidRPr="00C824D3">
        <w:rPr>
          <w:rFonts w:ascii="Times New Roman" w:hAnsi="Times New Roman"/>
          <w:color w:val="FF0000"/>
          <w:sz w:val="28"/>
          <w:szCs w:val="28"/>
        </w:rPr>
        <w:t>Староминский район</w:t>
      </w:r>
      <w:r w:rsidRPr="00C824D3">
        <w:rPr>
          <w:rFonts w:ascii="Times New Roman" w:hAnsi="Times New Roman"/>
          <w:color w:val="FF0000"/>
          <w:sz w:val="28"/>
          <w:szCs w:val="28"/>
        </w:rPr>
        <w:t xml:space="preserve"> для муниципальных нужд;</w:t>
      </w:r>
    </w:p>
    <w:p w:rsidR="0073273A" w:rsidRPr="00C824D3" w:rsidRDefault="0073273A" w:rsidP="00F769FC">
      <w:pPr>
        <w:pStyle w:val="ConsNormal0"/>
        <w:ind w:firstLine="851"/>
        <w:jc w:val="both"/>
        <w:rPr>
          <w:rFonts w:ascii="Times New Roman" w:hAnsi="Times New Roman"/>
          <w:color w:val="FF0000"/>
          <w:sz w:val="28"/>
          <w:szCs w:val="28"/>
        </w:rPr>
      </w:pPr>
      <w:r w:rsidRPr="00C824D3">
        <w:rPr>
          <w:rFonts w:ascii="Times New Roman" w:hAnsi="Times New Roman"/>
          <w:color w:val="FF0000"/>
          <w:sz w:val="28"/>
          <w:szCs w:val="28"/>
        </w:rPr>
        <w:t xml:space="preserve">2) управляет и распоряжается земельными участками, находящимися в муниципальной собственности; </w:t>
      </w:r>
    </w:p>
    <w:p w:rsidR="0073273A" w:rsidRPr="00C824D3" w:rsidRDefault="0073273A" w:rsidP="00F769FC">
      <w:pPr>
        <w:pStyle w:val="ConsNormal0"/>
        <w:ind w:firstLine="851"/>
        <w:jc w:val="both"/>
        <w:rPr>
          <w:rFonts w:ascii="Times New Roman" w:hAnsi="Times New Roman"/>
          <w:color w:val="FF0000"/>
          <w:sz w:val="28"/>
          <w:szCs w:val="28"/>
        </w:rPr>
      </w:pPr>
      <w:r w:rsidRPr="00C824D3">
        <w:rPr>
          <w:rFonts w:ascii="Times New Roman" w:hAnsi="Times New Roman"/>
          <w:color w:val="FF0000"/>
          <w:sz w:val="28"/>
          <w:szCs w:val="28"/>
        </w:rPr>
        <w:t>3) участвует в решении вопросов, связанных с соблюдением социально-экономических и экологических интересов населения муниципального образования при предоставлении недр в пользование;</w:t>
      </w:r>
    </w:p>
    <w:p w:rsidR="0073273A" w:rsidRPr="00C824D3" w:rsidRDefault="00383E7C" w:rsidP="00F769FC">
      <w:pPr>
        <w:pStyle w:val="ConsNormal0"/>
        <w:ind w:firstLine="851"/>
        <w:jc w:val="both"/>
        <w:rPr>
          <w:rFonts w:ascii="Times New Roman" w:hAnsi="Times New Roman"/>
          <w:color w:val="FF0000"/>
          <w:sz w:val="28"/>
          <w:szCs w:val="28"/>
        </w:rPr>
      </w:pPr>
      <w:r w:rsidRPr="00C824D3">
        <w:rPr>
          <w:rFonts w:ascii="Times New Roman" w:hAnsi="Times New Roman"/>
          <w:color w:val="FF0000"/>
          <w:sz w:val="28"/>
          <w:szCs w:val="28"/>
        </w:rPr>
        <w:t>4</w:t>
      </w:r>
      <w:r w:rsidR="0073273A" w:rsidRPr="00C824D3">
        <w:rPr>
          <w:rFonts w:ascii="Times New Roman" w:hAnsi="Times New Roman"/>
          <w:color w:val="FF0000"/>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 </w:t>
      </w:r>
      <w:r w:rsidR="00E66080" w:rsidRPr="00C824D3">
        <w:rPr>
          <w:rFonts w:ascii="Times New Roman" w:eastAsia="Calibri" w:hAnsi="Times New Roman" w:cs="Times New Roman"/>
          <w:bCs/>
          <w:color w:val="FF0000"/>
          <w:kern w:val="0"/>
          <w:sz w:val="28"/>
          <w:szCs w:val="28"/>
          <w:lang w:eastAsia="ru-RU"/>
        </w:rPr>
        <w:t>от 21.02.1992 № 2395-1</w:t>
      </w:r>
      <w:r w:rsidR="00DD3C90" w:rsidRPr="00C824D3">
        <w:rPr>
          <w:rFonts w:ascii="Times New Roman" w:hAnsi="Times New Roman"/>
          <w:color w:val="FF0000"/>
          <w:sz w:val="28"/>
          <w:szCs w:val="28"/>
        </w:rPr>
        <w:t>«</w:t>
      </w:r>
      <w:r w:rsidR="0073273A" w:rsidRPr="00C824D3">
        <w:rPr>
          <w:rFonts w:ascii="Times New Roman" w:hAnsi="Times New Roman"/>
          <w:color w:val="FF0000"/>
          <w:sz w:val="28"/>
          <w:szCs w:val="28"/>
        </w:rPr>
        <w:t>О недрах</w:t>
      </w:r>
      <w:r w:rsidR="00DD3C90" w:rsidRPr="00C824D3">
        <w:rPr>
          <w:rFonts w:ascii="Times New Roman" w:hAnsi="Times New Roman"/>
          <w:color w:val="FF0000"/>
          <w:sz w:val="28"/>
          <w:szCs w:val="28"/>
        </w:rPr>
        <w:t>»</w:t>
      </w:r>
      <w:r w:rsidR="0073273A" w:rsidRPr="00C824D3">
        <w:rPr>
          <w:rFonts w:ascii="Times New Roman" w:hAnsi="Times New Roman"/>
          <w:color w:val="FF0000"/>
          <w:sz w:val="28"/>
          <w:szCs w:val="28"/>
        </w:rPr>
        <w:t>;</w:t>
      </w:r>
    </w:p>
    <w:p w:rsidR="0073273A" w:rsidRPr="00C824D3" w:rsidRDefault="00383E7C" w:rsidP="00F769FC">
      <w:pPr>
        <w:pStyle w:val="ConsNormal0"/>
        <w:ind w:firstLine="851"/>
        <w:jc w:val="both"/>
        <w:rPr>
          <w:rFonts w:ascii="Times New Roman" w:hAnsi="Times New Roman"/>
          <w:color w:val="FF0000"/>
          <w:sz w:val="28"/>
          <w:szCs w:val="28"/>
        </w:rPr>
      </w:pPr>
      <w:r w:rsidRPr="00C824D3">
        <w:rPr>
          <w:rFonts w:ascii="Times New Roman" w:hAnsi="Times New Roman"/>
          <w:color w:val="FF0000"/>
          <w:sz w:val="28"/>
          <w:szCs w:val="28"/>
        </w:rPr>
        <w:t>5</w:t>
      </w:r>
      <w:r w:rsidR="0073273A" w:rsidRPr="00C824D3">
        <w:rPr>
          <w:rFonts w:ascii="Times New Roman" w:hAnsi="Times New Roman"/>
          <w:color w:val="FF0000"/>
          <w:sz w:val="28"/>
          <w:szCs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p>
    <w:p w:rsidR="0073273A" w:rsidRPr="00C824D3" w:rsidRDefault="00383E7C" w:rsidP="00F769FC">
      <w:pPr>
        <w:pStyle w:val="ConsNormal0"/>
        <w:ind w:firstLine="851"/>
        <w:jc w:val="both"/>
        <w:rPr>
          <w:rFonts w:ascii="Times New Roman" w:hAnsi="Times New Roman"/>
          <w:color w:val="FF0000"/>
          <w:sz w:val="28"/>
          <w:szCs w:val="28"/>
        </w:rPr>
      </w:pPr>
      <w:r w:rsidRPr="00C824D3">
        <w:rPr>
          <w:rFonts w:ascii="Times New Roman" w:hAnsi="Times New Roman"/>
          <w:color w:val="FF0000"/>
          <w:sz w:val="28"/>
          <w:szCs w:val="28"/>
        </w:rPr>
        <w:t>6</w:t>
      </w:r>
      <w:r w:rsidR="0073273A" w:rsidRPr="00C824D3">
        <w:rPr>
          <w:rFonts w:ascii="Times New Roman" w:hAnsi="Times New Roman"/>
          <w:color w:val="FF0000"/>
          <w:sz w:val="28"/>
          <w:szCs w:val="28"/>
        </w:rPr>
        <w:t>)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7</w:t>
      </w:r>
      <w:r w:rsidRPr="001412BF">
        <w:rPr>
          <w:rFonts w:ascii="Times New Roman" w:hAnsi="Times New Roman"/>
          <w:b/>
          <w:sz w:val="28"/>
          <w:szCs w:val="28"/>
        </w:rPr>
        <w:t>. Полномочия администрации в области градостроительной, дорожной деятельности, транспорта, связи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области градостроительной, дорожной деятельности, транспорта, связи:</w:t>
      </w:r>
    </w:p>
    <w:p w:rsidR="0073273A" w:rsidRPr="001412BF" w:rsidRDefault="0073273A" w:rsidP="00F769FC">
      <w:pPr>
        <w:autoSpaceDE w:val="0"/>
        <w:ind w:firstLine="851"/>
        <w:jc w:val="both"/>
        <w:rPr>
          <w:sz w:val="28"/>
          <w:szCs w:val="28"/>
        </w:rPr>
      </w:pPr>
      <w:r w:rsidRPr="001412BF">
        <w:rPr>
          <w:sz w:val="28"/>
          <w:szCs w:val="28"/>
        </w:rPr>
        <w:t xml:space="preserve">1) создает условия для предоставления транспортных услуг населению и организует транспортное обслуживание населения между поселениями в границах муниципального образования </w:t>
      </w:r>
      <w:r w:rsidR="00072E41">
        <w:rPr>
          <w:sz w:val="28"/>
          <w:szCs w:val="28"/>
        </w:rPr>
        <w:t>Староминский район</w:t>
      </w:r>
      <w:r w:rsidRPr="001412BF">
        <w:rPr>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осуществляет подготовку документов территориального планирования </w:t>
      </w:r>
      <w:r w:rsidRPr="001412BF">
        <w:rPr>
          <w:rFonts w:ascii="Times New Roman" w:hAnsi="Times New Roman"/>
          <w:sz w:val="28"/>
          <w:szCs w:val="28"/>
        </w:rPr>
        <w:lastRenderedPageBreak/>
        <w:t xml:space="preserve">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w:t>
      </w:r>
      <w:r w:rsidR="00554016" w:rsidRPr="004B333B">
        <w:rPr>
          <w:rFonts w:ascii="Times New Roman" w:eastAsia="Calibri" w:hAnsi="Times New Roman"/>
          <w:sz w:val="28"/>
          <w:szCs w:val="28"/>
        </w:rPr>
        <w:t xml:space="preserve">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муниципального образования </w:t>
      </w:r>
      <w:r w:rsidR="00554016">
        <w:rPr>
          <w:rFonts w:ascii="Times New Roman" w:eastAsia="Calibri" w:hAnsi="Times New Roman"/>
          <w:sz w:val="28"/>
          <w:szCs w:val="28"/>
        </w:rPr>
        <w:t>Староминский</w:t>
      </w:r>
      <w:r w:rsidR="00554016" w:rsidRPr="004B333B">
        <w:rPr>
          <w:rFonts w:ascii="Times New Roman" w:eastAsia="Calibri" w:hAnsi="Times New Roman"/>
          <w:sz w:val="28"/>
          <w:szCs w:val="28"/>
        </w:rPr>
        <w:t xml:space="preserve"> район,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1412BF">
        <w:rPr>
          <w:rFonts w:ascii="Times New Roman" w:hAnsi="Times New Roman"/>
          <w:sz w:val="28"/>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создает условия для обеспечения поселений, входящих в состав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услугами связи;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оказывает содействие организациям связи, оказывающим универсальные услуги связи, в получении и (или) строительстве сооружений связи и помещений, предназначенных для ока</w:t>
      </w:r>
      <w:r w:rsidR="002C5979">
        <w:rPr>
          <w:rFonts w:ascii="Times New Roman" w:hAnsi="Times New Roman"/>
          <w:sz w:val="28"/>
          <w:szCs w:val="28"/>
        </w:rPr>
        <w:t>зания универсальных услуг связи,</w:t>
      </w:r>
      <w:r w:rsidR="002C5979" w:rsidRPr="004513A7">
        <w:rPr>
          <w:rFonts w:eastAsia="Calibri"/>
          <w:szCs w:val="28"/>
        </w:rPr>
        <w:t xml:space="preserve">а также вправе участвовать в реализации иных мероприятий, направленных на создание, развитие, эксплуатацию сетей связи и сооружений связи на территории </w:t>
      </w:r>
      <w:r w:rsidR="002C5979" w:rsidRPr="004513A7">
        <w:rPr>
          <w:szCs w:val="28"/>
        </w:rPr>
        <w:t xml:space="preserve">муниципального образования </w:t>
      </w:r>
      <w:r w:rsidR="002C5979">
        <w:rPr>
          <w:rFonts w:eastAsia="Calibri"/>
          <w:szCs w:val="28"/>
        </w:rPr>
        <w:t>Староминский</w:t>
      </w:r>
      <w:r w:rsidR="002C5979" w:rsidRPr="004513A7">
        <w:rPr>
          <w:szCs w:val="28"/>
        </w:rPr>
        <w:t xml:space="preserve"> район</w:t>
      </w:r>
      <w:r w:rsidR="002C5979">
        <w:rPr>
          <w:szCs w:val="28"/>
        </w:rPr>
        <w:t>;</w:t>
      </w:r>
    </w:p>
    <w:p w:rsidR="0073273A" w:rsidRPr="001412BF" w:rsidRDefault="0073273A" w:rsidP="00F769FC">
      <w:pPr>
        <w:pStyle w:val="ConsPlusNormal"/>
        <w:ind w:firstLine="851"/>
        <w:jc w:val="both"/>
        <w:outlineLvl w:val="1"/>
        <w:rPr>
          <w:rFonts w:ascii="Times New Roman" w:hAnsi="Times New Roman" w:cs="Times New Roman"/>
          <w:strike/>
          <w:kern w:val="28"/>
          <w:sz w:val="28"/>
          <w:szCs w:val="28"/>
        </w:rPr>
      </w:pPr>
      <w:r w:rsidRPr="001412BF">
        <w:rPr>
          <w:rFonts w:ascii="Times New Roman" w:hAnsi="Times New Roman" w:cs="Times New Roman"/>
          <w:sz w:val="28"/>
          <w:szCs w:val="28"/>
        </w:rPr>
        <w:t xml:space="preserve">6) осуществляет дорожную деятельность в отношении автомобильных дорог местного значения вне границ населенных пунктов в границах муниципального образования </w:t>
      </w:r>
      <w:r w:rsidR="00072E41">
        <w:rPr>
          <w:rFonts w:ascii="Times New Roman" w:hAnsi="Times New Roman" w:cs="Times New Roman"/>
          <w:sz w:val="28"/>
          <w:szCs w:val="28"/>
        </w:rPr>
        <w:t>Староминский район</w:t>
      </w:r>
      <w:r w:rsidRPr="001412BF">
        <w:rPr>
          <w:rFonts w:ascii="Times New Roman" w:hAnsi="Times New Roman" w:cs="Times New Roman"/>
          <w:sz w:val="28"/>
          <w:szCs w:val="28"/>
        </w:rPr>
        <w:t xml:space="preserve">, </w:t>
      </w:r>
      <w:r w:rsidR="002234A8" w:rsidRPr="001412BF">
        <w:rPr>
          <w:rFonts w:ascii="Times New Roman" w:eastAsiaTheme="minorHAnsi" w:hAnsi="Times New Roman" w:cs="Times New Roman"/>
          <w:kern w:val="0"/>
          <w:sz w:val="28"/>
          <w:szCs w:val="28"/>
          <w:lang w:eastAsia="en-US" w:bidi="ar-SA"/>
        </w:rPr>
        <w:t xml:space="preserve">осуществляет муниципальный контроль </w:t>
      </w:r>
      <w:r w:rsidR="00C824D3">
        <w:rPr>
          <w:rFonts w:ascii="Times New Roman" w:eastAsiaTheme="minorHAnsi" w:hAnsi="Times New Roman" w:cs="Times New Roman"/>
          <w:kern w:val="0"/>
          <w:sz w:val="28"/>
          <w:szCs w:val="28"/>
          <w:lang w:eastAsia="en-US" w:bidi="ar-SA"/>
        </w:rPr>
        <w:t xml:space="preserve">на автомобильном транспорте, городском наземном электрическом транспорте и в дорожном хозяйстве </w:t>
      </w:r>
      <w:r w:rsidR="002234A8" w:rsidRPr="001412BF">
        <w:rPr>
          <w:rFonts w:ascii="Times New Roman" w:eastAsiaTheme="minorHAnsi" w:hAnsi="Times New Roman" w:cs="Times New Roman"/>
          <w:kern w:val="0"/>
          <w:sz w:val="28"/>
          <w:szCs w:val="28"/>
          <w:lang w:eastAsia="en-US" w:bidi="ar-SA"/>
        </w:rPr>
        <w:t xml:space="preserve">вне границ населенных пунктов в границах муниципального образования </w:t>
      </w:r>
      <w:r w:rsidR="00072E41">
        <w:rPr>
          <w:rFonts w:ascii="Times New Roman" w:eastAsiaTheme="minorHAnsi" w:hAnsi="Times New Roman" w:cs="Times New Roman"/>
          <w:kern w:val="0"/>
          <w:sz w:val="28"/>
          <w:szCs w:val="28"/>
          <w:lang w:eastAsia="en-US" w:bidi="ar-SA"/>
        </w:rPr>
        <w:t>Староминский район</w:t>
      </w:r>
      <w:r w:rsidR="002234A8" w:rsidRPr="001412BF">
        <w:rPr>
          <w:rFonts w:ascii="Times New Roman" w:eastAsiaTheme="minorHAnsi" w:hAnsi="Times New Roman" w:cs="Times New Roman"/>
          <w:kern w:val="0"/>
          <w:sz w:val="28"/>
          <w:szCs w:val="28"/>
          <w:lang w:eastAsia="en-US" w:bidi="ar-SA"/>
        </w:rPr>
        <w:t>,</w:t>
      </w:r>
      <w:r w:rsidR="00554016" w:rsidRPr="0059509B">
        <w:rPr>
          <w:rFonts w:ascii="Times New Roman" w:eastAsia="Calibri" w:hAnsi="Times New Roman"/>
          <w:sz w:val="28"/>
          <w:szCs w:val="28"/>
          <w:lang w:eastAsia="en-US"/>
        </w:rPr>
        <w:t>организует дорожное движение</w:t>
      </w:r>
      <w:r w:rsidR="002234A8" w:rsidRPr="001412BF">
        <w:rPr>
          <w:rFonts w:ascii="Times New Roman" w:eastAsiaTheme="minorHAnsi" w:hAnsi="Times New Roman" w:cs="Times New Roman"/>
          <w:kern w:val="0"/>
          <w:sz w:val="28"/>
          <w:szCs w:val="28"/>
          <w:lang w:eastAsia="en-US" w:bidi="ar-SA"/>
        </w:rPr>
        <w:t xml:space="preserve"> и обеспечивает безопасность дорожного движения на них</w:t>
      </w:r>
      <w:r w:rsidRPr="001412BF">
        <w:rPr>
          <w:rFonts w:ascii="Times New Roman" w:hAnsi="Times New Roman" w:cs="Times New Roman"/>
          <w:kern w:val="28"/>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7) принимает меры к обустройству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73273A"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8) организует работу объектов сервиса в целях максимального удовлетворения потребностей участников дорожного движения и обеспечения их безопасности, представляет информацию участникам дорожного движения о наличии таких объектов и расположении ближайших </w:t>
      </w:r>
      <w:r w:rsidR="00B007B2" w:rsidRPr="001412BF">
        <w:rPr>
          <w:rFonts w:ascii="Times New Roman" w:eastAsia="Times New Roman" w:hAnsi="Times New Roman" w:cs="Times New Roman"/>
          <w:kern w:val="0"/>
          <w:sz w:val="28"/>
          <w:szCs w:val="28"/>
          <w:lang w:eastAsia="ru-RU"/>
        </w:rPr>
        <w:t>медицинских организаций, организаций</w:t>
      </w:r>
      <w:r w:rsidRPr="001412BF">
        <w:rPr>
          <w:rFonts w:ascii="Times New Roman" w:hAnsi="Times New Roman"/>
          <w:sz w:val="28"/>
          <w:szCs w:val="28"/>
        </w:rPr>
        <w:t xml:space="preserve">связи, а равно информацию о безопасных условиях движения на соответствующих участках дорог; </w:t>
      </w:r>
    </w:p>
    <w:p w:rsidR="00641822" w:rsidRPr="00F87DC3" w:rsidRDefault="00641822" w:rsidP="00641822">
      <w:pPr>
        <w:widowControl/>
        <w:suppressAutoHyphens w:val="0"/>
        <w:autoSpaceDE w:val="0"/>
        <w:autoSpaceDN w:val="0"/>
        <w:adjustRightInd w:val="0"/>
        <w:ind w:firstLine="851"/>
        <w:jc w:val="both"/>
        <w:rPr>
          <w:rFonts w:eastAsia="Calibri"/>
          <w:kern w:val="0"/>
          <w:sz w:val="28"/>
          <w:szCs w:val="28"/>
          <w:lang w:eastAsia="ru-RU"/>
        </w:rPr>
      </w:pPr>
      <w:r w:rsidRPr="00F87DC3">
        <w:rPr>
          <w:rFonts w:eastAsia="Calibri"/>
          <w:kern w:val="0"/>
          <w:sz w:val="28"/>
          <w:szCs w:val="28"/>
          <w:lang w:eastAsia="ru-RU"/>
        </w:rPr>
        <w:t>9) определяет размер вреда, причиняемого тяжеловесными транспортными средствами при движении по автомобильным дорогам местного значения;</w:t>
      </w:r>
    </w:p>
    <w:p w:rsidR="0073273A" w:rsidRPr="001412BF" w:rsidRDefault="00641822" w:rsidP="00F769FC">
      <w:pPr>
        <w:pStyle w:val="ConsTitle"/>
        <w:ind w:firstLine="851"/>
        <w:jc w:val="both"/>
        <w:rPr>
          <w:rFonts w:ascii="Times New Roman" w:hAnsi="Times New Roman"/>
          <w:b w:val="0"/>
          <w:sz w:val="28"/>
          <w:szCs w:val="28"/>
        </w:rPr>
      </w:pPr>
      <w:r w:rsidRPr="00F87DC3">
        <w:rPr>
          <w:rFonts w:ascii="Times New Roman" w:hAnsi="Times New Roman"/>
          <w:b w:val="0"/>
          <w:sz w:val="28"/>
          <w:szCs w:val="28"/>
        </w:rPr>
        <w:t>10</w:t>
      </w:r>
      <w:r w:rsidR="0073273A" w:rsidRPr="00F87DC3">
        <w:rPr>
          <w:rFonts w:ascii="Times New Roman" w:hAnsi="Times New Roman"/>
          <w:b w:val="0"/>
          <w:sz w:val="28"/>
          <w:szCs w:val="28"/>
        </w:rPr>
        <w:t>)</w:t>
      </w:r>
      <w:r w:rsidR="0073273A" w:rsidRPr="001412BF">
        <w:rPr>
          <w:rFonts w:ascii="Times New Roman" w:hAnsi="Times New Roman"/>
          <w:b w:val="0"/>
          <w:sz w:val="28"/>
          <w:szCs w:val="28"/>
        </w:rPr>
        <w:t xml:space="preserve">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ConsNormal0"/>
        <w:ind w:firstLine="851"/>
        <w:jc w:val="both"/>
        <w:rPr>
          <w:rFonts w:ascii="Times New Roman" w:hAnsi="Times New Roman"/>
          <w:b/>
          <w:sz w:val="28"/>
          <w:szCs w:val="28"/>
        </w:rPr>
      </w:pPr>
      <w:r w:rsidRPr="001412BF">
        <w:rPr>
          <w:rFonts w:ascii="Times New Roman" w:hAnsi="Times New Roman"/>
          <w:b/>
          <w:sz w:val="28"/>
          <w:szCs w:val="28"/>
        </w:rPr>
        <w:t>Статья 3</w:t>
      </w:r>
      <w:r w:rsidR="00BF173F">
        <w:rPr>
          <w:rFonts w:ascii="Times New Roman" w:hAnsi="Times New Roman"/>
          <w:b/>
          <w:sz w:val="28"/>
          <w:szCs w:val="28"/>
        </w:rPr>
        <w:t>8</w:t>
      </w:r>
      <w:r w:rsidRPr="001412BF">
        <w:rPr>
          <w:rFonts w:ascii="Times New Roman" w:hAnsi="Times New Roman"/>
          <w:b/>
          <w:sz w:val="28"/>
          <w:szCs w:val="28"/>
        </w:rPr>
        <w:t>. Полномочия администрации в сфере образования, социально-культурного обслуживания населения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сфереобразования, социально-культурного обслуживания населения:</w:t>
      </w:r>
    </w:p>
    <w:p w:rsidR="00E10D75" w:rsidRPr="001412BF" w:rsidRDefault="00E10D7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 xml:space="preserve">1)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w:t>
      </w:r>
      <w:r w:rsidRPr="001412BF">
        <w:rPr>
          <w:rFonts w:eastAsiaTheme="minorHAnsi"/>
          <w:kern w:val="0"/>
          <w:sz w:val="28"/>
          <w:szCs w:val="28"/>
        </w:rPr>
        <w:lastRenderedPageBreak/>
        <w:t>соответствии с федеральными государственными образовательными стандартами);</w:t>
      </w:r>
    </w:p>
    <w:p w:rsidR="00E10D75" w:rsidRDefault="00E10D75"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2)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Краснодарского края);</w:t>
      </w:r>
    </w:p>
    <w:p w:rsidR="003D27BB" w:rsidRPr="00725E98" w:rsidRDefault="003D27BB" w:rsidP="003D27BB">
      <w:pPr>
        <w:widowControl/>
        <w:suppressAutoHyphens w:val="0"/>
        <w:autoSpaceDE w:val="0"/>
        <w:autoSpaceDN w:val="0"/>
        <w:adjustRightInd w:val="0"/>
        <w:ind w:firstLine="851"/>
        <w:jc w:val="both"/>
        <w:rPr>
          <w:rFonts w:eastAsia="Calibri"/>
          <w:kern w:val="0"/>
          <w:lang w:eastAsia="ru-RU"/>
        </w:rPr>
      </w:pPr>
      <w:r w:rsidRPr="00725E98">
        <w:rPr>
          <w:rFonts w:eastAsia="Calibri"/>
          <w:kern w:val="0"/>
          <w:sz w:val="28"/>
          <w:szCs w:val="28"/>
          <w:lang w:eastAsia="ru-RU"/>
        </w:rPr>
        <w:t>3) создает условия для осуществления присмотра и ухода за детьми, содержания детей в муниципальных образовательных организациях</w:t>
      </w:r>
      <w:r w:rsidRPr="00725E98">
        <w:rPr>
          <w:rFonts w:eastAsia="Calibri"/>
          <w:kern w:val="0"/>
          <w:lang w:eastAsia="ru-RU"/>
        </w:rPr>
        <w:t>;</w:t>
      </w:r>
    </w:p>
    <w:p w:rsidR="009D10C6" w:rsidRPr="001412BF" w:rsidRDefault="003D27BB" w:rsidP="00F769FC">
      <w:pPr>
        <w:widowControl/>
        <w:suppressAutoHyphens w:val="0"/>
        <w:autoSpaceDE w:val="0"/>
        <w:autoSpaceDN w:val="0"/>
        <w:adjustRightInd w:val="0"/>
        <w:ind w:firstLine="851"/>
        <w:jc w:val="both"/>
        <w:rPr>
          <w:rFonts w:eastAsiaTheme="minorHAnsi"/>
          <w:kern w:val="0"/>
          <w:sz w:val="28"/>
          <w:szCs w:val="28"/>
        </w:rPr>
      </w:pPr>
      <w:r w:rsidRPr="00725E98">
        <w:rPr>
          <w:sz w:val="28"/>
          <w:szCs w:val="28"/>
        </w:rPr>
        <w:t>4</w:t>
      </w:r>
      <w:r w:rsidR="0073273A" w:rsidRPr="00725E98">
        <w:rPr>
          <w:sz w:val="28"/>
          <w:szCs w:val="28"/>
        </w:rPr>
        <w:t xml:space="preserve">) </w:t>
      </w:r>
      <w:r w:rsidR="0073273A" w:rsidRPr="001412BF">
        <w:rPr>
          <w:sz w:val="28"/>
          <w:szCs w:val="28"/>
        </w:rPr>
        <w:t xml:space="preserve">создает, реорганизует и ликвидирует муниципальные образовательные </w:t>
      </w:r>
      <w:r w:rsidR="009D10C6" w:rsidRPr="001412BF">
        <w:rPr>
          <w:rFonts w:eastAsiaTheme="minorHAnsi"/>
          <w:kern w:val="0"/>
          <w:sz w:val="28"/>
          <w:szCs w:val="28"/>
        </w:rPr>
        <w:t>организации (за исключением создания муниципальных образовательных организаций высшего образования);</w:t>
      </w:r>
    </w:p>
    <w:p w:rsidR="0073273A" w:rsidRPr="00725E98" w:rsidRDefault="003D27BB" w:rsidP="00F769FC">
      <w:pPr>
        <w:pStyle w:val="ConsNormal0"/>
        <w:ind w:firstLine="851"/>
        <w:jc w:val="both"/>
        <w:rPr>
          <w:rFonts w:ascii="Times New Roman" w:hAnsi="Times New Roman"/>
          <w:sz w:val="28"/>
          <w:szCs w:val="28"/>
        </w:rPr>
      </w:pPr>
      <w:r w:rsidRPr="00725E98">
        <w:rPr>
          <w:rFonts w:ascii="Times New Roman" w:hAnsi="Times New Roman"/>
          <w:sz w:val="28"/>
          <w:szCs w:val="28"/>
        </w:rPr>
        <w:t>5</w:t>
      </w:r>
      <w:r w:rsidR="0073273A" w:rsidRPr="00725E98">
        <w:rPr>
          <w:rFonts w:ascii="Times New Roman" w:hAnsi="Times New Roman"/>
          <w:sz w:val="28"/>
          <w:szCs w:val="28"/>
        </w:rPr>
        <w:t xml:space="preserve">) обеспечивает содержание зданий и сооружений муниципальных образовательных </w:t>
      </w:r>
      <w:r w:rsidR="00695071" w:rsidRPr="00725E98">
        <w:rPr>
          <w:rFonts w:ascii="Times New Roman" w:hAnsi="Times New Roman"/>
          <w:sz w:val="28"/>
          <w:szCs w:val="28"/>
        </w:rPr>
        <w:t xml:space="preserve">организаций, </w:t>
      </w:r>
      <w:r w:rsidR="0073273A" w:rsidRPr="00725E98">
        <w:rPr>
          <w:rFonts w:ascii="Times New Roman" w:hAnsi="Times New Roman"/>
          <w:sz w:val="28"/>
          <w:szCs w:val="28"/>
        </w:rPr>
        <w:t>обустраивает прилегающие к ним территории;</w:t>
      </w:r>
    </w:p>
    <w:p w:rsidR="00640134" w:rsidRPr="00725E98" w:rsidRDefault="003D27BB" w:rsidP="00F769FC">
      <w:pPr>
        <w:pStyle w:val="ConsNormal0"/>
        <w:ind w:firstLine="851"/>
        <w:jc w:val="both"/>
        <w:rPr>
          <w:rFonts w:ascii="Times New Roman" w:hAnsi="Times New Roman" w:cs="Times New Roman"/>
          <w:sz w:val="28"/>
          <w:szCs w:val="28"/>
        </w:rPr>
      </w:pPr>
      <w:r w:rsidRPr="00725E98">
        <w:rPr>
          <w:rFonts w:ascii="Times New Roman" w:eastAsiaTheme="minorHAnsi" w:hAnsi="Times New Roman" w:cs="Times New Roman"/>
          <w:kern w:val="0"/>
          <w:sz w:val="28"/>
          <w:szCs w:val="28"/>
        </w:rPr>
        <w:t>6</w:t>
      </w:r>
      <w:r w:rsidR="00640134" w:rsidRPr="00725E98">
        <w:rPr>
          <w:rFonts w:ascii="Times New Roman" w:eastAsiaTheme="minorHAnsi" w:hAnsi="Times New Roman" w:cs="Times New Roman"/>
          <w:kern w:val="0"/>
          <w:sz w:val="28"/>
          <w:szCs w:val="28"/>
        </w:rPr>
        <w:t>) ведет учет детей, подлежащих обучению по образовательным программам дошкольного, начального общего, основного общего и среднего общего образования, осуществляет закрепление муниципальных образовательных организаций за конкретными территориями</w:t>
      </w:r>
      <w:r w:rsidR="002B42A3" w:rsidRPr="00725E98">
        <w:rPr>
          <w:rFonts w:ascii="Times New Roman" w:eastAsiaTheme="minorHAnsi" w:hAnsi="Times New Roman" w:cs="Times New Roman"/>
          <w:kern w:val="0"/>
          <w:sz w:val="28"/>
          <w:szCs w:val="28"/>
        </w:rPr>
        <w:t>в</w:t>
      </w:r>
      <w:r w:rsidR="00640134" w:rsidRPr="00725E98">
        <w:rPr>
          <w:rFonts w:ascii="Times New Roman" w:hAnsi="Times New Roman" w:cs="Times New Roman"/>
          <w:sz w:val="28"/>
          <w:szCs w:val="28"/>
        </w:rPr>
        <w:t xml:space="preserve">муниципальном образовании </w:t>
      </w:r>
      <w:r w:rsidR="00072E41" w:rsidRPr="00725E98">
        <w:rPr>
          <w:rFonts w:ascii="Times New Roman" w:hAnsi="Times New Roman" w:cs="Times New Roman"/>
          <w:sz w:val="28"/>
          <w:szCs w:val="28"/>
        </w:rPr>
        <w:t>Староминский район</w:t>
      </w:r>
      <w:r w:rsidR="00640134" w:rsidRPr="00725E98">
        <w:rPr>
          <w:rFonts w:ascii="Times New Roman" w:hAnsi="Times New Roman" w:cs="Times New Roman"/>
          <w:sz w:val="28"/>
          <w:szCs w:val="28"/>
        </w:rPr>
        <w:t>;</w:t>
      </w:r>
    </w:p>
    <w:p w:rsidR="0073273A" w:rsidRPr="001412BF" w:rsidRDefault="003D27BB" w:rsidP="00F769FC">
      <w:pPr>
        <w:pStyle w:val="ConsNormal0"/>
        <w:ind w:firstLine="851"/>
        <w:jc w:val="both"/>
        <w:rPr>
          <w:rFonts w:ascii="Times New Roman" w:hAnsi="Times New Roman"/>
          <w:sz w:val="28"/>
          <w:szCs w:val="28"/>
        </w:rPr>
      </w:pPr>
      <w:r w:rsidRPr="00725E98">
        <w:rPr>
          <w:rFonts w:ascii="Times New Roman" w:hAnsi="Times New Roman"/>
          <w:sz w:val="28"/>
          <w:szCs w:val="28"/>
        </w:rPr>
        <w:t>7</w:t>
      </w:r>
      <w:r w:rsidR="0073273A" w:rsidRPr="00725E98">
        <w:rPr>
          <w:rFonts w:ascii="Times New Roman" w:hAnsi="Times New Roman"/>
          <w:sz w:val="28"/>
          <w:szCs w:val="28"/>
        </w:rPr>
        <w:t>) организует библиотечное обслуживание населения межпоселенческими библиотеками, комплектуети обеспечивает сохранность их библиотечных</w:t>
      </w:r>
      <w:r w:rsidR="0073273A" w:rsidRPr="001412BF">
        <w:rPr>
          <w:rFonts w:ascii="Times New Roman" w:hAnsi="Times New Roman"/>
          <w:sz w:val="28"/>
          <w:szCs w:val="28"/>
        </w:rPr>
        <w:t xml:space="preserve"> фондов;</w:t>
      </w:r>
    </w:p>
    <w:p w:rsidR="008C093C" w:rsidRPr="00725E98" w:rsidRDefault="008C093C" w:rsidP="00725E98">
      <w:pPr>
        <w:pStyle w:val="ConsNormal0"/>
        <w:ind w:firstLine="851"/>
        <w:jc w:val="both"/>
        <w:rPr>
          <w:rFonts w:ascii="Times New Roman" w:eastAsia="Calibri" w:hAnsi="Times New Roman" w:cs="Times New Roman"/>
          <w:kern w:val="0"/>
          <w:sz w:val="28"/>
          <w:szCs w:val="28"/>
          <w:lang w:eastAsia="ru-RU"/>
        </w:rPr>
      </w:pPr>
      <w:r w:rsidRPr="00725E98">
        <w:rPr>
          <w:rFonts w:ascii="Times New Roman" w:eastAsia="Calibri" w:hAnsi="Times New Roman" w:cs="Times New Roman"/>
          <w:kern w:val="0"/>
          <w:sz w:val="28"/>
          <w:szCs w:val="28"/>
          <w:lang w:eastAsia="ru-RU"/>
        </w:rPr>
        <w:t>8) осуществляетмероприятия по обеспечению организации отдыха детей, включая мероприятия по обеспечению безопасности их жизни и здоровья;</w:t>
      </w:r>
    </w:p>
    <w:p w:rsidR="0073273A" w:rsidRPr="00725E98" w:rsidRDefault="003D27BB" w:rsidP="00F769FC">
      <w:pPr>
        <w:pStyle w:val="ConsNormal0"/>
        <w:ind w:firstLine="851"/>
        <w:jc w:val="both"/>
        <w:rPr>
          <w:rFonts w:ascii="Times New Roman" w:hAnsi="Times New Roman"/>
          <w:sz w:val="28"/>
          <w:szCs w:val="28"/>
        </w:rPr>
      </w:pPr>
      <w:r w:rsidRPr="00725E98">
        <w:rPr>
          <w:rFonts w:ascii="Times New Roman" w:hAnsi="Times New Roman"/>
          <w:sz w:val="28"/>
          <w:szCs w:val="28"/>
        </w:rPr>
        <w:t>9</w:t>
      </w:r>
      <w:r w:rsidR="0073273A" w:rsidRPr="00725E98">
        <w:rPr>
          <w:rFonts w:ascii="Times New Roman" w:hAnsi="Times New Roman"/>
          <w:sz w:val="28"/>
          <w:szCs w:val="28"/>
        </w:rPr>
        <w:t xml:space="preserve">) создает условия для обеспечения поселений, входящих в состав муниципального образования </w:t>
      </w:r>
      <w:r w:rsidR="00072E41" w:rsidRPr="00725E98">
        <w:rPr>
          <w:rFonts w:ascii="Times New Roman" w:hAnsi="Times New Roman"/>
          <w:sz w:val="28"/>
          <w:szCs w:val="28"/>
        </w:rPr>
        <w:t>Староминский район</w:t>
      </w:r>
      <w:r w:rsidR="0073273A" w:rsidRPr="00725E98">
        <w:rPr>
          <w:rFonts w:ascii="Times New Roman" w:hAnsi="Times New Roman"/>
          <w:sz w:val="28"/>
          <w:szCs w:val="28"/>
        </w:rPr>
        <w:t>, услугами по организации досуга и услугами организаций культуры;</w:t>
      </w:r>
    </w:p>
    <w:p w:rsidR="0073273A" w:rsidRPr="00725E98" w:rsidRDefault="003D27BB" w:rsidP="00F769FC">
      <w:pPr>
        <w:pStyle w:val="ConsNormal0"/>
        <w:ind w:firstLine="851"/>
        <w:jc w:val="both"/>
        <w:rPr>
          <w:rFonts w:ascii="Times New Roman" w:hAnsi="Times New Roman"/>
          <w:sz w:val="28"/>
          <w:szCs w:val="28"/>
        </w:rPr>
      </w:pPr>
      <w:r w:rsidRPr="00725E98">
        <w:rPr>
          <w:rFonts w:ascii="Times New Roman" w:hAnsi="Times New Roman"/>
          <w:sz w:val="28"/>
          <w:szCs w:val="28"/>
        </w:rPr>
        <w:t>10</w:t>
      </w:r>
      <w:r w:rsidR="0073273A" w:rsidRPr="00725E98">
        <w:rPr>
          <w:rFonts w:ascii="Times New Roman" w:hAnsi="Times New Roman"/>
          <w:sz w:val="28"/>
          <w:szCs w:val="28"/>
        </w:rPr>
        <w:t xml:space="preserve">) создает условия для развития местного традиционного народного художественного творчества в поселениях, входящих в состав муниципального образования </w:t>
      </w:r>
      <w:r w:rsidR="00072E41" w:rsidRPr="00725E98">
        <w:rPr>
          <w:rFonts w:ascii="Times New Roman" w:hAnsi="Times New Roman"/>
          <w:sz w:val="28"/>
          <w:szCs w:val="28"/>
        </w:rPr>
        <w:t>Староминский район</w:t>
      </w:r>
      <w:r w:rsidR="0073273A" w:rsidRPr="00725E98">
        <w:rPr>
          <w:rFonts w:ascii="Times New Roman" w:hAnsi="Times New Roman"/>
          <w:sz w:val="28"/>
          <w:szCs w:val="28"/>
        </w:rPr>
        <w:t>;</w:t>
      </w:r>
    </w:p>
    <w:p w:rsidR="0073273A" w:rsidRPr="00725E98" w:rsidRDefault="0073273A" w:rsidP="00F769FC">
      <w:pPr>
        <w:pStyle w:val="ConsNormal0"/>
        <w:ind w:firstLine="851"/>
        <w:jc w:val="both"/>
        <w:rPr>
          <w:rFonts w:ascii="Times New Roman" w:hAnsi="Times New Roman"/>
          <w:sz w:val="28"/>
          <w:szCs w:val="28"/>
        </w:rPr>
      </w:pPr>
      <w:r w:rsidRPr="00725E98">
        <w:rPr>
          <w:rFonts w:ascii="Times New Roman" w:hAnsi="Times New Roman"/>
          <w:sz w:val="28"/>
          <w:szCs w:val="28"/>
        </w:rPr>
        <w:t>1</w:t>
      </w:r>
      <w:r w:rsidR="003D27BB" w:rsidRPr="00725E98">
        <w:rPr>
          <w:rFonts w:ascii="Times New Roman" w:hAnsi="Times New Roman"/>
          <w:sz w:val="28"/>
          <w:szCs w:val="28"/>
        </w:rPr>
        <w:t>1</w:t>
      </w:r>
      <w:r w:rsidRPr="00725E98">
        <w:rPr>
          <w:rFonts w:ascii="Times New Roman" w:hAnsi="Times New Roman"/>
          <w:sz w:val="28"/>
          <w:szCs w:val="28"/>
        </w:rPr>
        <w:t>) организует и осуществляет мероприятия межпоселенческого характера по работе с детьми и молодежью;</w:t>
      </w:r>
    </w:p>
    <w:p w:rsidR="0073273A" w:rsidRPr="00725E98" w:rsidRDefault="0073273A" w:rsidP="00F769FC">
      <w:pPr>
        <w:pStyle w:val="ConsNormal0"/>
        <w:ind w:firstLine="851"/>
        <w:jc w:val="both"/>
        <w:rPr>
          <w:rFonts w:ascii="Times New Roman" w:hAnsi="Times New Roman"/>
          <w:sz w:val="28"/>
          <w:szCs w:val="28"/>
        </w:rPr>
      </w:pPr>
      <w:r w:rsidRPr="00725E98">
        <w:rPr>
          <w:rFonts w:ascii="Times New Roman" w:hAnsi="Times New Roman"/>
          <w:sz w:val="28"/>
          <w:szCs w:val="28"/>
        </w:rPr>
        <w:t>1</w:t>
      </w:r>
      <w:r w:rsidR="003D27BB" w:rsidRPr="00725E98">
        <w:rPr>
          <w:rFonts w:ascii="Times New Roman" w:hAnsi="Times New Roman"/>
          <w:sz w:val="28"/>
          <w:szCs w:val="28"/>
        </w:rPr>
        <w:t>2</w:t>
      </w:r>
      <w:r w:rsidRPr="00725E98">
        <w:rPr>
          <w:rFonts w:ascii="Times New Roman" w:hAnsi="Times New Roman"/>
          <w:sz w:val="28"/>
          <w:szCs w:val="28"/>
        </w:rPr>
        <w:t xml:space="preserve">) обеспечивает условия для развития на территории муниципального образования </w:t>
      </w:r>
      <w:r w:rsidR="00072E41" w:rsidRPr="00725E98">
        <w:rPr>
          <w:rFonts w:ascii="Times New Roman" w:hAnsi="Times New Roman"/>
          <w:sz w:val="28"/>
          <w:szCs w:val="28"/>
        </w:rPr>
        <w:t>Староминский район</w:t>
      </w:r>
      <w:r w:rsidRPr="00725E98">
        <w:rPr>
          <w:rFonts w:ascii="Times New Roman" w:hAnsi="Times New Roman"/>
          <w:sz w:val="28"/>
          <w:szCs w:val="28"/>
        </w:rPr>
        <w:t xml:space="preserve"> физической культуры</w:t>
      </w:r>
      <w:r w:rsidR="003204DE" w:rsidRPr="00725E98">
        <w:rPr>
          <w:rFonts w:ascii="Times New Roman" w:hAnsi="Times New Roman"/>
          <w:sz w:val="28"/>
          <w:szCs w:val="28"/>
        </w:rPr>
        <w:t>, школьного спорта</w:t>
      </w:r>
      <w:r w:rsidRPr="00725E98">
        <w:rPr>
          <w:rFonts w:ascii="Times New Roman" w:hAnsi="Times New Roman"/>
          <w:sz w:val="28"/>
          <w:szCs w:val="28"/>
        </w:rPr>
        <w:t xml:space="preserve">и массового спорта, организует проведение официальных физкультурно-оздоровительных и спортивных мероприятий муниципального образования </w:t>
      </w:r>
      <w:r w:rsidR="00072E41" w:rsidRPr="00725E98">
        <w:rPr>
          <w:rFonts w:ascii="Times New Roman" w:hAnsi="Times New Roman"/>
          <w:sz w:val="28"/>
          <w:szCs w:val="28"/>
        </w:rPr>
        <w:t>Староминский район</w:t>
      </w:r>
      <w:r w:rsidRPr="00725E98">
        <w:rPr>
          <w:rFonts w:ascii="Times New Roman" w:hAnsi="Times New Roman"/>
          <w:sz w:val="28"/>
          <w:szCs w:val="28"/>
        </w:rPr>
        <w:t>;</w:t>
      </w:r>
    </w:p>
    <w:p w:rsidR="0073273A" w:rsidRPr="00725E98" w:rsidRDefault="0073273A" w:rsidP="00F769FC">
      <w:pPr>
        <w:pStyle w:val="ConsNormal0"/>
        <w:ind w:firstLine="851"/>
        <w:jc w:val="both"/>
        <w:rPr>
          <w:rFonts w:ascii="Times New Roman" w:hAnsi="Times New Roman"/>
          <w:sz w:val="28"/>
          <w:szCs w:val="28"/>
        </w:rPr>
      </w:pPr>
      <w:r w:rsidRPr="00725E98">
        <w:rPr>
          <w:rFonts w:ascii="Times New Roman" w:hAnsi="Times New Roman"/>
          <w:sz w:val="28"/>
          <w:szCs w:val="28"/>
        </w:rPr>
        <w:t>1</w:t>
      </w:r>
      <w:r w:rsidR="003D27BB" w:rsidRPr="00725E98">
        <w:rPr>
          <w:rFonts w:ascii="Times New Roman" w:hAnsi="Times New Roman"/>
          <w:sz w:val="28"/>
          <w:szCs w:val="28"/>
        </w:rPr>
        <w:t>3</w:t>
      </w:r>
      <w:r w:rsidRPr="00725E98">
        <w:rPr>
          <w:rFonts w:ascii="Times New Roman" w:hAnsi="Times New Roman"/>
          <w:sz w:val="28"/>
          <w:szCs w:val="28"/>
        </w:rPr>
        <w:t>) формирует и содержит муниципальный архив, включая хранение архивных фондов поселений;</w:t>
      </w:r>
    </w:p>
    <w:p w:rsidR="0073273A" w:rsidRPr="003D27BB" w:rsidRDefault="003D27BB" w:rsidP="003D27BB">
      <w:pPr>
        <w:pStyle w:val="ConsNormal0"/>
        <w:ind w:firstLine="851"/>
        <w:jc w:val="both"/>
        <w:rPr>
          <w:rFonts w:ascii="Times New Roman" w:hAnsi="Times New Roman"/>
          <w:sz w:val="28"/>
          <w:szCs w:val="28"/>
        </w:rPr>
      </w:pPr>
      <w:r w:rsidRPr="00725E98">
        <w:rPr>
          <w:rFonts w:ascii="Times New Roman" w:hAnsi="Times New Roman"/>
          <w:sz w:val="28"/>
          <w:szCs w:val="28"/>
        </w:rPr>
        <w:t>14)</w:t>
      </w:r>
      <w:r w:rsidR="0073273A" w:rsidRPr="00725E98">
        <w:rPr>
          <w:rFonts w:ascii="Times New Roman" w:hAnsi="Times New Roman"/>
          <w:sz w:val="28"/>
          <w:szCs w:val="28"/>
        </w:rPr>
        <w:t>иные полномочия</w:t>
      </w:r>
      <w:r w:rsidR="0073273A" w:rsidRPr="003D27BB">
        <w:rPr>
          <w:rFonts w:ascii="Times New Roman" w:hAnsi="Times New Roman"/>
          <w:sz w:val="28"/>
          <w:szCs w:val="28"/>
        </w:rPr>
        <w:t xml:space="preserve"> в соответствии с законодательством.</w:t>
      </w:r>
    </w:p>
    <w:p w:rsidR="0073273A" w:rsidRPr="001412BF" w:rsidRDefault="0073273A" w:rsidP="003D27BB">
      <w:pPr>
        <w:pStyle w:val="2"/>
        <w:keepNext w:val="0"/>
        <w:tabs>
          <w:tab w:val="clear" w:pos="576"/>
        </w:tabs>
        <w:spacing w:before="0" w:after="0"/>
        <w:ind w:left="851" w:firstLine="0"/>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BF173F">
        <w:rPr>
          <w:rFonts w:ascii="Times New Roman" w:hAnsi="Times New Roman"/>
          <w:sz w:val="28"/>
          <w:szCs w:val="28"/>
        </w:rPr>
        <w:t>39</w:t>
      </w:r>
      <w:r w:rsidRPr="001412BF">
        <w:rPr>
          <w:rFonts w:ascii="Times New Roman" w:hAnsi="Times New Roman"/>
          <w:sz w:val="28"/>
          <w:szCs w:val="28"/>
        </w:rPr>
        <w:t>. Полномочия администрации в области коммунально-бытового, торгового обслуживания населения, защиты прав потребителей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осуществляет следующие полномочия в области коммунально-бытового обслуживания населения, защиты прав потребителей: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организует в границах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электро-, газоснабжение поселений</w:t>
      </w:r>
      <w:r w:rsidR="00260C40" w:rsidRPr="001412BF">
        <w:rPr>
          <w:rFonts w:ascii="Times New Roman" w:hAnsi="Times New Roman"/>
          <w:sz w:val="28"/>
          <w:szCs w:val="28"/>
        </w:rPr>
        <w:t xml:space="preserve"> в пределах полномочий, </w:t>
      </w:r>
      <w:r w:rsidR="00260C40" w:rsidRPr="001412BF">
        <w:rPr>
          <w:rFonts w:ascii="Times New Roman" w:hAnsi="Times New Roman"/>
          <w:sz w:val="28"/>
          <w:szCs w:val="28"/>
        </w:rPr>
        <w:lastRenderedPageBreak/>
        <w:t>установленных законодательством Российской Федерации</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создает условия для обеспечения поселений, входящих в состав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услугами общественного питания, торговли и бытового обслуживания;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3) содержит на территории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межпоселенческие места захоронения, организует ритуальные услуги;</w:t>
      </w:r>
    </w:p>
    <w:p w:rsidR="0073273A" w:rsidRPr="001412BF"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4</w:t>
      </w:r>
      <w:r w:rsidR="0073273A" w:rsidRPr="001412BF">
        <w:rPr>
          <w:rFonts w:ascii="Times New Roman" w:hAnsi="Times New Roman"/>
          <w:sz w:val="28"/>
          <w:szCs w:val="28"/>
        </w:rPr>
        <w:t xml:space="preserve">) рассматривает </w:t>
      </w:r>
      <w:r w:rsidR="00554016">
        <w:rPr>
          <w:rFonts w:ascii="Times New Roman" w:hAnsi="Times New Roman"/>
          <w:sz w:val="28"/>
          <w:szCs w:val="28"/>
        </w:rPr>
        <w:t>обращения по</w:t>
      </w:r>
      <w:r w:rsidR="0073273A" w:rsidRPr="001412BF">
        <w:rPr>
          <w:rFonts w:ascii="Times New Roman" w:hAnsi="Times New Roman"/>
          <w:sz w:val="28"/>
          <w:szCs w:val="28"/>
        </w:rPr>
        <w:t>требителей, консультирует их по вопросам защиты прав потребителей;</w:t>
      </w:r>
    </w:p>
    <w:p w:rsidR="0073273A" w:rsidRPr="001412BF"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5</w:t>
      </w:r>
      <w:r w:rsidR="0073273A" w:rsidRPr="001412BF">
        <w:rPr>
          <w:rFonts w:ascii="Times New Roman" w:hAnsi="Times New Roman"/>
          <w:sz w:val="28"/>
          <w:szCs w:val="28"/>
        </w:rPr>
        <w:t>) обращается в суды в защиту прав потребителей (неопределенного круга потребителей);</w:t>
      </w:r>
    </w:p>
    <w:p w:rsidR="0073273A" w:rsidRPr="001412BF"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6</w:t>
      </w:r>
      <w:r w:rsidR="0073273A" w:rsidRPr="001412BF">
        <w:rPr>
          <w:rFonts w:ascii="Times New Roman" w:hAnsi="Times New Roman"/>
          <w:sz w:val="28"/>
          <w:szCs w:val="28"/>
        </w:rPr>
        <w:t xml:space="preserve">) при выявлении по </w:t>
      </w:r>
      <w:r w:rsidR="00A769F4">
        <w:rPr>
          <w:rFonts w:ascii="Times New Roman" w:hAnsi="Times New Roman"/>
          <w:sz w:val="28"/>
          <w:szCs w:val="28"/>
        </w:rPr>
        <w:t>обращению</w:t>
      </w:r>
      <w:r w:rsidR="0073273A" w:rsidRPr="001412BF">
        <w:rPr>
          <w:rFonts w:ascii="Times New Roman" w:hAnsi="Times New Roman"/>
          <w:sz w:val="28"/>
          <w:szCs w:val="28"/>
        </w:rPr>
        <w:t xml:space="preserve">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73273A" w:rsidRPr="001412BF" w:rsidRDefault="00043B97" w:rsidP="00F769FC">
      <w:pPr>
        <w:pStyle w:val="ConsPlusNormal"/>
        <w:ind w:firstLine="851"/>
        <w:jc w:val="both"/>
        <w:rPr>
          <w:rFonts w:ascii="Times New Roman" w:hAnsi="Times New Roman"/>
          <w:sz w:val="28"/>
          <w:szCs w:val="28"/>
        </w:rPr>
      </w:pPr>
      <w:r>
        <w:rPr>
          <w:rFonts w:ascii="Times New Roman" w:hAnsi="Times New Roman"/>
          <w:sz w:val="28"/>
          <w:szCs w:val="28"/>
        </w:rPr>
        <w:t>7</w:t>
      </w:r>
      <w:r w:rsidR="0073273A" w:rsidRPr="001412BF">
        <w:rPr>
          <w:rFonts w:ascii="Times New Roman" w:hAnsi="Times New Roman"/>
          <w:sz w:val="28"/>
          <w:szCs w:val="28"/>
        </w:rPr>
        <w:t xml:space="preserve">) предъявляет иски в суды </w:t>
      </w:r>
      <w:r w:rsidR="00D3132B" w:rsidRPr="001412BF">
        <w:rPr>
          <w:rFonts w:ascii="Times New Roman" w:eastAsiaTheme="minorHAnsi" w:hAnsi="Times New Roman" w:cs="Times New Roman"/>
          <w:kern w:val="0"/>
          <w:sz w:val="28"/>
          <w:szCs w:val="28"/>
          <w:lang w:eastAsia="en-US" w:bidi="ar-SA"/>
        </w:rPr>
        <w:t>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0073273A" w:rsidRPr="001412BF">
        <w:rPr>
          <w:rFonts w:ascii="Times New Roman" w:hAnsi="Times New Roman"/>
          <w:sz w:val="28"/>
          <w:szCs w:val="28"/>
        </w:rPr>
        <w:t>;</w:t>
      </w:r>
    </w:p>
    <w:p w:rsidR="0073273A" w:rsidRPr="001412BF" w:rsidRDefault="00043B97" w:rsidP="00F769FC">
      <w:pPr>
        <w:pStyle w:val="ConsPlusNormal"/>
        <w:ind w:firstLine="851"/>
        <w:jc w:val="both"/>
        <w:rPr>
          <w:rFonts w:ascii="Times New Roman" w:hAnsi="Times New Roman"/>
          <w:sz w:val="28"/>
          <w:szCs w:val="28"/>
        </w:rPr>
      </w:pPr>
      <w:r>
        <w:rPr>
          <w:rFonts w:ascii="Times New Roman" w:hAnsi="Times New Roman"/>
          <w:sz w:val="28"/>
          <w:szCs w:val="28"/>
        </w:rPr>
        <w:t>8</w:t>
      </w:r>
      <w:r w:rsidR="0073273A" w:rsidRPr="001412BF">
        <w:rPr>
          <w:rFonts w:ascii="Times New Roman" w:hAnsi="Times New Roman"/>
          <w:sz w:val="28"/>
          <w:szCs w:val="28"/>
        </w:rPr>
        <w:t>) осуществляет в соответствии с законодательством Российской Федерации внешнеэкономическуюдеятельность;</w:t>
      </w:r>
    </w:p>
    <w:p w:rsidR="0073273A" w:rsidRDefault="00043B97" w:rsidP="00F769FC">
      <w:pPr>
        <w:pStyle w:val="ConsNormal0"/>
        <w:ind w:firstLine="851"/>
        <w:jc w:val="both"/>
        <w:rPr>
          <w:rFonts w:ascii="Times New Roman" w:hAnsi="Times New Roman"/>
          <w:sz w:val="28"/>
          <w:szCs w:val="28"/>
        </w:rPr>
      </w:pPr>
      <w:r>
        <w:rPr>
          <w:rFonts w:ascii="Times New Roman" w:hAnsi="Times New Roman"/>
          <w:sz w:val="28"/>
          <w:szCs w:val="28"/>
        </w:rPr>
        <w:t>9</w:t>
      </w:r>
      <w:r w:rsidR="0073273A" w:rsidRPr="001412BF">
        <w:rPr>
          <w:rFonts w:ascii="Times New Roman" w:hAnsi="Times New Roman"/>
          <w:sz w:val="28"/>
          <w:szCs w:val="28"/>
        </w:rPr>
        <w:t>) создает условия для развития сельскохозяйственного производства в поселениях, расширения рынка сельскохозяйственной продукции, сырья и продовольствия, содействует развитию малого и среднего предпринимательства;</w:t>
      </w:r>
    </w:p>
    <w:p w:rsidR="0022241B" w:rsidRPr="0022241B" w:rsidRDefault="0022241B" w:rsidP="00F769FC">
      <w:pPr>
        <w:widowControl/>
        <w:suppressAutoHyphens w:val="0"/>
        <w:autoSpaceDE w:val="0"/>
        <w:autoSpaceDN w:val="0"/>
        <w:adjustRightInd w:val="0"/>
        <w:ind w:firstLine="851"/>
        <w:jc w:val="both"/>
        <w:rPr>
          <w:rFonts w:eastAsia="Calibri"/>
          <w:kern w:val="0"/>
          <w:sz w:val="28"/>
          <w:szCs w:val="28"/>
          <w:lang w:eastAsia="ru-RU"/>
        </w:rPr>
      </w:pPr>
      <w:r w:rsidRPr="0022241B">
        <w:rPr>
          <w:rFonts w:eastAsia="Calibri"/>
          <w:kern w:val="0"/>
          <w:sz w:val="28"/>
          <w:szCs w:val="28"/>
          <w:lang w:eastAsia="ru-RU"/>
        </w:rPr>
        <w:t>1</w:t>
      </w:r>
      <w:r w:rsidR="00043B97">
        <w:rPr>
          <w:rFonts w:eastAsia="Calibri"/>
          <w:kern w:val="0"/>
          <w:sz w:val="28"/>
          <w:szCs w:val="28"/>
          <w:lang w:eastAsia="ru-RU"/>
        </w:rPr>
        <w:t>0</w:t>
      </w:r>
      <w:r w:rsidRPr="0022241B">
        <w:rPr>
          <w:rFonts w:eastAsia="Calibri"/>
          <w:kern w:val="0"/>
          <w:sz w:val="28"/>
          <w:szCs w:val="28"/>
          <w:lang w:eastAsia="ru-RU"/>
        </w:rPr>
        <w:t xml:space="preserve">) </w:t>
      </w:r>
      <w:r w:rsidRPr="00BC1B74">
        <w:rPr>
          <w:rFonts w:eastAsia="Calibri"/>
          <w:kern w:val="0"/>
          <w:sz w:val="28"/>
          <w:szCs w:val="28"/>
          <w:lang w:eastAsia="ru-RU"/>
        </w:rPr>
        <w:t>разрабатывает и утверждает</w:t>
      </w:r>
      <w:r w:rsidRPr="0022241B">
        <w:rPr>
          <w:rFonts w:eastAsia="Calibri"/>
          <w:kern w:val="0"/>
          <w:sz w:val="28"/>
          <w:szCs w:val="28"/>
          <w:lang w:eastAsia="ru-RU"/>
        </w:rPr>
        <w:t xml:space="preserve"> схему размещения нестационарных торговых объектов </w:t>
      </w:r>
      <w:r w:rsidRPr="00BC1B74">
        <w:rPr>
          <w:rFonts w:eastAsia="Calibri"/>
          <w:kern w:val="0"/>
          <w:sz w:val="28"/>
          <w:szCs w:val="28"/>
          <w:lang w:eastAsia="ru-RU"/>
        </w:rPr>
        <w:t xml:space="preserve">в порядке, установленном уполномоченным органом исполнительной власти </w:t>
      </w:r>
      <w:r w:rsidRPr="0022241B">
        <w:rPr>
          <w:rFonts w:eastAsia="Calibri"/>
          <w:kern w:val="0"/>
          <w:sz w:val="28"/>
          <w:szCs w:val="28"/>
          <w:lang w:eastAsia="ru-RU"/>
        </w:rPr>
        <w:t>Краснодарского края;</w:t>
      </w:r>
    </w:p>
    <w:p w:rsidR="00E855F6" w:rsidRDefault="00E855F6" w:rsidP="00E855F6">
      <w:pPr>
        <w:autoSpaceDE w:val="0"/>
        <w:autoSpaceDN w:val="0"/>
        <w:adjustRightInd w:val="0"/>
        <w:ind w:firstLine="851"/>
        <w:contextualSpacing/>
        <w:jc w:val="both"/>
        <w:rPr>
          <w:rFonts w:eastAsia="Calibri"/>
          <w:bCs/>
          <w:szCs w:val="28"/>
        </w:rPr>
      </w:pPr>
      <w:r w:rsidRPr="0074236D">
        <w:rPr>
          <w:rFonts w:eastAsia="Calibri"/>
          <w:bCs/>
          <w:szCs w:val="28"/>
        </w:rPr>
        <w:t>11) создает и содержит места (площадки)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73273A" w:rsidRDefault="00E855F6" w:rsidP="00E855F6">
      <w:pPr>
        <w:pStyle w:val="ConsNormal0"/>
        <w:ind w:firstLine="851"/>
        <w:jc w:val="both"/>
        <w:rPr>
          <w:rFonts w:eastAsia="Calibri"/>
          <w:bCs/>
          <w:szCs w:val="28"/>
        </w:rPr>
      </w:pPr>
      <w:r w:rsidRPr="0074236D">
        <w:rPr>
          <w:rFonts w:eastAsia="Calibri"/>
          <w:bCs/>
          <w:szCs w:val="28"/>
        </w:rPr>
        <w:t xml:space="preserve">12) определяет схемы размещения мест (площадок) накопления твердых коммунальных отходов и </w:t>
      </w:r>
      <w:r>
        <w:rPr>
          <w:rFonts w:eastAsia="Calibri"/>
          <w:bCs/>
          <w:szCs w:val="28"/>
        </w:rPr>
        <w:t>ведет</w:t>
      </w:r>
      <w:r w:rsidRPr="0074236D">
        <w:rPr>
          <w:rFonts w:eastAsia="Calibri"/>
          <w:bCs/>
          <w:szCs w:val="28"/>
        </w:rPr>
        <w:t xml:space="preserve"> реестр мест (площадок) накопления твердых коммунальных отходов;</w:t>
      </w:r>
    </w:p>
    <w:p w:rsidR="00E855F6" w:rsidRDefault="00E855F6" w:rsidP="00E855F6">
      <w:pPr>
        <w:autoSpaceDE w:val="0"/>
        <w:autoSpaceDN w:val="0"/>
        <w:adjustRightInd w:val="0"/>
        <w:ind w:firstLine="851"/>
        <w:jc w:val="both"/>
        <w:rPr>
          <w:rFonts w:eastAsia="Calibri"/>
          <w:bCs/>
          <w:szCs w:val="28"/>
        </w:rPr>
      </w:pPr>
      <w:r w:rsidRPr="00A477F1">
        <w:rPr>
          <w:rFonts w:eastAsia="Calibri"/>
          <w:bCs/>
          <w:szCs w:val="28"/>
        </w:rPr>
        <w:t>13) организует экологическое воспитание и формирование экологической культуры в области обращения с твердыми коммунальными отходами;</w:t>
      </w:r>
    </w:p>
    <w:p w:rsidR="00E855F6" w:rsidRPr="001412BF" w:rsidRDefault="00E855F6" w:rsidP="00E855F6">
      <w:pPr>
        <w:pStyle w:val="ConsNormal0"/>
        <w:ind w:firstLine="851"/>
        <w:jc w:val="both"/>
        <w:rPr>
          <w:rFonts w:ascii="Times New Roman" w:hAnsi="Times New Roman"/>
          <w:sz w:val="28"/>
          <w:szCs w:val="28"/>
        </w:rPr>
      </w:pPr>
      <w:r w:rsidRPr="00A477F1">
        <w:rPr>
          <w:szCs w:val="28"/>
        </w:rPr>
        <w:t>14) иные полномочия в соответствии с законодательством.</w:t>
      </w:r>
    </w:p>
    <w:p w:rsidR="0073273A" w:rsidRPr="001412BF" w:rsidRDefault="0073273A" w:rsidP="00F769FC">
      <w:pPr>
        <w:ind w:firstLine="851"/>
        <w:jc w:val="both"/>
        <w:rPr>
          <w:b/>
          <w:sz w:val="28"/>
          <w:szCs w:val="28"/>
        </w:rPr>
      </w:pPr>
      <w:r w:rsidRPr="001412BF">
        <w:rPr>
          <w:b/>
          <w:sz w:val="28"/>
          <w:szCs w:val="28"/>
        </w:rPr>
        <w:t xml:space="preserve">Статья </w:t>
      </w:r>
      <w:r w:rsidR="00F73EC1">
        <w:rPr>
          <w:b/>
          <w:sz w:val="28"/>
          <w:szCs w:val="28"/>
        </w:rPr>
        <w:t>4</w:t>
      </w:r>
      <w:r w:rsidR="00BF173F">
        <w:rPr>
          <w:b/>
          <w:sz w:val="28"/>
          <w:szCs w:val="28"/>
        </w:rPr>
        <w:t>0</w:t>
      </w:r>
      <w:r w:rsidRPr="001412BF">
        <w:rPr>
          <w:b/>
          <w:sz w:val="28"/>
          <w:szCs w:val="28"/>
        </w:rPr>
        <w:t xml:space="preserve">. Полномочия администрации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w:t>
      </w:r>
      <w:r w:rsidR="00072E41">
        <w:rPr>
          <w:b/>
          <w:sz w:val="28"/>
          <w:szCs w:val="28"/>
        </w:rPr>
        <w:t>Староминский район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Администрация в области функционирования, развития и охраны курортов, лечебно-оздоровительных местностей и природных лечебных ресурсов, охраны окружающей среды на территории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осуществляет следующие полномочия:</w:t>
      </w:r>
    </w:p>
    <w:p w:rsidR="009B6909" w:rsidRPr="001412BF" w:rsidRDefault="0073273A" w:rsidP="00F769FC">
      <w:pPr>
        <w:widowControl/>
        <w:suppressAutoHyphens w:val="0"/>
        <w:autoSpaceDE w:val="0"/>
        <w:autoSpaceDN w:val="0"/>
        <w:adjustRightInd w:val="0"/>
        <w:ind w:firstLine="851"/>
        <w:jc w:val="both"/>
        <w:outlineLvl w:val="1"/>
        <w:rPr>
          <w:sz w:val="28"/>
          <w:szCs w:val="28"/>
        </w:rPr>
      </w:pPr>
      <w:r w:rsidRPr="001412BF">
        <w:rPr>
          <w:sz w:val="28"/>
          <w:szCs w:val="28"/>
        </w:rPr>
        <w:t xml:space="preserve">1) создает, развивает и обеспечивает охрану лечебно-оздоровительных местностей и курортов местного значения на территории муниципального образования </w:t>
      </w:r>
      <w:r w:rsidR="00072E41">
        <w:rPr>
          <w:sz w:val="28"/>
          <w:szCs w:val="28"/>
        </w:rPr>
        <w:t>Староминский район</w:t>
      </w:r>
      <w:r w:rsidR="009B6909" w:rsidRPr="001412BF">
        <w:rPr>
          <w:rFonts w:eastAsiaTheme="minorHAnsi"/>
          <w:bCs/>
          <w:kern w:val="0"/>
          <w:sz w:val="28"/>
          <w:szCs w:val="28"/>
        </w:rPr>
        <w:t xml:space="preserve">, осуществляет муниципальный контроль в </w:t>
      </w:r>
      <w:r w:rsidR="009B6909" w:rsidRPr="001412BF">
        <w:rPr>
          <w:rFonts w:eastAsiaTheme="minorHAnsi"/>
          <w:bCs/>
          <w:kern w:val="0"/>
          <w:sz w:val="28"/>
          <w:szCs w:val="28"/>
        </w:rPr>
        <w:lastRenderedPageBreak/>
        <w:t xml:space="preserve">области </w:t>
      </w:r>
      <w:r w:rsidR="00C824D3" w:rsidRPr="001412BF">
        <w:rPr>
          <w:rFonts w:eastAsiaTheme="minorHAnsi"/>
          <w:bCs/>
          <w:kern w:val="0"/>
          <w:sz w:val="28"/>
          <w:szCs w:val="28"/>
        </w:rPr>
        <w:t xml:space="preserve">охраны и </w:t>
      </w:r>
      <w:r w:rsidR="009B6909" w:rsidRPr="001412BF">
        <w:rPr>
          <w:rFonts w:eastAsiaTheme="minorHAnsi"/>
          <w:bCs/>
          <w:kern w:val="0"/>
          <w:sz w:val="28"/>
          <w:szCs w:val="28"/>
        </w:rPr>
        <w:t>использования особо охраняемых природных территорий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w:t>
      </w:r>
      <w:r w:rsidR="00072E41">
        <w:rPr>
          <w:rFonts w:ascii="Times New Roman" w:hAnsi="Times New Roman"/>
          <w:sz w:val="28"/>
          <w:szCs w:val="28"/>
        </w:rPr>
        <w:t>район</w:t>
      </w:r>
      <w:r w:rsidRPr="001412BF">
        <w:rPr>
          <w:rFonts w:ascii="Times New Roman" w:hAnsi="Times New Roman"/>
          <w:sz w:val="28"/>
          <w:szCs w:val="28"/>
        </w:rPr>
        <w:t>ов);</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4</w:t>
      </w:r>
      <w:r w:rsidR="0073273A" w:rsidRPr="001412BF">
        <w:rPr>
          <w:rFonts w:ascii="Times New Roman" w:hAnsi="Times New Roman"/>
          <w:sz w:val="28"/>
          <w:szCs w:val="28"/>
        </w:rPr>
        <w:t xml:space="preserve">) участвует во внешнеэкономической деятельности, направленной на привлечение материально-технических ресурсов, развитие сервиса, индустрии отдыха, использование зарубежного опыта в развитии курортов; </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5</w:t>
      </w:r>
      <w:r w:rsidR="0073273A" w:rsidRPr="001412BF">
        <w:rPr>
          <w:rFonts w:ascii="Times New Roman" w:hAnsi="Times New Roman"/>
          <w:sz w:val="28"/>
          <w:szCs w:val="28"/>
        </w:rPr>
        <w:t>) ведет реестр лечебно-оздоровительных местностей и курортов местного значения, включая санаторно-курортные организации;</w:t>
      </w:r>
    </w:p>
    <w:p w:rsidR="0073273A" w:rsidRPr="001412BF" w:rsidRDefault="001324AC" w:rsidP="00F769FC">
      <w:pPr>
        <w:pStyle w:val="ConsNormal0"/>
        <w:ind w:firstLine="851"/>
        <w:jc w:val="both"/>
        <w:rPr>
          <w:rFonts w:ascii="Times New Roman" w:hAnsi="Times New Roman"/>
          <w:sz w:val="28"/>
          <w:szCs w:val="28"/>
        </w:rPr>
      </w:pPr>
      <w:r w:rsidRPr="001412BF">
        <w:rPr>
          <w:rFonts w:ascii="Times New Roman" w:hAnsi="Times New Roman"/>
          <w:sz w:val="28"/>
          <w:szCs w:val="28"/>
        </w:rPr>
        <w:t>6</w:t>
      </w:r>
      <w:r w:rsidR="0073273A" w:rsidRPr="001412BF">
        <w:rPr>
          <w:rFonts w:ascii="Times New Roman" w:hAnsi="Times New Roman"/>
          <w:sz w:val="28"/>
          <w:szCs w:val="28"/>
        </w:rPr>
        <w:t>) организует мероприятия межпоселенческого характера по охране окружающей среды;</w:t>
      </w:r>
    </w:p>
    <w:p w:rsidR="0073273A" w:rsidRPr="001412BF" w:rsidRDefault="001324AC" w:rsidP="00F769FC">
      <w:pPr>
        <w:ind w:firstLine="851"/>
        <w:jc w:val="both"/>
        <w:rPr>
          <w:sz w:val="28"/>
          <w:szCs w:val="28"/>
        </w:rPr>
      </w:pPr>
      <w:r w:rsidRPr="001412BF">
        <w:rPr>
          <w:sz w:val="28"/>
          <w:szCs w:val="28"/>
        </w:rPr>
        <w:t>7</w:t>
      </w:r>
      <w:r w:rsidR="0073273A" w:rsidRPr="001412BF">
        <w:rPr>
          <w:sz w:val="28"/>
          <w:szCs w:val="28"/>
        </w:rPr>
        <w:t>) иные полномочия в соответствии с законодательством.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Статья 4</w:t>
      </w:r>
      <w:r w:rsidR="00BF173F">
        <w:rPr>
          <w:rFonts w:ascii="Times New Roman" w:hAnsi="Times New Roman"/>
          <w:sz w:val="28"/>
          <w:szCs w:val="28"/>
        </w:rPr>
        <w:t>1</w:t>
      </w:r>
      <w:r w:rsidRPr="001412BF">
        <w:rPr>
          <w:rFonts w:ascii="Times New Roman" w:hAnsi="Times New Roman"/>
          <w:sz w:val="28"/>
          <w:szCs w:val="28"/>
        </w:rPr>
        <w:t>. Полномочия администрации в области охраны здоровья граждан</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Администрация в области охраны здоровья граждан осуществляет следующие полномочия:</w:t>
      </w:r>
    </w:p>
    <w:p w:rsidR="004F324D" w:rsidRPr="001412BF" w:rsidRDefault="004F324D" w:rsidP="00F769FC">
      <w:pPr>
        <w:autoSpaceDE w:val="0"/>
        <w:autoSpaceDN w:val="0"/>
        <w:adjustRightInd w:val="0"/>
        <w:ind w:firstLine="851"/>
        <w:jc w:val="both"/>
        <w:outlineLvl w:val="1"/>
        <w:rPr>
          <w:sz w:val="28"/>
          <w:szCs w:val="28"/>
        </w:rPr>
      </w:pPr>
      <w:r w:rsidRPr="001412BF">
        <w:rPr>
          <w:sz w:val="28"/>
          <w:szCs w:val="28"/>
        </w:rPr>
        <w:t>1) созда</w:t>
      </w:r>
      <w:r w:rsidR="000C4212" w:rsidRPr="001412BF">
        <w:rPr>
          <w:sz w:val="28"/>
          <w:szCs w:val="28"/>
        </w:rPr>
        <w:t>ет</w:t>
      </w:r>
      <w:r w:rsidRPr="001412BF">
        <w:rPr>
          <w:sz w:val="28"/>
          <w:szCs w:val="28"/>
        </w:rPr>
        <w:t xml:space="preserve"> услови</w:t>
      </w:r>
      <w:r w:rsidR="000C4212" w:rsidRPr="001412BF">
        <w:rPr>
          <w:sz w:val="28"/>
          <w:szCs w:val="28"/>
        </w:rPr>
        <w:t xml:space="preserve">я </w:t>
      </w:r>
      <w:r w:rsidRPr="001412BF">
        <w:rPr>
          <w:sz w:val="28"/>
          <w:szCs w:val="28"/>
        </w:rPr>
        <w:t xml:space="preserve">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w:t>
      </w:r>
      <w:r w:rsidR="002D4198" w:rsidRPr="001412BF">
        <w:rPr>
          <w:sz w:val="28"/>
          <w:szCs w:val="28"/>
        </w:rPr>
        <w:t xml:space="preserve">законом </w:t>
      </w:r>
      <w:r w:rsidR="00B70481" w:rsidRPr="001412BF">
        <w:rPr>
          <w:sz w:val="28"/>
          <w:szCs w:val="28"/>
        </w:rPr>
        <w:t xml:space="preserve">Краснодарского края </w:t>
      </w:r>
      <w:r w:rsidRPr="001412BF">
        <w:rPr>
          <w:sz w:val="28"/>
          <w:szCs w:val="28"/>
        </w:rPr>
        <w:t>в пределах полномочий, установленных Федеральным</w:t>
      </w:r>
      <w:r w:rsidR="00B70481" w:rsidRPr="001412BF">
        <w:rPr>
          <w:sz w:val="28"/>
          <w:szCs w:val="28"/>
        </w:rPr>
        <w:t xml:space="preserve"> законом</w:t>
      </w:r>
      <w:r w:rsidRPr="001412BF">
        <w:rPr>
          <w:sz w:val="28"/>
          <w:szCs w:val="28"/>
        </w:rPr>
        <w:t xml:space="preserve"> от </w:t>
      </w:r>
      <w:r w:rsidR="00B70481" w:rsidRPr="001412BF">
        <w:rPr>
          <w:sz w:val="28"/>
          <w:szCs w:val="28"/>
        </w:rPr>
        <w:t>06.10.</w:t>
      </w:r>
      <w:r w:rsidRPr="001412BF">
        <w:rPr>
          <w:sz w:val="28"/>
          <w:szCs w:val="28"/>
        </w:rPr>
        <w:t xml:space="preserve">2003 </w:t>
      </w:r>
      <w:r w:rsidR="00B70481" w:rsidRPr="001412BF">
        <w:rPr>
          <w:sz w:val="28"/>
          <w:szCs w:val="28"/>
        </w:rPr>
        <w:t>№</w:t>
      </w:r>
      <w:r w:rsidRPr="001412BF">
        <w:rPr>
          <w:sz w:val="28"/>
          <w:szCs w:val="28"/>
        </w:rPr>
        <w:t xml:space="preserve"> 131-ФЗ </w:t>
      </w:r>
      <w:r w:rsidR="00B70481"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70481" w:rsidRPr="001412BF">
        <w:rPr>
          <w:sz w:val="28"/>
          <w:szCs w:val="28"/>
        </w:rPr>
        <w:t>»</w:t>
      </w:r>
      <w:r w:rsidRPr="001412BF">
        <w:rPr>
          <w:sz w:val="28"/>
          <w:szCs w:val="28"/>
        </w:rPr>
        <w:t>;</w:t>
      </w:r>
    </w:p>
    <w:p w:rsidR="004F324D" w:rsidRPr="001412BF" w:rsidRDefault="00B70481" w:rsidP="00F769FC">
      <w:pPr>
        <w:autoSpaceDE w:val="0"/>
        <w:autoSpaceDN w:val="0"/>
        <w:adjustRightInd w:val="0"/>
        <w:ind w:firstLine="851"/>
        <w:jc w:val="both"/>
        <w:outlineLvl w:val="1"/>
        <w:rPr>
          <w:sz w:val="28"/>
          <w:szCs w:val="28"/>
        </w:rPr>
      </w:pPr>
      <w:r w:rsidRPr="001412BF">
        <w:rPr>
          <w:sz w:val="28"/>
          <w:szCs w:val="28"/>
        </w:rPr>
        <w:t>2</w:t>
      </w:r>
      <w:r w:rsidR="004F324D" w:rsidRPr="001412BF">
        <w:rPr>
          <w:sz w:val="28"/>
          <w:szCs w:val="28"/>
        </w:rPr>
        <w:t xml:space="preserve">) </w:t>
      </w:r>
      <w:r w:rsidR="000C4212" w:rsidRPr="001412BF">
        <w:rPr>
          <w:sz w:val="28"/>
          <w:szCs w:val="28"/>
        </w:rPr>
        <w:t xml:space="preserve">осуществляет </w:t>
      </w:r>
      <w:r w:rsidR="004F324D" w:rsidRPr="001412BF">
        <w:rPr>
          <w:sz w:val="28"/>
          <w:szCs w:val="28"/>
        </w:rPr>
        <w:t>информирование населения муниципального образования</w:t>
      </w:r>
      <w:r w:rsidR="00072E41">
        <w:rPr>
          <w:sz w:val="28"/>
          <w:szCs w:val="28"/>
        </w:rPr>
        <w:t>Староминский район</w:t>
      </w:r>
      <w:r w:rsidR="004F324D" w:rsidRPr="001412BF">
        <w:rPr>
          <w:sz w:val="28"/>
          <w:szCs w:val="28"/>
        </w:rPr>
        <w:t xml:space="preserve">, в том числе через средства массовой информации, о возможности распространения </w:t>
      </w:r>
      <w:hyperlink r:id="rId56" w:history="1">
        <w:r w:rsidR="004F324D" w:rsidRPr="001412BF">
          <w:rPr>
            <w:sz w:val="28"/>
            <w:szCs w:val="28"/>
          </w:rPr>
          <w:t>социально значимых</w:t>
        </w:r>
      </w:hyperlink>
      <w:r w:rsidR="004F324D" w:rsidRPr="001412BF">
        <w:rPr>
          <w:sz w:val="28"/>
          <w:szCs w:val="28"/>
        </w:rPr>
        <w:t xml:space="preserve"> заболеваний и </w:t>
      </w:r>
      <w:hyperlink r:id="rId57" w:history="1">
        <w:r w:rsidR="004F324D" w:rsidRPr="001412BF">
          <w:rPr>
            <w:sz w:val="28"/>
            <w:szCs w:val="28"/>
          </w:rPr>
          <w:t>заболеваний</w:t>
        </w:r>
      </w:hyperlink>
      <w:r w:rsidR="004F324D" w:rsidRPr="001412BF">
        <w:rPr>
          <w:sz w:val="28"/>
          <w:szCs w:val="28"/>
        </w:rPr>
        <w:t>, представляющих опасность для окружающих, на территории муниципального образования</w:t>
      </w:r>
      <w:r w:rsidR="00072E41">
        <w:rPr>
          <w:sz w:val="28"/>
          <w:szCs w:val="28"/>
        </w:rPr>
        <w:t>Староминский район</w:t>
      </w:r>
      <w:r w:rsidR="004F324D" w:rsidRPr="001412BF">
        <w:rPr>
          <w:sz w:val="28"/>
          <w:szCs w:val="28"/>
        </w:rPr>
        <w:t xml:space="preserve">,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w:t>
      </w:r>
      <w:r w:rsidRPr="001412BF">
        <w:rPr>
          <w:sz w:val="28"/>
          <w:szCs w:val="28"/>
        </w:rPr>
        <w:t>Краснодарского края;</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3</w:t>
      </w:r>
      <w:r w:rsidR="004F324D" w:rsidRPr="001412BF">
        <w:rPr>
          <w:sz w:val="28"/>
          <w:szCs w:val="28"/>
        </w:rPr>
        <w:t>) уча</w:t>
      </w:r>
      <w:r w:rsidR="000C4212" w:rsidRPr="001412BF">
        <w:rPr>
          <w:sz w:val="28"/>
          <w:szCs w:val="28"/>
        </w:rPr>
        <w:t>ствует</w:t>
      </w:r>
      <w:r w:rsidR="004F324D" w:rsidRPr="001412BF">
        <w:rPr>
          <w:sz w:val="28"/>
          <w:szCs w:val="28"/>
        </w:rPr>
        <w:t xml:space="preserve"> в санитарно-гигиеническом просвещении населения и пропаганде донорства крови и (или) ее компонентов;</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4</w:t>
      </w:r>
      <w:r w:rsidR="004F324D" w:rsidRPr="001412BF">
        <w:rPr>
          <w:sz w:val="28"/>
          <w:szCs w:val="28"/>
        </w:rPr>
        <w:t xml:space="preserve">) </w:t>
      </w:r>
      <w:r w:rsidR="000C4212" w:rsidRPr="001412BF">
        <w:rPr>
          <w:sz w:val="28"/>
          <w:szCs w:val="28"/>
        </w:rPr>
        <w:t xml:space="preserve">участвует </w:t>
      </w:r>
      <w:r w:rsidR="004F324D" w:rsidRPr="001412BF">
        <w:rPr>
          <w:sz w:val="28"/>
          <w:szCs w:val="28"/>
        </w:rPr>
        <w:t xml:space="preserve">в реализации на территории муниципального образования </w:t>
      </w:r>
      <w:r w:rsidR="00072E41">
        <w:rPr>
          <w:sz w:val="28"/>
          <w:szCs w:val="28"/>
        </w:rPr>
        <w:t>Староминский район</w:t>
      </w:r>
      <w:r w:rsidR="004F324D" w:rsidRPr="001412BF">
        <w:rPr>
          <w:sz w:val="28"/>
          <w:szCs w:val="28"/>
        </w:rPr>
        <w:t>мероприятий, направленных на спасение жизни и сохранение здоровья людей при чрезвычайных ситуациях, инфор</w:t>
      </w:r>
      <w:r w:rsidR="000C4212" w:rsidRPr="001412BF">
        <w:rPr>
          <w:sz w:val="28"/>
          <w:szCs w:val="28"/>
        </w:rPr>
        <w:t>мирует</w:t>
      </w:r>
      <w:r w:rsidR="004F324D" w:rsidRPr="001412BF">
        <w:rPr>
          <w:sz w:val="28"/>
          <w:szCs w:val="28"/>
        </w:rPr>
        <w:t xml:space="preserve"> населени</w:t>
      </w:r>
      <w:r w:rsidR="000C4212" w:rsidRPr="001412BF">
        <w:rPr>
          <w:sz w:val="28"/>
          <w:szCs w:val="28"/>
        </w:rPr>
        <w:t>е</w:t>
      </w:r>
      <w:r w:rsidR="004F324D" w:rsidRPr="001412BF">
        <w:rPr>
          <w:sz w:val="28"/>
          <w:szCs w:val="28"/>
        </w:rPr>
        <w:t xml:space="preserve"> о медико-санитарной обстановке в зоне чрезвычайной ситуации и о принимаемых мерах;</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5</w:t>
      </w:r>
      <w:r w:rsidR="004F324D" w:rsidRPr="001412BF">
        <w:rPr>
          <w:sz w:val="28"/>
          <w:szCs w:val="28"/>
        </w:rPr>
        <w:t>) реализ</w:t>
      </w:r>
      <w:r w:rsidR="000C4212" w:rsidRPr="001412BF">
        <w:rPr>
          <w:sz w:val="28"/>
          <w:szCs w:val="28"/>
        </w:rPr>
        <w:t>ует</w:t>
      </w:r>
      <w:r w:rsidR="004F324D" w:rsidRPr="001412BF">
        <w:rPr>
          <w:sz w:val="28"/>
          <w:szCs w:val="28"/>
        </w:rPr>
        <w:t xml:space="preserve"> на территории муниципального образования </w:t>
      </w:r>
      <w:r w:rsidR="00072E41">
        <w:rPr>
          <w:sz w:val="28"/>
          <w:szCs w:val="28"/>
        </w:rPr>
        <w:t>Староминский район</w:t>
      </w:r>
      <w:r w:rsidR="004F324D" w:rsidRPr="001412BF">
        <w:rPr>
          <w:sz w:val="28"/>
          <w:szCs w:val="28"/>
        </w:rPr>
        <w:t>мероприяти</w:t>
      </w:r>
      <w:r w:rsidR="000C4212" w:rsidRPr="001412BF">
        <w:rPr>
          <w:sz w:val="28"/>
          <w:szCs w:val="28"/>
        </w:rPr>
        <w:t>я</w:t>
      </w:r>
      <w:r w:rsidR="004F324D" w:rsidRPr="001412BF">
        <w:rPr>
          <w:sz w:val="28"/>
          <w:szCs w:val="28"/>
        </w:rPr>
        <w:t xml:space="preserve"> по профилактике заболеваний и формированию здорового образа жизни в соответствии с </w:t>
      </w:r>
      <w:r w:rsidR="005C2D9A" w:rsidRPr="001412BF">
        <w:rPr>
          <w:sz w:val="28"/>
          <w:szCs w:val="28"/>
        </w:rPr>
        <w:t xml:space="preserve">законом </w:t>
      </w:r>
      <w:r w:rsidR="00B70481" w:rsidRPr="001412BF">
        <w:rPr>
          <w:sz w:val="28"/>
          <w:szCs w:val="28"/>
        </w:rPr>
        <w:t>Краснодарского края</w:t>
      </w:r>
      <w:r w:rsidR="004F324D" w:rsidRPr="001412BF">
        <w:rPr>
          <w:sz w:val="28"/>
          <w:szCs w:val="28"/>
        </w:rPr>
        <w:t>;</w:t>
      </w:r>
    </w:p>
    <w:p w:rsidR="004F324D" w:rsidRPr="001412BF" w:rsidRDefault="00C968B4" w:rsidP="00F769FC">
      <w:pPr>
        <w:autoSpaceDE w:val="0"/>
        <w:autoSpaceDN w:val="0"/>
        <w:adjustRightInd w:val="0"/>
        <w:ind w:firstLine="851"/>
        <w:jc w:val="both"/>
        <w:outlineLvl w:val="1"/>
        <w:rPr>
          <w:sz w:val="28"/>
          <w:szCs w:val="28"/>
        </w:rPr>
      </w:pPr>
      <w:r w:rsidRPr="001412BF">
        <w:rPr>
          <w:sz w:val="28"/>
          <w:szCs w:val="28"/>
        </w:rPr>
        <w:t>6</w:t>
      </w:r>
      <w:r w:rsidR="004F324D" w:rsidRPr="001412BF">
        <w:rPr>
          <w:sz w:val="28"/>
          <w:szCs w:val="28"/>
        </w:rPr>
        <w:t>) созда</w:t>
      </w:r>
      <w:r w:rsidR="000C4212" w:rsidRPr="001412BF">
        <w:rPr>
          <w:sz w:val="28"/>
          <w:szCs w:val="28"/>
        </w:rPr>
        <w:t>ет</w:t>
      </w:r>
      <w:r w:rsidR="004F324D" w:rsidRPr="001412BF">
        <w:rPr>
          <w:sz w:val="28"/>
          <w:szCs w:val="28"/>
        </w:rPr>
        <w:t xml:space="preserve"> благоприятны</w:t>
      </w:r>
      <w:r w:rsidR="000C4212" w:rsidRPr="001412BF">
        <w:rPr>
          <w:sz w:val="28"/>
          <w:szCs w:val="28"/>
        </w:rPr>
        <w:t>е</w:t>
      </w:r>
      <w:r w:rsidR="004F324D" w:rsidRPr="001412BF">
        <w:rPr>
          <w:sz w:val="28"/>
          <w:szCs w:val="28"/>
        </w:rPr>
        <w:t xml:space="preserve"> услови</w:t>
      </w:r>
      <w:r w:rsidR="000C4212" w:rsidRPr="001412BF">
        <w:rPr>
          <w:sz w:val="28"/>
          <w:szCs w:val="28"/>
        </w:rPr>
        <w:t>я</w:t>
      </w:r>
      <w:r w:rsidR="004F324D" w:rsidRPr="001412BF">
        <w:rPr>
          <w:sz w:val="28"/>
          <w:szCs w:val="28"/>
        </w:rPr>
        <w:t xml:space="preserve"> в целях привлечения медицинских работников и фармацевтических работников для работы в медицинских </w:t>
      </w:r>
      <w:r w:rsidR="004F324D" w:rsidRPr="001412BF">
        <w:rPr>
          <w:sz w:val="28"/>
          <w:szCs w:val="28"/>
        </w:rPr>
        <w:lastRenderedPageBreak/>
        <w:t xml:space="preserve">организациях в соответствии с Федеральным </w:t>
      </w:r>
      <w:hyperlink r:id="rId58" w:history="1">
        <w:r w:rsidR="00454DA0" w:rsidRPr="001412BF">
          <w:rPr>
            <w:sz w:val="28"/>
            <w:szCs w:val="28"/>
          </w:rPr>
          <w:t>законом</w:t>
        </w:r>
      </w:hyperlink>
      <w:r w:rsidR="004F324D" w:rsidRPr="001412BF">
        <w:rPr>
          <w:sz w:val="28"/>
          <w:szCs w:val="28"/>
        </w:rPr>
        <w:t xml:space="preserve"> от </w:t>
      </w:r>
      <w:r w:rsidR="00454DA0" w:rsidRPr="001412BF">
        <w:rPr>
          <w:sz w:val="28"/>
          <w:szCs w:val="28"/>
        </w:rPr>
        <w:t>06.10.</w:t>
      </w:r>
      <w:r w:rsidR="004F324D" w:rsidRPr="001412BF">
        <w:rPr>
          <w:sz w:val="28"/>
          <w:szCs w:val="28"/>
        </w:rPr>
        <w:t xml:space="preserve">2003 </w:t>
      </w:r>
      <w:r w:rsidR="00454DA0" w:rsidRPr="001412BF">
        <w:rPr>
          <w:sz w:val="28"/>
          <w:szCs w:val="28"/>
        </w:rPr>
        <w:t>№</w:t>
      </w:r>
      <w:r w:rsidR="004F324D" w:rsidRPr="001412BF">
        <w:rPr>
          <w:sz w:val="28"/>
          <w:szCs w:val="28"/>
        </w:rPr>
        <w:t xml:space="preserve"> 131-ФЗ </w:t>
      </w:r>
      <w:r w:rsidR="00454DA0" w:rsidRPr="001412BF">
        <w:rPr>
          <w:sz w:val="28"/>
          <w:szCs w:val="28"/>
        </w:rPr>
        <w:t>«</w:t>
      </w:r>
      <w:r w:rsidR="004F324D" w:rsidRPr="001412BF">
        <w:rPr>
          <w:sz w:val="28"/>
          <w:szCs w:val="28"/>
        </w:rPr>
        <w:t>Об общих принципах организации местного самоуправления в Российской Федерации</w:t>
      </w:r>
      <w:r w:rsidR="00454DA0" w:rsidRPr="001412BF">
        <w:rPr>
          <w:sz w:val="28"/>
          <w:szCs w:val="28"/>
        </w:rPr>
        <w:t>»</w:t>
      </w:r>
      <w:r w:rsidRPr="001412BF">
        <w:rPr>
          <w:sz w:val="28"/>
          <w:szCs w:val="28"/>
        </w:rPr>
        <w:t>;</w:t>
      </w:r>
    </w:p>
    <w:p w:rsidR="00C968B4" w:rsidRPr="001412BF" w:rsidRDefault="00C968B4" w:rsidP="00F769FC">
      <w:pPr>
        <w:autoSpaceDE w:val="0"/>
        <w:autoSpaceDN w:val="0"/>
        <w:adjustRightInd w:val="0"/>
        <w:ind w:firstLine="851"/>
        <w:jc w:val="both"/>
        <w:outlineLvl w:val="1"/>
        <w:rPr>
          <w:sz w:val="28"/>
          <w:szCs w:val="28"/>
        </w:rPr>
      </w:pPr>
      <w:r w:rsidRPr="001412BF">
        <w:rPr>
          <w:sz w:val="28"/>
          <w:szCs w:val="28"/>
        </w:rPr>
        <w:t>7) иные полномочия в соответствии с федеральным законодательством и законодательством Краснодарского края.</w:t>
      </w:r>
    </w:p>
    <w:p w:rsidR="0073273A" w:rsidRPr="001412BF" w:rsidRDefault="0073273A" w:rsidP="00F769FC">
      <w:pPr>
        <w:pStyle w:val="ConsNormal0"/>
        <w:ind w:firstLine="851"/>
        <w:jc w:val="both"/>
        <w:rPr>
          <w:rFonts w:ascii="Times New Roman" w:hAnsi="Times New Roman"/>
          <w:sz w:val="28"/>
          <w:szCs w:val="28"/>
        </w:rPr>
      </w:pPr>
    </w:p>
    <w:p w:rsidR="00B1565E" w:rsidRPr="002D2C00" w:rsidRDefault="00B1565E" w:rsidP="00B1565E">
      <w:pPr>
        <w:autoSpaceDE w:val="0"/>
        <w:autoSpaceDN w:val="0"/>
        <w:adjustRightInd w:val="0"/>
        <w:ind w:firstLine="709"/>
        <w:jc w:val="both"/>
        <w:rPr>
          <w:b/>
          <w:sz w:val="28"/>
          <w:szCs w:val="28"/>
        </w:rPr>
      </w:pPr>
      <w:r w:rsidRPr="002D2C00">
        <w:rPr>
          <w:b/>
          <w:sz w:val="28"/>
          <w:szCs w:val="28"/>
        </w:rPr>
        <w:t xml:space="preserve">Статья 42. Полномочия администрации в области </w:t>
      </w:r>
      <w:r w:rsidRPr="002D2C00">
        <w:rPr>
          <w:rFonts w:eastAsia="Times New Roman"/>
          <w:b/>
          <w:sz w:val="28"/>
          <w:szCs w:val="28"/>
          <w:lang w:eastAsia="ru-RU"/>
        </w:rPr>
        <w:t xml:space="preserve">территориальной, </w:t>
      </w:r>
      <w:r w:rsidRPr="002D2C00">
        <w:rPr>
          <w:b/>
          <w:sz w:val="28"/>
          <w:szCs w:val="28"/>
        </w:rPr>
        <w:t xml:space="preserve">гражданской обороны и защиты населения и территории муниципального образования </w:t>
      </w:r>
      <w:r>
        <w:rPr>
          <w:b/>
          <w:sz w:val="28"/>
          <w:szCs w:val="28"/>
        </w:rPr>
        <w:t>Староминский</w:t>
      </w:r>
      <w:r w:rsidRPr="002D2C00">
        <w:rPr>
          <w:b/>
          <w:sz w:val="28"/>
          <w:szCs w:val="28"/>
        </w:rPr>
        <w:t xml:space="preserve"> район от чрезвычайных ситуаций, </w:t>
      </w:r>
      <w:r w:rsidRPr="002D2C00">
        <w:rPr>
          <w:b/>
          <w:bCs/>
          <w:sz w:val="28"/>
          <w:szCs w:val="28"/>
        </w:rPr>
        <w:t>участия в профилактике терроризма, а также в минимизации и (или) ликвидации последствий его проявлений</w:t>
      </w:r>
    </w:p>
    <w:p w:rsidR="00655619" w:rsidRPr="001412BF" w:rsidRDefault="00655619" w:rsidP="00655619">
      <w:pPr>
        <w:pStyle w:val="ConsNormal0"/>
        <w:ind w:firstLine="851"/>
        <w:jc w:val="both"/>
        <w:rPr>
          <w:rFonts w:ascii="Times New Roman" w:hAnsi="Times New Roman"/>
          <w:sz w:val="28"/>
          <w:szCs w:val="28"/>
        </w:rPr>
      </w:pPr>
      <w:r w:rsidRPr="002D2C00">
        <w:rPr>
          <w:rFonts w:ascii="Times New Roman" w:hAnsi="Times New Roman" w:cs="Times New Roman"/>
          <w:sz w:val="28"/>
          <w:szCs w:val="28"/>
        </w:rPr>
        <w:t xml:space="preserve">Администрация в области </w:t>
      </w:r>
      <w:r w:rsidRPr="002D2C00">
        <w:rPr>
          <w:rFonts w:ascii="Times New Roman" w:eastAsia="Times New Roman" w:hAnsi="Times New Roman" w:cs="Times New Roman"/>
          <w:kern w:val="0"/>
          <w:sz w:val="28"/>
          <w:szCs w:val="28"/>
          <w:lang w:eastAsia="ru-RU"/>
        </w:rPr>
        <w:t xml:space="preserve">территориальной, </w:t>
      </w:r>
      <w:r w:rsidRPr="002D2C00">
        <w:rPr>
          <w:rFonts w:ascii="Times New Roman" w:hAnsi="Times New Roman" w:cs="Times New Roman"/>
          <w:sz w:val="28"/>
          <w:szCs w:val="28"/>
        </w:rPr>
        <w:t xml:space="preserve">гражданской обороны и защиты населения и территории муниципального образования </w:t>
      </w:r>
      <w:r>
        <w:rPr>
          <w:rFonts w:ascii="Times New Roman" w:hAnsi="Times New Roman" w:cs="Times New Roman"/>
          <w:sz w:val="28"/>
          <w:szCs w:val="28"/>
        </w:rPr>
        <w:t>Староминский</w:t>
      </w:r>
      <w:r w:rsidRPr="002D2C00">
        <w:rPr>
          <w:rFonts w:ascii="Times New Roman" w:hAnsi="Times New Roman" w:cs="Times New Roman"/>
          <w:sz w:val="28"/>
          <w:szCs w:val="28"/>
        </w:rPr>
        <w:t xml:space="preserve"> район от чрезвычайных ситуаций природного и техногенного характера, </w:t>
      </w:r>
      <w:r w:rsidRPr="002D2C00">
        <w:rPr>
          <w:rFonts w:ascii="Times New Roman" w:hAnsi="Times New Roman" w:cs="Times New Roman"/>
          <w:bCs/>
          <w:sz w:val="28"/>
          <w:szCs w:val="28"/>
        </w:rPr>
        <w:t>участия в профилактике терроризма, а также в минимизации и (или) ликвидации последствий его проявлений</w:t>
      </w:r>
      <w:r w:rsidRPr="002D2C00">
        <w:rPr>
          <w:rFonts w:ascii="Times New Roman" w:hAnsi="Times New Roman" w:cs="Times New Roman"/>
          <w:sz w:val="28"/>
          <w:szCs w:val="28"/>
        </w:rPr>
        <w:t xml:space="preserve"> осуществляет следующие полномочия:</w:t>
      </w:r>
    </w:p>
    <w:p w:rsidR="00655619" w:rsidRPr="001412BF"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организует и осуществляет мероприятия по </w:t>
      </w:r>
      <w:r w:rsidRPr="001412BF">
        <w:rPr>
          <w:rFonts w:ascii="Times New Roman" w:eastAsia="Times New Roman" w:hAnsi="Times New Roman" w:cs="Times New Roman"/>
          <w:kern w:val="0"/>
          <w:sz w:val="28"/>
          <w:szCs w:val="28"/>
          <w:lang w:eastAsia="ru-RU"/>
        </w:rPr>
        <w:t>территориальной обороне и</w:t>
      </w:r>
      <w:r w:rsidRPr="001412BF">
        <w:rPr>
          <w:rFonts w:ascii="Times New Roman" w:hAnsi="Times New Roman"/>
          <w:sz w:val="28"/>
          <w:szCs w:val="28"/>
        </w:rPr>
        <w:t xml:space="preserve">гражданской обороне, защите населения и территории муниципального образования </w:t>
      </w:r>
      <w:r>
        <w:rPr>
          <w:rFonts w:ascii="Times New Roman" w:hAnsi="Times New Roman"/>
          <w:sz w:val="28"/>
          <w:szCs w:val="28"/>
        </w:rPr>
        <w:t>Староминский район</w:t>
      </w:r>
      <w:r w:rsidRPr="001412BF">
        <w:rPr>
          <w:rFonts w:ascii="Times New Roman" w:hAnsi="Times New Roman"/>
          <w:sz w:val="28"/>
          <w:szCs w:val="28"/>
        </w:rPr>
        <w:t xml:space="preserve"> от чрезвычайных ситуаций природного и техногенного характера;</w:t>
      </w:r>
    </w:p>
    <w:p w:rsidR="00655619" w:rsidRPr="001412BF"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t>2) проводит мероприятия по гражданской обороне, разрабатывает и реализовывает планы гражданской обороны и защиты населения;</w:t>
      </w:r>
    </w:p>
    <w:p w:rsidR="00655619" w:rsidRPr="001412BF"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t>3) проводит подготовку населения в области гражданской обороны;</w:t>
      </w:r>
    </w:p>
    <w:p w:rsidR="00655619" w:rsidRPr="001412BF"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w:t>
      </w:r>
      <w:r w:rsidRPr="001412BF">
        <w:rPr>
          <w:rFonts w:ascii="Times New Roman" w:eastAsia="Times New Roman" w:hAnsi="Times New Roman" w:cs="Times New Roman"/>
          <w:kern w:val="0"/>
          <w:sz w:val="28"/>
          <w:szCs w:val="28"/>
          <w:lang w:eastAsia="ru-RU"/>
        </w:rPr>
        <w:t>создает</w:t>
      </w:r>
      <w:r w:rsidR="00676DF3">
        <w:rPr>
          <w:rFonts w:ascii="Times New Roman" w:eastAsia="Times New Roman" w:hAnsi="Times New Roman" w:cs="Times New Roman"/>
          <w:kern w:val="0"/>
          <w:sz w:val="28"/>
          <w:szCs w:val="28"/>
          <w:lang w:eastAsia="ru-RU"/>
        </w:rPr>
        <w:t>, реконструирует</w:t>
      </w:r>
      <w:r w:rsidRPr="001412BF">
        <w:rPr>
          <w:rFonts w:ascii="Times New Roman" w:eastAsia="Times New Roman" w:hAnsi="Times New Roman" w:cs="Times New Roman"/>
          <w:kern w:val="0"/>
          <w:sz w:val="28"/>
          <w:szCs w:val="28"/>
          <w:lang w:eastAsia="ru-RU"/>
        </w:rPr>
        <w:t xml:space="preserve"> и</w:t>
      </w:r>
      <w:r w:rsidR="00676DF3">
        <w:rPr>
          <w:rFonts w:ascii="Times New Roman" w:eastAsia="Times New Roman" w:hAnsi="Times New Roman" w:cs="Times New Roman"/>
          <w:kern w:val="0"/>
          <w:sz w:val="28"/>
          <w:szCs w:val="28"/>
          <w:lang w:eastAsia="ru-RU"/>
        </w:rPr>
        <w:t xml:space="preserve"> </w:t>
      </w:r>
      <w:r w:rsidRPr="001412BF">
        <w:rPr>
          <w:rFonts w:ascii="Times New Roman" w:hAnsi="Times New Roman"/>
          <w:sz w:val="28"/>
          <w:szCs w:val="28"/>
        </w:rPr>
        <w:t xml:space="preserve">поддерживает в состоянии постоянной готовности к использованию </w:t>
      </w:r>
      <w:r w:rsidRPr="001412BF">
        <w:rPr>
          <w:rFonts w:ascii="Times New Roman" w:hAnsi="Times New Roman" w:cs="Times New Roman"/>
          <w:sz w:val="28"/>
          <w:szCs w:val="28"/>
        </w:rPr>
        <w:t xml:space="preserve">муниципальные </w:t>
      </w:r>
      <w:r w:rsidRPr="001412BF">
        <w:rPr>
          <w:rFonts w:ascii="Times New Roman" w:hAnsi="Times New Roman"/>
          <w:sz w:val="28"/>
          <w:szCs w:val="28"/>
        </w:rPr>
        <w:t xml:space="preserve">системы оповещения населения об опасностях, возникающих </w:t>
      </w:r>
      <w:r w:rsidRPr="00F87DC3">
        <w:rPr>
          <w:rFonts w:ascii="Times New Roman" w:hAnsi="Times New Roman" w:cs="Times New Roman"/>
          <w:sz w:val="28"/>
          <w:szCs w:val="28"/>
        </w:rPr>
        <w:t xml:space="preserve">при </w:t>
      </w:r>
      <w:r w:rsidRPr="00F87DC3">
        <w:rPr>
          <w:rFonts w:ascii="Times New Roman" w:eastAsia="Calibri" w:hAnsi="Times New Roman" w:cs="Times New Roman"/>
          <w:kern w:val="0"/>
          <w:sz w:val="28"/>
          <w:szCs w:val="28"/>
          <w:lang w:eastAsia="ru-RU"/>
        </w:rPr>
        <w:t>военных конфликтах или вследствие этих конфликтов, а также при чрезвычайных ситуациях</w:t>
      </w:r>
      <w:r w:rsidR="00F923B0">
        <w:rPr>
          <w:rFonts w:ascii="Times New Roman" w:eastAsia="Calibri" w:hAnsi="Times New Roman" w:cs="Times New Roman"/>
          <w:kern w:val="0"/>
          <w:sz w:val="28"/>
          <w:szCs w:val="28"/>
          <w:lang w:eastAsia="ru-RU"/>
        </w:rPr>
        <w:t xml:space="preserve"> </w:t>
      </w:r>
      <w:r w:rsidRPr="001412BF">
        <w:rPr>
          <w:rFonts w:ascii="Times New Roman" w:hAnsi="Times New Roman"/>
          <w:sz w:val="28"/>
          <w:szCs w:val="28"/>
        </w:rPr>
        <w:t>природного и техногенного характера, защитные сооружения и другие объекты гражданской обороны;</w:t>
      </w:r>
    </w:p>
    <w:p w:rsidR="00655619" w:rsidRPr="001412BF"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t xml:space="preserve">5) проводит мероприятия по подготовке к эвакуации населения, материальных и культурных ценностей в безопасные </w:t>
      </w:r>
      <w:r>
        <w:rPr>
          <w:rFonts w:ascii="Times New Roman" w:hAnsi="Times New Roman"/>
          <w:sz w:val="28"/>
          <w:szCs w:val="28"/>
        </w:rPr>
        <w:t>район</w:t>
      </w:r>
      <w:r w:rsidRPr="001412BF">
        <w:rPr>
          <w:rFonts w:ascii="Times New Roman" w:hAnsi="Times New Roman"/>
          <w:sz w:val="28"/>
          <w:szCs w:val="28"/>
        </w:rPr>
        <w:t>ы;</w:t>
      </w:r>
    </w:p>
    <w:p w:rsidR="00655619" w:rsidRPr="001412BF"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t>6) проводит первоочередные мероприятия по поддержанию устойчивого функционирования организаций в военное время;</w:t>
      </w:r>
    </w:p>
    <w:p w:rsidR="00655619" w:rsidRPr="001412BF"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t xml:space="preserve">7) создает и содержит в целях гражданской обороны запасы продовольствия, медицинских средств индивидуальной защиты и иных средств; </w:t>
      </w:r>
    </w:p>
    <w:p w:rsidR="00655619" w:rsidRPr="00FE0EE9" w:rsidRDefault="00655619" w:rsidP="00655619">
      <w:pPr>
        <w:pStyle w:val="ConsPlusNormal"/>
        <w:ind w:firstLine="540"/>
        <w:jc w:val="both"/>
        <w:rPr>
          <w:rFonts w:ascii="Times New Roman" w:eastAsiaTheme="minorHAnsi" w:hAnsi="Times New Roman" w:cs="Times New Roman"/>
          <w:kern w:val="0"/>
          <w:sz w:val="28"/>
          <w:szCs w:val="28"/>
          <w:lang w:eastAsia="en-US" w:bidi="ar-SA"/>
        </w:rPr>
      </w:pPr>
      <w:r w:rsidRPr="001412BF">
        <w:rPr>
          <w:rFonts w:ascii="Times New Roman" w:hAnsi="Times New Roman"/>
          <w:sz w:val="28"/>
          <w:szCs w:val="28"/>
        </w:rPr>
        <w:t xml:space="preserve">8) осуществляет подготовку и содержание в готовности необходимых сил и средств для защиты населения и территории от чрезвычайных ситуаций, </w:t>
      </w:r>
      <w:r w:rsidRPr="007C4728">
        <w:rPr>
          <w:rFonts w:ascii="Times New Roman" w:eastAsiaTheme="minorHAnsi" w:hAnsi="Times New Roman" w:cs="Times New Roman"/>
          <w:kern w:val="0"/>
          <w:sz w:val="28"/>
          <w:szCs w:val="28"/>
          <w:lang w:eastAsia="en-US" w:bidi="ar-SA"/>
        </w:rPr>
        <w:t>а также подготовку населения в области защиты от чрезвычайных ситуаций</w:t>
      </w:r>
      <w:r w:rsidRPr="001412BF">
        <w:rPr>
          <w:rFonts w:ascii="Times New Roman" w:hAnsi="Times New Roman"/>
          <w:sz w:val="28"/>
          <w:szCs w:val="28"/>
        </w:rPr>
        <w:t>;</w:t>
      </w:r>
    </w:p>
    <w:p w:rsidR="00655619" w:rsidRPr="001412BF" w:rsidRDefault="00655619" w:rsidP="00655619">
      <w:pPr>
        <w:suppressAutoHyphens w:val="0"/>
        <w:autoSpaceDE w:val="0"/>
        <w:autoSpaceDN w:val="0"/>
        <w:adjustRightInd w:val="0"/>
        <w:ind w:firstLine="851"/>
        <w:jc w:val="both"/>
        <w:rPr>
          <w:sz w:val="28"/>
          <w:szCs w:val="28"/>
        </w:rPr>
      </w:pPr>
      <w:r w:rsidRPr="001412BF">
        <w:rPr>
          <w:sz w:val="28"/>
          <w:szCs w:val="28"/>
        </w:rPr>
        <w:t xml:space="preserve">9) </w:t>
      </w:r>
      <w:r w:rsidRPr="001412BF">
        <w:rPr>
          <w:rFonts w:eastAsia="Times New Roman"/>
          <w:kern w:val="0"/>
          <w:sz w:val="28"/>
          <w:szCs w:val="28"/>
          <w:lang w:eastAsia="ru-RU"/>
        </w:rPr>
        <w:t>осуществляет информирование населения о чрезвычайных ситуациях;</w:t>
      </w:r>
    </w:p>
    <w:p w:rsidR="00655619" w:rsidRPr="001412BF"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t>10) осуществляет финансирование мероприятий в области защиты населения и территорий от чрезвычайных ситуаций;</w:t>
      </w:r>
    </w:p>
    <w:p w:rsidR="00655619" w:rsidRPr="001412BF"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t>11) создает резервы финансовых и материальных ресурсов для ликвидации чрезвычайных ситуаций;</w:t>
      </w:r>
    </w:p>
    <w:p w:rsidR="00655619" w:rsidRPr="001412BF"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t>12)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655619" w:rsidRDefault="00655619" w:rsidP="00655619">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13) содействует устойчивому функционированию организаций в чрезвычайных ситуациях;</w:t>
      </w:r>
    </w:p>
    <w:p w:rsidR="00655619" w:rsidRPr="002D2C00" w:rsidRDefault="00655619" w:rsidP="00655619">
      <w:pPr>
        <w:autoSpaceDE w:val="0"/>
        <w:autoSpaceDN w:val="0"/>
        <w:adjustRightInd w:val="0"/>
        <w:ind w:firstLine="709"/>
        <w:jc w:val="both"/>
        <w:rPr>
          <w:bCs/>
          <w:sz w:val="28"/>
          <w:szCs w:val="28"/>
        </w:rPr>
      </w:pPr>
      <w:r w:rsidRPr="002D2C00">
        <w:rPr>
          <w:bCs/>
          <w:sz w:val="28"/>
          <w:szCs w:val="28"/>
        </w:rPr>
        <w:t>14)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655619" w:rsidRPr="002D2C00" w:rsidRDefault="00655619" w:rsidP="00655619">
      <w:pPr>
        <w:autoSpaceDE w:val="0"/>
        <w:autoSpaceDN w:val="0"/>
        <w:adjustRightInd w:val="0"/>
        <w:ind w:firstLine="709"/>
        <w:jc w:val="both"/>
        <w:rPr>
          <w:bCs/>
          <w:sz w:val="28"/>
          <w:szCs w:val="28"/>
        </w:rPr>
      </w:pPr>
      <w:r w:rsidRPr="002D2C00">
        <w:rPr>
          <w:bCs/>
          <w:sz w:val="28"/>
          <w:szCs w:val="28"/>
        </w:rPr>
        <w:t xml:space="preserve">15) организует и проводит в муниципальном образовании </w:t>
      </w:r>
      <w:r>
        <w:rPr>
          <w:bCs/>
          <w:sz w:val="28"/>
          <w:szCs w:val="28"/>
        </w:rPr>
        <w:t>Староминский</w:t>
      </w:r>
      <w:r w:rsidRPr="002D2C00">
        <w:rPr>
          <w:bCs/>
          <w:sz w:val="28"/>
          <w:szCs w:val="28"/>
        </w:rPr>
        <w:t xml:space="preserve"> район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55619" w:rsidRPr="002D2C00" w:rsidRDefault="00655619" w:rsidP="00655619">
      <w:pPr>
        <w:autoSpaceDE w:val="0"/>
        <w:autoSpaceDN w:val="0"/>
        <w:adjustRightInd w:val="0"/>
        <w:ind w:firstLine="709"/>
        <w:jc w:val="both"/>
        <w:rPr>
          <w:bCs/>
          <w:sz w:val="28"/>
          <w:szCs w:val="28"/>
        </w:rPr>
      </w:pPr>
      <w:r w:rsidRPr="002D2C00">
        <w:rPr>
          <w:bCs/>
          <w:sz w:val="28"/>
          <w:szCs w:val="28"/>
        </w:rPr>
        <w:t>16)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Краснодарского края;</w:t>
      </w:r>
    </w:p>
    <w:p w:rsidR="00655619" w:rsidRPr="002D2C00" w:rsidRDefault="00655619" w:rsidP="00655619">
      <w:pPr>
        <w:autoSpaceDE w:val="0"/>
        <w:autoSpaceDN w:val="0"/>
        <w:adjustRightInd w:val="0"/>
        <w:ind w:firstLine="709"/>
        <w:jc w:val="both"/>
        <w:rPr>
          <w:bCs/>
          <w:sz w:val="28"/>
          <w:szCs w:val="28"/>
        </w:rPr>
      </w:pPr>
      <w:r w:rsidRPr="002D2C00">
        <w:rPr>
          <w:bCs/>
          <w:sz w:val="28"/>
          <w:szCs w:val="28"/>
        </w:rPr>
        <w:t xml:space="preserve">17)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муниципального образования </w:t>
      </w:r>
      <w:r>
        <w:rPr>
          <w:bCs/>
          <w:sz w:val="28"/>
          <w:szCs w:val="28"/>
        </w:rPr>
        <w:t>Староминский</w:t>
      </w:r>
      <w:r w:rsidRPr="002D2C00">
        <w:rPr>
          <w:bCs/>
          <w:sz w:val="28"/>
          <w:szCs w:val="28"/>
        </w:rPr>
        <w:t xml:space="preserve"> район;</w:t>
      </w:r>
    </w:p>
    <w:p w:rsidR="00655619" w:rsidRPr="001412BF" w:rsidRDefault="00655619" w:rsidP="00655619">
      <w:pPr>
        <w:autoSpaceDE w:val="0"/>
        <w:autoSpaceDN w:val="0"/>
        <w:adjustRightInd w:val="0"/>
        <w:ind w:firstLine="709"/>
        <w:jc w:val="both"/>
        <w:rPr>
          <w:sz w:val="28"/>
          <w:szCs w:val="28"/>
        </w:rPr>
      </w:pPr>
      <w:r w:rsidRPr="002D2C00">
        <w:rPr>
          <w:bCs/>
          <w:sz w:val="28"/>
          <w:szCs w:val="28"/>
        </w:rPr>
        <w:t>18)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Краснодарского края;</w:t>
      </w:r>
    </w:p>
    <w:p w:rsidR="00655619" w:rsidRPr="003952F7" w:rsidRDefault="00655619" w:rsidP="00655619">
      <w:pPr>
        <w:ind w:firstLine="708"/>
        <w:jc w:val="both"/>
        <w:rPr>
          <w:szCs w:val="28"/>
        </w:rPr>
      </w:pPr>
      <w:r>
        <w:rPr>
          <w:szCs w:val="28"/>
        </w:rPr>
        <w:t>19</w:t>
      </w:r>
      <w:r w:rsidRPr="003952F7">
        <w:rPr>
          <w:szCs w:val="28"/>
        </w:rPr>
        <w:t>) принимают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организуют их проведение;</w:t>
      </w:r>
    </w:p>
    <w:p w:rsidR="00655619" w:rsidRPr="003952F7" w:rsidRDefault="00655619" w:rsidP="00655619">
      <w:pPr>
        <w:ind w:firstLine="708"/>
        <w:jc w:val="both"/>
        <w:rPr>
          <w:szCs w:val="28"/>
        </w:rPr>
      </w:pPr>
      <w:bookmarkStart w:id="24" w:name="sub_11027"/>
      <w:r w:rsidRPr="003952F7">
        <w:rPr>
          <w:szCs w:val="28"/>
        </w:rPr>
        <w:t>2</w:t>
      </w:r>
      <w:r>
        <w:rPr>
          <w:szCs w:val="28"/>
        </w:rPr>
        <w:t>0</w:t>
      </w:r>
      <w:r w:rsidRPr="003952F7">
        <w:rPr>
          <w:szCs w:val="28"/>
        </w:rPr>
        <w:t>)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bookmarkEnd w:id="24"/>
    <w:p w:rsidR="00655619" w:rsidRPr="00BE3BB2" w:rsidRDefault="00655619" w:rsidP="00655619">
      <w:pPr>
        <w:ind w:firstLine="708"/>
        <w:jc w:val="both"/>
        <w:rPr>
          <w:szCs w:val="28"/>
        </w:rPr>
      </w:pPr>
      <w:r w:rsidRPr="00BE3BB2">
        <w:rPr>
          <w:szCs w:val="28"/>
        </w:rPr>
        <w:t>2</w:t>
      </w:r>
      <w:r>
        <w:rPr>
          <w:szCs w:val="28"/>
        </w:rPr>
        <w:t>1</w:t>
      </w:r>
      <w:r w:rsidRPr="00BE3BB2">
        <w:rPr>
          <w:szCs w:val="28"/>
        </w:rPr>
        <w:t xml:space="preserve">) устанавливают местный уровень реагирования в порядке, установленном </w:t>
      </w:r>
      <w:hyperlink w:anchor="sub_418" w:history="1">
        <w:r w:rsidRPr="00BE3BB2">
          <w:rPr>
            <w:rStyle w:val="afd"/>
            <w:color w:val="auto"/>
            <w:szCs w:val="28"/>
          </w:rPr>
          <w:t>пунктом 8 статьи 4.1</w:t>
        </w:r>
      </w:hyperlink>
      <w:r w:rsidRPr="00BE3BB2">
        <w:rPr>
          <w:szCs w:val="28"/>
        </w:rPr>
        <w:t xml:space="preserve">  Федерального закона от 21 декабря 1994 г. №68-ФЗ;</w:t>
      </w:r>
    </w:p>
    <w:p w:rsidR="00655619" w:rsidRPr="003952F7" w:rsidRDefault="00655619" w:rsidP="00655619">
      <w:pPr>
        <w:ind w:firstLine="708"/>
        <w:jc w:val="both"/>
        <w:rPr>
          <w:szCs w:val="28"/>
        </w:rPr>
      </w:pPr>
      <w:r w:rsidRPr="00BE3BB2">
        <w:rPr>
          <w:szCs w:val="28"/>
        </w:rPr>
        <w:t>2</w:t>
      </w:r>
      <w:r>
        <w:rPr>
          <w:szCs w:val="28"/>
        </w:rPr>
        <w:t>2</w:t>
      </w:r>
      <w:r w:rsidRPr="00BE3BB2">
        <w:rPr>
          <w:szCs w:val="28"/>
        </w:rPr>
        <w:t xml:space="preserve">) участвуют в </w:t>
      </w:r>
      <w:hyperlink r:id="rId59" w:history="1">
        <w:r w:rsidRPr="00BE3BB2">
          <w:rPr>
            <w:rStyle w:val="afd"/>
            <w:color w:val="auto"/>
            <w:szCs w:val="28"/>
          </w:rPr>
          <w:t>создании</w:t>
        </w:r>
      </w:hyperlink>
      <w:r w:rsidRPr="00BE3BB2">
        <w:rPr>
          <w:szCs w:val="28"/>
        </w:rPr>
        <w:t xml:space="preserve">, </w:t>
      </w:r>
      <w:r w:rsidRPr="003952F7">
        <w:rPr>
          <w:szCs w:val="28"/>
        </w:rPr>
        <w:t>эксплуатации и развитии системы обеспечения вызова экстренных оперативных служб по единому номеру "112";</w:t>
      </w:r>
    </w:p>
    <w:p w:rsidR="00655619" w:rsidRPr="003952F7" w:rsidRDefault="00655619" w:rsidP="00655619">
      <w:pPr>
        <w:ind w:firstLine="708"/>
        <w:jc w:val="both"/>
        <w:rPr>
          <w:szCs w:val="28"/>
        </w:rPr>
      </w:pPr>
      <w:r w:rsidRPr="003952F7">
        <w:rPr>
          <w:szCs w:val="28"/>
        </w:rPr>
        <w:t>2</w:t>
      </w:r>
      <w:r>
        <w:rPr>
          <w:szCs w:val="28"/>
        </w:rPr>
        <w:t>3</w:t>
      </w:r>
      <w:r w:rsidRPr="003952F7">
        <w:rPr>
          <w:szCs w:val="28"/>
        </w:rPr>
        <w:t>)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655619" w:rsidRDefault="00655619" w:rsidP="00655619">
      <w:pPr>
        <w:pStyle w:val="ConsNormal0"/>
        <w:ind w:firstLine="851"/>
        <w:jc w:val="both"/>
        <w:rPr>
          <w:szCs w:val="28"/>
        </w:rPr>
      </w:pPr>
      <w:r w:rsidRPr="003952F7">
        <w:rPr>
          <w:szCs w:val="28"/>
        </w:rPr>
        <w:t>2</w:t>
      </w:r>
      <w:r>
        <w:rPr>
          <w:szCs w:val="28"/>
        </w:rPr>
        <w:t>4</w:t>
      </w:r>
      <w:r w:rsidRPr="003952F7">
        <w:rPr>
          <w:szCs w:val="28"/>
        </w:rPr>
        <w:t>) разрабатывают и утверждают планы действий по предупреждению и ликвидации чрезвычайных ситуаций на территориях муниципальных образований.</w:t>
      </w:r>
    </w:p>
    <w:p w:rsidR="00655619" w:rsidRPr="001412BF" w:rsidRDefault="00655619" w:rsidP="00655619">
      <w:pPr>
        <w:pStyle w:val="ConsNormal0"/>
        <w:ind w:firstLine="851"/>
        <w:jc w:val="both"/>
        <w:rPr>
          <w:rFonts w:ascii="Times New Roman" w:hAnsi="Times New Roman"/>
          <w:sz w:val="28"/>
          <w:szCs w:val="28"/>
        </w:rPr>
      </w:pPr>
      <w:r w:rsidRPr="00372B92">
        <w:rPr>
          <w:rFonts w:ascii="Times New Roman" w:eastAsia="Times New Roman" w:hAnsi="Times New Roman" w:cs="Times New Roman"/>
          <w:bCs/>
          <w:color w:val="000000"/>
          <w:kern w:val="0"/>
          <w:sz w:val="28"/>
          <w:szCs w:val="28"/>
          <w:lang w:eastAsia="ru-RU"/>
        </w:rPr>
        <w:t>25) устанавливают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655619" w:rsidRDefault="00655619" w:rsidP="00655619">
      <w:pPr>
        <w:pStyle w:val="ConsNormal0"/>
        <w:ind w:firstLine="851"/>
        <w:jc w:val="both"/>
        <w:rPr>
          <w:rFonts w:ascii="Times New Roman" w:hAnsi="Times New Roman"/>
          <w:sz w:val="28"/>
          <w:szCs w:val="28"/>
        </w:rPr>
      </w:pPr>
      <w:r>
        <w:rPr>
          <w:rFonts w:ascii="Times New Roman" w:hAnsi="Times New Roman"/>
          <w:sz w:val="28"/>
          <w:szCs w:val="28"/>
        </w:rPr>
        <w:t>26</w:t>
      </w:r>
      <w:r w:rsidRPr="001412BF">
        <w:rPr>
          <w:rFonts w:ascii="Times New Roman" w:hAnsi="Times New Roman"/>
          <w:sz w:val="28"/>
          <w:szCs w:val="28"/>
        </w:rPr>
        <w:t>) иные полномочия в с</w:t>
      </w:r>
      <w:r>
        <w:rPr>
          <w:rFonts w:ascii="Times New Roman" w:hAnsi="Times New Roman"/>
          <w:sz w:val="28"/>
          <w:szCs w:val="28"/>
        </w:rPr>
        <w:t>оответствии с законодательством.</w:t>
      </w:r>
    </w:p>
    <w:p w:rsidR="0073273A" w:rsidRPr="001412BF" w:rsidRDefault="0073273A" w:rsidP="00F769FC">
      <w:pPr>
        <w:ind w:firstLine="851"/>
        <w:jc w:val="both"/>
      </w:pPr>
    </w:p>
    <w:p w:rsidR="0073273A" w:rsidRPr="001412BF" w:rsidRDefault="0073273A" w:rsidP="00F769FC">
      <w:pPr>
        <w:ind w:firstLine="851"/>
        <w:jc w:val="both"/>
        <w:rPr>
          <w:b/>
          <w:sz w:val="28"/>
          <w:szCs w:val="28"/>
        </w:rPr>
      </w:pPr>
      <w:r w:rsidRPr="001412BF">
        <w:rPr>
          <w:b/>
          <w:sz w:val="28"/>
          <w:szCs w:val="28"/>
        </w:rPr>
        <w:t>Статья 4</w:t>
      </w:r>
      <w:r w:rsidR="00BF173F">
        <w:rPr>
          <w:b/>
          <w:sz w:val="28"/>
          <w:szCs w:val="28"/>
        </w:rPr>
        <w:t>3</w:t>
      </w:r>
      <w:r w:rsidRPr="001412BF">
        <w:rPr>
          <w:b/>
          <w:sz w:val="28"/>
          <w:szCs w:val="28"/>
        </w:rPr>
        <w:t>. Полномочия администрации в области мобилизационной подготовки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Администрация в области мобилизационной подготовки осуществляет следующие полномочия:</w:t>
      </w:r>
    </w:p>
    <w:p w:rsidR="0073273A" w:rsidRPr="001412BF" w:rsidRDefault="0073273A" w:rsidP="00F769FC">
      <w:pPr>
        <w:numPr>
          <w:ilvl w:val="0"/>
          <w:numId w:val="6"/>
        </w:numPr>
        <w:tabs>
          <w:tab w:val="left" w:pos="100"/>
        </w:tabs>
        <w:ind w:left="0" w:firstLine="851"/>
        <w:jc w:val="both"/>
        <w:rPr>
          <w:sz w:val="28"/>
          <w:szCs w:val="28"/>
        </w:rPr>
      </w:pPr>
      <w:r w:rsidRPr="001412BF">
        <w:rPr>
          <w:sz w:val="28"/>
          <w:szCs w:val="28"/>
        </w:rPr>
        <w:t xml:space="preserve">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 </w:t>
      </w:r>
      <w:r w:rsidR="00072E41">
        <w:rPr>
          <w:sz w:val="28"/>
          <w:szCs w:val="28"/>
        </w:rPr>
        <w:t>Староминский район</w:t>
      </w:r>
      <w:r w:rsidRPr="001412BF">
        <w:rPr>
          <w:sz w:val="28"/>
          <w:szCs w:val="28"/>
        </w:rPr>
        <w:t>;</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cs="Times New Roman"/>
          <w:sz w:val="28"/>
          <w:szCs w:val="28"/>
        </w:rPr>
      </w:pPr>
      <w:r w:rsidRPr="001412BF">
        <w:rPr>
          <w:rFonts w:ascii="Times New Roman" w:hAnsi="Times New Roman"/>
          <w:sz w:val="28"/>
          <w:szCs w:val="28"/>
        </w:rPr>
        <w:t xml:space="preserve">организует и обеспечивает через соответствующие органы мобилизационную подготовку и мобилизацию на территории </w:t>
      </w:r>
      <w:r w:rsidRPr="001412BF">
        <w:rPr>
          <w:rFonts w:ascii="Times New Roman" w:hAnsi="Times New Roman" w:cs="Times New Roman"/>
          <w:sz w:val="28"/>
          <w:szCs w:val="28"/>
        </w:rPr>
        <w:t xml:space="preserve">муниципального образования </w:t>
      </w:r>
      <w:r w:rsidR="00072E41">
        <w:rPr>
          <w:rFonts w:ascii="Times New Roman" w:hAnsi="Times New Roman" w:cs="Times New Roman"/>
          <w:sz w:val="28"/>
          <w:szCs w:val="28"/>
        </w:rPr>
        <w:t>Староминский район</w:t>
      </w:r>
      <w:r w:rsidRPr="001412BF">
        <w:rPr>
          <w:rFonts w:ascii="Times New Roman" w:hAnsi="Times New Roman" w:cs="Times New Roman"/>
          <w:sz w:val="28"/>
          <w:szCs w:val="28"/>
        </w:rPr>
        <w:t>;</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 xml:space="preserve"> руководит мобилизационной подготовкой </w:t>
      </w:r>
      <w:r w:rsidRPr="001412BF">
        <w:rPr>
          <w:rFonts w:ascii="Times New Roman" w:hAnsi="Times New Roman" w:cs="Times New Roman"/>
          <w:sz w:val="28"/>
          <w:szCs w:val="28"/>
        </w:rPr>
        <w:t xml:space="preserve">муниципального образования </w:t>
      </w:r>
      <w:r w:rsidR="00072E41">
        <w:rPr>
          <w:rFonts w:ascii="Times New Roman" w:hAnsi="Times New Roman" w:cs="Times New Roman"/>
          <w:sz w:val="28"/>
          <w:szCs w:val="28"/>
        </w:rPr>
        <w:t>Староминский район</w:t>
      </w:r>
      <w:r w:rsidRPr="001412BF">
        <w:rPr>
          <w:rFonts w:ascii="Times New Roman" w:hAnsi="Times New Roman"/>
          <w:sz w:val="28"/>
          <w:szCs w:val="28"/>
        </w:rPr>
        <w:t>и организаций, деятельность которых связана с деятельностью указанных органов или которые находятся в сфере их ведения;</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разрабатывает мобилизационные планы;</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 xml:space="preserve">проводит мероприятия по мобилизационной подготовке экономики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w:t>
      </w:r>
    </w:p>
    <w:p w:rsidR="0073273A" w:rsidRPr="001412BF" w:rsidRDefault="0073273A" w:rsidP="00F769FC">
      <w:pPr>
        <w:pStyle w:val="ConsNormal0"/>
        <w:numPr>
          <w:ilvl w:val="0"/>
          <w:numId w:val="6"/>
        </w:numPr>
        <w:tabs>
          <w:tab w:val="left" w:pos="100"/>
        </w:tabs>
        <w:ind w:left="0" w:firstLine="851"/>
        <w:jc w:val="both"/>
        <w:rPr>
          <w:rFonts w:ascii="Times New Roman" w:hAnsi="Times New Roman"/>
          <w:sz w:val="28"/>
          <w:szCs w:val="28"/>
        </w:rPr>
      </w:pPr>
      <w:r w:rsidRPr="001412BF">
        <w:rPr>
          <w:rFonts w:ascii="Times New Roman" w:hAnsi="Times New Roman"/>
          <w:sz w:val="28"/>
          <w:szCs w:val="28"/>
        </w:rPr>
        <w:t>проводит во взаимодействии с соответствующими органами мероприятия, обеспечивающие выполнение мобилизационных планов;</w:t>
      </w:r>
    </w:p>
    <w:p w:rsidR="0073273A" w:rsidRPr="001412BF" w:rsidRDefault="0073273A" w:rsidP="00F769FC">
      <w:pPr>
        <w:pStyle w:val="ConsNormal0"/>
        <w:numPr>
          <w:ilvl w:val="0"/>
          <w:numId w:val="6"/>
        </w:numPr>
        <w:tabs>
          <w:tab w:val="left" w:pos="-1620"/>
          <w:tab w:val="left" w:pos="-1080"/>
        </w:tabs>
        <w:ind w:left="0" w:firstLine="851"/>
        <w:jc w:val="both"/>
        <w:rPr>
          <w:rFonts w:ascii="Times New Roman" w:hAnsi="Times New Roman"/>
          <w:sz w:val="28"/>
          <w:szCs w:val="28"/>
        </w:rPr>
      </w:pPr>
      <w:r w:rsidRPr="001412BF">
        <w:rPr>
          <w:rFonts w:ascii="Times New Roman" w:hAnsi="Times New Roman"/>
          <w:sz w:val="28"/>
          <w:szCs w:val="28"/>
        </w:rPr>
        <w:t xml:space="preserve">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на территории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w:t>
      </w:r>
    </w:p>
    <w:p w:rsidR="00497CFC" w:rsidRPr="001412BF" w:rsidRDefault="00497CFC" w:rsidP="00F769FC">
      <w:pPr>
        <w:widowControl/>
        <w:suppressAutoHyphens w:val="0"/>
        <w:autoSpaceDE w:val="0"/>
        <w:autoSpaceDN w:val="0"/>
        <w:adjustRightInd w:val="0"/>
        <w:ind w:firstLine="851"/>
        <w:jc w:val="both"/>
        <w:rPr>
          <w:sz w:val="28"/>
          <w:szCs w:val="28"/>
        </w:rPr>
      </w:pPr>
      <w:r w:rsidRPr="001412BF">
        <w:rPr>
          <w:sz w:val="28"/>
          <w:szCs w:val="28"/>
        </w:rPr>
        <w:t xml:space="preserve">8) </w:t>
      </w:r>
      <w:r w:rsidR="000D478C" w:rsidRPr="00F87DC3">
        <w:rPr>
          <w:rFonts w:eastAsiaTheme="minorHAnsi"/>
          <w:kern w:val="0"/>
          <w:sz w:val="28"/>
          <w:szCs w:val="28"/>
        </w:rPr>
        <w:t>оказывает</w:t>
      </w:r>
      <w:r w:rsidRPr="001412BF">
        <w:rPr>
          <w:rFonts w:eastAsiaTheme="minorHAnsi"/>
          <w:kern w:val="0"/>
          <w:sz w:val="28"/>
          <w:szCs w:val="28"/>
        </w:rPr>
        <w:t xml:space="preserve">содействие военным комиссариатам в их мобилизационной работе в мирное время и при объявлении мобилизации </w:t>
      </w:r>
      <w:r w:rsidR="00C944A3" w:rsidRPr="001412BF">
        <w:rPr>
          <w:rFonts w:eastAsiaTheme="minorHAnsi"/>
          <w:kern w:val="0"/>
          <w:sz w:val="28"/>
          <w:szCs w:val="28"/>
        </w:rPr>
        <w:t>в соответствии с Федеральн</w:t>
      </w:r>
      <w:r w:rsidR="00354375" w:rsidRPr="001412BF">
        <w:rPr>
          <w:rFonts w:eastAsiaTheme="minorHAnsi"/>
          <w:kern w:val="0"/>
          <w:sz w:val="28"/>
          <w:szCs w:val="28"/>
        </w:rPr>
        <w:t>ым</w:t>
      </w:r>
      <w:r w:rsidR="00C944A3" w:rsidRPr="001412BF">
        <w:rPr>
          <w:rFonts w:eastAsiaTheme="minorHAnsi"/>
          <w:kern w:val="0"/>
          <w:sz w:val="28"/>
          <w:szCs w:val="28"/>
        </w:rPr>
        <w:t xml:space="preserve"> закон</w:t>
      </w:r>
      <w:r w:rsidR="00354375" w:rsidRPr="001412BF">
        <w:rPr>
          <w:rFonts w:eastAsiaTheme="minorHAnsi"/>
          <w:kern w:val="0"/>
          <w:sz w:val="28"/>
          <w:szCs w:val="28"/>
        </w:rPr>
        <w:t>ом</w:t>
      </w:r>
      <w:r w:rsidR="00C944A3" w:rsidRPr="001412BF">
        <w:rPr>
          <w:rFonts w:eastAsiaTheme="minorHAnsi"/>
          <w:kern w:val="0"/>
          <w:sz w:val="28"/>
          <w:szCs w:val="28"/>
        </w:rPr>
        <w:t xml:space="preserve"> от 26.02.1997 </w:t>
      </w:r>
      <w:r w:rsidR="00354375" w:rsidRPr="001412BF">
        <w:rPr>
          <w:rFonts w:eastAsiaTheme="minorHAnsi"/>
          <w:kern w:val="0"/>
          <w:sz w:val="28"/>
          <w:szCs w:val="28"/>
        </w:rPr>
        <w:t>№</w:t>
      </w:r>
      <w:r w:rsidR="00C944A3" w:rsidRPr="001412BF">
        <w:rPr>
          <w:rFonts w:eastAsiaTheme="minorHAnsi"/>
          <w:kern w:val="0"/>
          <w:sz w:val="28"/>
          <w:szCs w:val="28"/>
        </w:rPr>
        <w:t xml:space="preserve"> 31-ФЗ</w:t>
      </w:r>
      <w:r w:rsidR="00354375" w:rsidRPr="001412BF">
        <w:rPr>
          <w:rFonts w:eastAsiaTheme="minorHAnsi"/>
          <w:kern w:val="0"/>
          <w:sz w:val="28"/>
          <w:szCs w:val="28"/>
        </w:rPr>
        <w:t xml:space="preserve"> «</w:t>
      </w:r>
      <w:r w:rsidR="00C944A3" w:rsidRPr="001412BF">
        <w:rPr>
          <w:rFonts w:eastAsiaTheme="minorHAnsi"/>
          <w:kern w:val="0"/>
          <w:sz w:val="28"/>
          <w:szCs w:val="28"/>
        </w:rPr>
        <w:t>О мобилизационной подготовке и мобилизации в Российской Федерации</w:t>
      </w:r>
      <w:r w:rsidR="00354375" w:rsidRPr="001412BF">
        <w:rPr>
          <w:rFonts w:eastAsiaTheme="minorHAnsi"/>
          <w:kern w:val="0"/>
          <w:sz w:val="28"/>
          <w:szCs w:val="28"/>
        </w:rPr>
        <w:t>»;</w:t>
      </w:r>
    </w:p>
    <w:p w:rsidR="0073273A" w:rsidRPr="001412BF" w:rsidRDefault="0073273A" w:rsidP="00F769FC">
      <w:pPr>
        <w:pStyle w:val="ConsNormal0"/>
        <w:ind w:firstLine="851"/>
        <w:rPr>
          <w:rFonts w:ascii="Times New Roman" w:hAnsi="Times New Roman" w:cs="Times New Roman"/>
          <w:sz w:val="28"/>
          <w:szCs w:val="28"/>
        </w:rPr>
      </w:pPr>
      <w:r w:rsidRPr="001412BF">
        <w:rPr>
          <w:rFonts w:ascii="Times New Roman" w:hAnsi="Times New Roman" w:cs="Times New Roman"/>
          <w:sz w:val="28"/>
          <w:szCs w:val="28"/>
        </w:rPr>
        <w:t>9) иные полномочия, предусмотренные законодательством.</w:t>
      </w:r>
    </w:p>
    <w:p w:rsidR="0073273A" w:rsidRPr="001412BF" w:rsidRDefault="0073273A" w:rsidP="00F769FC">
      <w:pPr>
        <w:autoSpaceDE w:val="0"/>
        <w:ind w:firstLine="851"/>
        <w:jc w:val="both"/>
        <w:rPr>
          <w:b/>
          <w:sz w:val="28"/>
          <w:szCs w:val="28"/>
        </w:rPr>
      </w:pPr>
    </w:p>
    <w:p w:rsidR="00EA0E76" w:rsidRPr="001412BF" w:rsidRDefault="0073273A" w:rsidP="00F769FC">
      <w:pPr>
        <w:ind w:firstLine="851"/>
        <w:jc w:val="both"/>
        <w:rPr>
          <w:b/>
          <w:sz w:val="28"/>
          <w:szCs w:val="28"/>
        </w:rPr>
      </w:pPr>
      <w:r w:rsidRPr="001412BF">
        <w:rPr>
          <w:b/>
          <w:sz w:val="28"/>
          <w:szCs w:val="28"/>
        </w:rPr>
        <w:t xml:space="preserve">Статья </w:t>
      </w:r>
      <w:r w:rsidR="00096397" w:rsidRPr="001412BF">
        <w:rPr>
          <w:b/>
          <w:sz w:val="28"/>
          <w:szCs w:val="28"/>
        </w:rPr>
        <w:t>4</w:t>
      </w:r>
      <w:r w:rsidR="00BF173F">
        <w:rPr>
          <w:b/>
          <w:sz w:val="28"/>
          <w:szCs w:val="28"/>
        </w:rPr>
        <w:t>4</w:t>
      </w:r>
      <w:r w:rsidRPr="001412BF">
        <w:rPr>
          <w:b/>
          <w:sz w:val="28"/>
          <w:szCs w:val="28"/>
        </w:rPr>
        <w:t xml:space="preserve">. </w:t>
      </w:r>
      <w:r w:rsidR="00EA0E76" w:rsidRPr="001412BF">
        <w:rPr>
          <w:b/>
          <w:sz w:val="28"/>
          <w:szCs w:val="28"/>
        </w:rPr>
        <w:t xml:space="preserve">Контрольно-счетная палата муниципального образования </w:t>
      </w:r>
      <w:r w:rsidR="00072E41">
        <w:rPr>
          <w:b/>
          <w:sz w:val="28"/>
          <w:szCs w:val="28"/>
        </w:rPr>
        <w:t>Староминский район</w:t>
      </w:r>
    </w:p>
    <w:p w:rsidR="00EA0E76" w:rsidRPr="001412BF" w:rsidRDefault="00106648" w:rsidP="00F769FC">
      <w:pPr>
        <w:tabs>
          <w:tab w:val="left" w:pos="0"/>
        </w:tabs>
        <w:ind w:firstLine="851"/>
        <w:jc w:val="both"/>
        <w:rPr>
          <w:sz w:val="28"/>
          <w:szCs w:val="28"/>
        </w:rPr>
      </w:pPr>
      <w:r w:rsidRPr="001412BF">
        <w:rPr>
          <w:sz w:val="28"/>
          <w:szCs w:val="28"/>
        </w:rPr>
        <w:t xml:space="preserve">1. </w:t>
      </w:r>
      <w:r w:rsidR="00EA0E76" w:rsidRPr="001412BF">
        <w:rPr>
          <w:sz w:val="28"/>
          <w:szCs w:val="28"/>
        </w:rPr>
        <w:t xml:space="preserve">Контрольно-счетная палата </w:t>
      </w:r>
      <w:r w:rsidRPr="001412BF">
        <w:rPr>
          <w:sz w:val="28"/>
          <w:szCs w:val="28"/>
        </w:rPr>
        <w:t xml:space="preserve">муниципального образования </w:t>
      </w:r>
      <w:r w:rsidR="00072E41">
        <w:rPr>
          <w:sz w:val="28"/>
          <w:szCs w:val="28"/>
        </w:rPr>
        <w:t>Староминский район</w:t>
      </w:r>
      <w:r w:rsidR="00F923B0">
        <w:rPr>
          <w:sz w:val="28"/>
          <w:szCs w:val="28"/>
        </w:rPr>
        <w:t xml:space="preserve"> </w:t>
      </w:r>
      <w:r w:rsidR="00EA0E76" w:rsidRPr="001412BF">
        <w:rPr>
          <w:sz w:val="28"/>
          <w:szCs w:val="28"/>
        </w:rPr>
        <w:t xml:space="preserve">является постоянно действующим органом внешнего муниципального финансового контроля, </w:t>
      </w:r>
      <w:r w:rsidRPr="001412BF">
        <w:rPr>
          <w:sz w:val="28"/>
          <w:szCs w:val="28"/>
        </w:rPr>
        <w:t xml:space="preserve">образуется </w:t>
      </w:r>
      <w:r w:rsidR="00EA0E76" w:rsidRPr="001412BF">
        <w:rPr>
          <w:sz w:val="28"/>
          <w:szCs w:val="28"/>
        </w:rPr>
        <w:t>Советом и в своей деятельности подотчетна ему.</w:t>
      </w:r>
    </w:p>
    <w:p w:rsidR="00EA0E76" w:rsidRPr="001412BF" w:rsidRDefault="00EA0E76" w:rsidP="00F769FC">
      <w:pPr>
        <w:ind w:firstLine="851"/>
        <w:jc w:val="both"/>
        <w:rPr>
          <w:sz w:val="28"/>
          <w:szCs w:val="28"/>
        </w:rPr>
      </w:pPr>
      <w:r w:rsidRPr="001412BF">
        <w:rPr>
          <w:sz w:val="28"/>
          <w:szCs w:val="28"/>
        </w:rPr>
        <w:t>Контрольно-счетная палата обладает правами юридического лица.</w:t>
      </w:r>
    </w:p>
    <w:p w:rsidR="007C4728" w:rsidRDefault="00106648" w:rsidP="00F769FC">
      <w:pPr>
        <w:tabs>
          <w:tab w:val="left" w:pos="0"/>
        </w:tabs>
        <w:ind w:firstLine="851"/>
        <w:jc w:val="both"/>
        <w:rPr>
          <w:sz w:val="28"/>
          <w:szCs w:val="28"/>
        </w:rPr>
      </w:pPr>
      <w:r w:rsidRPr="001412BF">
        <w:rPr>
          <w:sz w:val="28"/>
          <w:szCs w:val="28"/>
        </w:rPr>
        <w:t xml:space="preserve">2. </w:t>
      </w:r>
      <w:r w:rsidR="00EA0E76" w:rsidRPr="001412BF">
        <w:rPr>
          <w:sz w:val="28"/>
          <w:szCs w:val="28"/>
        </w:rPr>
        <w:t>Структуру контрольно-счетной палаты составляют председатель</w:t>
      </w:r>
      <w:r w:rsidR="007C4728">
        <w:rPr>
          <w:sz w:val="28"/>
          <w:szCs w:val="28"/>
        </w:rPr>
        <w:t>, заместитель председателя</w:t>
      </w:r>
      <w:r w:rsidR="00EA0E76" w:rsidRPr="001412BF">
        <w:rPr>
          <w:sz w:val="28"/>
          <w:szCs w:val="28"/>
        </w:rPr>
        <w:t xml:space="preserve"> и аппарат контрольно-счетной палаты. </w:t>
      </w:r>
    </w:p>
    <w:p w:rsidR="00CC32B0" w:rsidRDefault="00CC32B0" w:rsidP="00F769FC">
      <w:pPr>
        <w:tabs>
          <w:tab w:val="left" w:pos="0"/>
        </w:tabs>
        <w:ind w:firstLine="851"/>
        <w:jc w:val="both"/>
        <w:rPr>
          <w:sz w:val="28"/>
          <w:szCs w:val="28"/>
        </w:rPr>
      </w:pPr>
      <w:r>
        <w:rPr>
          <w:sz w:val="28"/>
          <w:szCs w:val="28"/>
        </w:rPr>
        <w:t xml:space="preserve">Председатель и заместителя  председателя контрольно-счетной палаты исполняют свои полномочия на постоянной основе. </w:t>
      </w:r>
    </w:p>
    <w:p w:rsidR="00EA0E76" w:rsidRPr="001412BF" w:rsidRDefault="00106648" w:rsidP="00F769FC">
      <w:pPr>
        <w:tabs>
          <w:tab w:val="left" w:pos="0"/>
        </w:tabs>
        <w:ind w:firstLine="851"/>
        <w:jc w:val="both"/>
        <w:rPr>
          <w:i/>
          <w:sz w:val="28"/>
          <w:szCs w:val="28"/>
        </w:rPr>
      </w:pPr>
      <w:r w:rsidRPr="001412BF">
        <w:rPr>
          <w:sz w:val="28"/>
          <w:szCs w:val="28"/>
        </w:rPr>
        <w:t xml:space="preserve">3. </w:t>
      </w:r>
      <w:r w:rsidR="00EA0E76" w:rsidRPr="001412BF">
        <w:rPr>
          <w:sz w:val="28"/>
          <w:szCs w:val="28"/>
        </w:rPr>
        <w:t>Срок полномочий председателя контрольно-счетной палаты</w:t>
      </w:r>
      <w:r w:rsidR="00E30583">
        <w:rPr>
          <w:sz w:val="28"/>
          <w:szCs w:val="28"/>
        </w:rPr>
        <w:t xml:space="preserve">, </w:t>
      </w:r>
      <w:r w:rsidR="00EA0E76" w:rsidRPr="00E30583">
        <w:rPr>
          <w:sz w:val="28"/>
          <w:szCs w:val="28"/>
        </w:rPr>
        <w:t>заместителя председателя</w:t>
      </w:r>
      <w:r w:rsidR="00F923B0">
        <w:rPr>
          <w:sz w:val="28"/>
          <w:szCs w:val="28"/>
        </w:rPr>
        <w:t xml:space="preserve"> </w:t>
      </w:r>
      <w:r w:rsidR="00EA0E76" w:rsidRPr="001412BF">
        <w:rPr>
          <w:sz w:val="28"/>
          <w:szCs w:val="28"/>
        </w:rPr>
        <w:t>составляет 5 лет.</w:t>
      </w:r>
    </w:p>
    <w:p w:rsidR="00EA0E76" w:rsidRDefault="00DC44D0" w:rsidP="00F769FC">
      <w:pPr>
        <w:tabs>
          <w:tab w:val="left" w:pos="0"/>
        </w:tabs>
        <w:ind w:firstLine="851"/>
        <w:jc w:val="both"/>
        <w:rPr>
          <w:sz w:val="28"/>
          <w:szCs w:val="28"/>
        </w:rPr>
      </w:pPr>
      <w:r w:rsidRPr="001412BF">
        <w:rPr>
          <w:sz w:val="28"/>
          <w:szCs w:val="28"/>
        </w:rPr>
        <w:t xml:space="preserve">4. </w:t>
      </w:r>
      <w:r w:rsidR="00EA0E76" w:rsidRPr="001412BF">
        <w:rPr>
          <w:sz w:val="28"/>
          <w:szCs w:val="28"/>
        </w:rPr>
        <w:t xml:space="preserve">Контрольно-счетная палата осуществляет свою деятельность в соответствии с федеральным законодательством, настоящим уставом, решениями Совета. </w:t>
      </w:r>
    </w:p>
    <w:p w:rsidR="00EC075E" w:rsidRPr="00F06F1A" w:rsidRDefault="00EC075E" w:rsidP="00EC075E">
      <w:pPr>
        <w:pStyle w:val="ConsPlusNormal"/>
        <w:ind w:firstLine="851"/>
        <w:jc w:val="both"/>
        <w:rPr>
          <w:rFonts w:ascii="Times New Roman" w:hAnsi="Times New Roman" w:cs="Times New Roman"/>
          <w:sz w:val="28"/>
          <w:szCs w:val="28"/>
        </w:rPr>
      </w:pPr>
      <w:r w:rsidRPr="00F06F1A">
        <w:rPr>
          <w:rFonts w:ascii="Times New Roman" w:hAnsi="Times New Roman" w:cs="Times New Roman"/>
          <w:sz w:val="28"/>
          <w:szCs w:val="28"/>
        </w:rPr>
        <w:t xml:space="preserve">5. </w:t>
      </w:r>
      <w:r w:rsidR="00FB54EE" w:rsidRPr="002D2C00">
        <w:rPr>
          <w:rFonts w:ascii="Times New Roman" w:hAnsi="Times New Roman" w:cs="Times New Roman"/>
          <w:sz w:val="28"/>
          <w:szCs w:val="28"/>
        </w:rPr>
        <w:t xml:space="preserve">Должностные лица Контрольно-счетной палаты обязаны соблюдать ограничения, запреты, исполнять обязанности, которые установлены Федеральным </w:t>
      </w:r>
      <w:hyperlink r:id="rId60" w:history="1">
        <w:r w:rsidR="00FB54EE" w:rsidRPr="002D2C00">
          <w:rPr>
            <w:rFonts w:ascii="Times New Roman" w:hAnsi="Times New Roman" w:cs="Times New Roman"/>
            <w:sz w:val="28"/>
            <w:szCs w:val="28"/>
          </w:rPr>
          <w:t>законом</w:t>
        </w:r>
      </w:hyperlink>
      <w:r w:rsidR="00FB54EE" w:rsidRPr="002D2C00">
        <w:rPr>
          <w:rFonts w:ascii="Times New Roman" w:hAnsi="Times New Roman" w:cs="Times New Roman"/>
          <w:sz w:val="28"/>
          <w:szCs w:val="28"/>
        </w:rPr>
        <w:t xml:space="preserve"> от </w:t>
      </w:r>
      <w:r w:rsidR="00FB54EE" w:rsidRPr="002D2C00">
        <w:rPr>
          <w:rFonts w:ascii="Times New Roman" w:hAnsi="Times New Roman" w:cs="Times New Roman"/>
          <w:bCs/>
          <w:iCs/>
          <w:sz w:val="28"/>
          <w:szCs w:val="28"/>
        </w:rPr>
        <w:t xml:space="preserve">25.12.2008 № 273-ФЗ «О противодействии коррупции», Федеральным </w:t>
      </w:r>
      <w:hyperlink r:id="rId61" w:history="1">
        <w:r w:rsidR="00FB54EE" w:rsidRPr="002D2C00">
          <w:rPr>
            <w:rFonts w:ascii="Times New Roman" w:hAnsi="Times New Roman" w:cs="Times New Roman"/>
            <w:bCs/>
            <w:iCs/>
            <w:sz w:val="28"/>
            <w:szCs w:val="28"/>
          </w:rPr>
          <w:t>законом</w:t>
        </w:r>
      </w:hyperlink>
      <w:r w:rsidR="00FB54EE" w:rsidRPr="002D2C00">
        <w:rPr>
          <w:rFonts w:ascii="Times New Roman" w:hAnsi="Times New Roman" w:cs="Times New Roman"/>
          <w:bCs/>
          <w:iCs/>
          <w:sz w:val="28"/>
          <w:szCs w:val="28"/>
        </w:rPr>
        <w:t xml:space="preserve"> от 03.12.2012 № 230-ФЗ «О контроле за соответствием расходов лиц, замещающих государственные должности, и иных </w:t>
      </w:r>
      <w:r w:rsidR="00FB54EE" w:rsidRPr="002D2C00">
        <w:rPr>
          <w:rFonts w:ascii="Times New Roman" w:hAnsi="Times New Roman" w:cs="Times New Roman"/>
          <w:bCs/>
          <w:iCs/>
          <w:sz w:val="28"/>
          <w:szCs w:val="28"/>
        </w:rPr>
        <w:lastRenderedPageBreak/>
        <w:t xml:space="preserve">лиц их доходам», Федеральным </w:t>
      </w:r>
      <w:hyperlink r:id="rId62" w:history="1">
        <w:r w:rsidR="00FB54EE" w:rsidRPr="002D2C00">
          <w:rPr>
            <w:rFonts w:ascii="Times New Roman" w:hAnsi="Times New Roman" w:cs="Times New Roman"/>
            <w:bCs/>
            <w:iCs/>
            <w:sz w:val="28"/>
            <w:szCs w:val="28"/>
          </w:rPr>
          <w:t>законом</w:t>
        </w:r>
      </w:hyperlink>
      <w:r w:rsidR="00FB54EE" w:rsidRPr="002D2C00">
        <w:rPr>
          <w:rFonts w:ascii="Times New Roman" w:hAnsi="Times New Roman" w:cs="Times New Roman"/>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FB54EE">
        <w:rPr>
          <w:rFonts w:ascii="Times New Roman" w:hAnsi="Times New Roman" w:cs="Times New Roman"/>
          <w:bCs/>
          <w:iCs/>
          <w:sz w:val="28"/>
          <w:szCs w:val="28"/>
        </w:rPr>
        <w:t>ми финансовыми инструментами».</w:t>
      </w:r>
    </w:p>
    <w:p w:rsidR="00EC075E" w:rsidRPr="00F06F1A" w:rsidRDefault="00EC075E" w:rsidP="00EC075E">
      <w:pPr>
        <w:pStyle w:val="ConsPlusNormal"/>
        <w:ind w:firstLine="851"/>
        <w:jc w:val="both"/>
        <w:rPr>
          <w:rFonts w:ascii="Times New Roman" w:hAnsi="Times New Roman" w:cs="Times New Roman"/>
          <w:sz w:val="28"/>
          <w:szCs w:val="28"/>
        </w:rPr>
      </w:pPr>
      <w:r w:rsidRPr="00F06F1A">
        <w:rPr>
          <w:rFonts w:ascii="Times New Roman" w:hAnsi="Times New Roman" w:cs="Times New Roman"/>
          <w:sz w:val="28"/>
          <w:szCs w:val="28"/>
        </w:rPr>
        <w:t xml:space="preserve">6. Полномочия председателя, </w:t>
      </w:r>
      <w:r w:rsidRPr="00E80FD8">
        <w:rPr>
          <w:rFonts w:ascii="Times New Roman" w:hAnsi="Times New Roman" w:cs="Times New Roman"/>
          <w:sz w:val="28"/>
          <w:szCs w:val="28"/>
        </w:rPr>
        <w:t>заместителя председателя</w:t>
      </w:r>
      <w:r w:rsidR="00E80FD8">
        <w:rPr>
          <w:rFonts w:ascii="Times New Roman" w:hAnsi="Times New Roman" w:cs="Times New Roman"/>
          <w:sz w:val="28"/>
          <w:szCs w:val="28"/>
        </w:rPr>
        <w:t xml:space="preserve"> к</w:t>
      </w:r>
      <w:r w:rsidRPr="00F06F1A">
        <w:rPr>
          <w:rFonts w:ascii="Times New Roman" w:hAnsi="Times New Roman" w:cs="Times New Roman"/>
          <w:sz w:val="28"/>
          <w:szCs w:val="28"/>
        </w:rPr>
        <w:t>онтрольно-счётной палаты прекращаются досрочно в случае несоблюдения ограничений, запретов, неисполнения обязанностей, установленных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A0E76" w:rsidRPr="001412BF" w:rsidRDefault="00EA0E76" w:rsidP="00F769FC">
      <w:pPr>
        <w:tabs>
          <w:tab w:val="left" w:pos="0"/>
        </w:tabs>
        <w:ind w:firstLine="851"/>
        <w:jc w:val="both"/>
        <w:rPr>
          <w:b/>
          <w:sz w:val="28"/>
          <w:szCs w:val="28"/>
        </w:rPr>
      </w:pPr>
    </w:p>
    <w:p w:rsidR="00EA0E76" w:rsidRPr="001412BF" w:rsidRDefault="00EA0E76" w:rsidP="00F769FC">
      <w:pPr>
        <w:tabs>
          <w:tab w:val="left" w:pos="0"/>
        </w:tabs>
        <w:ind w:firstLine="851"/>
        <w:jc w:val="both"/>
        <w:rPr>
          <w:b/>
          <w:sz w:val="28"/>
          <w:szCs w:val="28"/>
        </w:rPr>
      </w:pPr>
      <w:r w:rsidRPr="001412BF">
        <w:rPr>
          <w:b/>
          <w:sz w:val="28"/>
          <w:szCs w:val="28"/>
        </w:rPr>
        <w:t>Статья 4</w:t>
      </w:r>
      <w:r w:rsidR="00BF173F">
        <w:rPr>
          <w:b/>
          <w:sz w:val="28"/>
          <w:szCs w:val="28"/>
        </w:rPr>
        <w:t>5</w:t>
      </w:r>
      <w:r w:rsidRPr="001412BF">
        <w:rPr>
          <w:b/>
          <w:sz w:val="28"/>
          <w:szCs w:val="28"/>
        </w:rPr>
        <w:t>. Председатель контрольно-счетной палаты</w:t>
      </w:r>
    </w:p>
    <w:p w:rsidR="00EA0E76" w:rsidRPr="001412BF" w:rsidRDefault="00EA0E76" w:rsidP="00F769FC">
      <w:pPr>
        <w:tabs>
          <w:tab w:val="left" w:pos="1643"/>
        </w:tabs>
        <w:autoSpaceDE w:val="0"/>
        <w:autoSpaceDN w:val="0"/>
        <w:adjustRightInd w:val="0"/>
        <w:ind w:firstLine="851"/>
        <w:jc w:val="both"/>
        <w:outlineLvl w:val="0"/>
        <w:rPr>
          <w:sz w:val="28"/>
          <w:szCs w:val="28"/>
        </w:rPr>
      </w:pPr>
      <w:r w:rsidRPr="001412BF">
        <w:rPr>
          <w:sz w:val="28"/>
          <w:szCs w:val="28"/>
        </w:rPr>
        <w:t xml:space="preserve">1. </w:t>
      </w:r>
      <w:r w:rsidRPr="001412BF">
        <w:rPr>
          <w:sz w:val="28"/>
          <w:szCs w:val="28"/>
        </w:rPr>
        <w:tab/>
        <w:t>Председатель контрольно-счетной палаты является должностным лицом контрольно-счетной палаты, назначается на должность Советом.</w:t>
      </w:r>
    </w:p>
    <w:p w:rsidR="00EA0E76" w:rsidRPr="001412BF" w:rsidRDefault="00EA0E76" w:rsidP="00F769FC">
      <w:pPr>
        <w:tabs>
          <w:tab w:val="left" w:pos="1643"/>
        </w:tabs>
        <w:autoSpaceDE w:val="0"/>
        <w:autoSpaceDN w:val="0"/>
        <w:adjustRightInd w:val="0"/>
        <w:ind w:firstLine="851"/>
        <w:jc w:val="both"/>
        <w:outlineLvl w:val="0"/>
        <w:rPr>
          <w:sz w:val="28"/>
          <w:szCs w:val="28"/>
        </w:rPr>
      </w:pPr>
      <w:r w:rsidRPr="001412BF">
        <w:rPr>
          <w:sz w:val="28"/>
          <w:szCs w:val="28"/>
        </w:rPr>
        <w:t>2. Кандидатуры на должность председателя контрольно-счетной палаты вносятся в Совет:</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1) </w:t>
      </w:r>
      <w:r w:rsidR="00364630" w:rsidRPr="00F06F1A">
        <w:rPr>
          <w:rFonts w:eastAsiaTheme="minorHAnsi"/>
          <w:kern w:val="0"/>
          <w:sz w:val="28"/>
          <w:szCs w:val="28"/>
        </w:rPr>
        <w:t>п</w:t>
      </w:r>
      <w:r w:rsidR="00B15245" w:rsidRPr="001412BF">
        <w:rPr>
          <w:rFonts w:eastAsiaTheme="minorHAnsi"/>
          <w:kern w:val="0"/>
          <w:sz w:val="28"/>
          <w:szCs w:val="28"/>
        </w:rPr>
        <w:t>редседателем Совета</w:t>
      </w:r>
      <w:r w:rsidRPr="001412BF">
        <w:rPr>
          <w:sz w:val="28"/>
          <w:szCs w:val="28"/>
        </w:rPr>
        <w:t>;</w:t>
      </w:r>
    </w:p>
    <w:p w:rsidR="00EA0E76" w:rsidRDefault="00EA0E76" w:rsidP="00F769FC">
      <w:pPr>
        <w:autoSpaceDE w:val="0"/>
        <w:autoSpaceDN w:val="0"/>
        <w:adjustRightInd w:val="0"/>
        <w:ind w:firstLine="851"/>
        <w:jc w:val="both"/>
        <w:outlineLvl w:val="0"/>
        <w:rPr>
          <w:sz w:val="28"/>
          <w:szCs w:val="28"/>
        </w:rPr>
      </w:pPr>
      <w:r w:rsidRPr="001412BF">
        <w:rPr>
          <w:sz w:val="28"/>
          <w:szCs w:val="28"/>
        </w:rPr>
        <w:t>2) депутатами Совета - не менее одной трети от установленного числа депутатов Совета</w:t>
      </w:r>
      <w:r w:rsidR="00182A72">
        <w:rPr>
          <w:sz w:val="28"/>
          <w:szCs w:val="28"/>
        </w:rPr>
        <w:t>;</w:t>
      </w:r>
    </w:p>
    <w:p w:rsidR="00182A72" w:rsidRPr="001412BF" w:rsidRDefault="00182A72" w:rsidP="00F769FC">
      <w:pPr>
        <w:autoSpaceDE w:val="0"/>
        <w:autoSpaceDN w:val="0"/>
        <w:adjustRightInd w:val="0"/>
        <w:ind w:firstLine="851"/>
        <w:jc w:val="both"/>
        <w:outlineLvl w:val="0"/>
        <w:rPr>
          <w:sz w:val="28"/>
          <w:szCs w:val="28"/>
        </w:rPr>
      </w:pPr>
      <w:r>
        <w:rPr>
          <w:sz w:val="28"/>
          <w:szCs w:val="28"/>
        </w:rPr>
        <w:t xml:space="preserve">3) главой </w:t>
      </w:r>
      <w:r w:rsidR="00072E41">
        <w:rPr>
          <w:sz w:val="28"/>
          <w:szCs w:val="28"/>
        </w:rPr>
        <w:t>район</w:t>
      </w:r>
      <w:r>
        <w:rPr>
          <w:sz w:val="28"/>
          <w:szCs w:val="28"/>
        </w:rPr>
        <w:t>а.</w:t>
      </w:r>
    </w:p>
    <w:p w:rsidR="00E80FD8" w:rsidRDefault="00FE097A" w:rsidP="00F769FC">
      <w:pPr>
        <w:autoSpaceDE w:val="0"/>
        <w:autoSpaceDN w:val="0"/>
        <w:adjustRightInd w:val="0"/>
        <w:ind w:firstLine="851"/>
        <w:jc w:val="both"/>
        <w:outlineLvl w:val="0"/>
        <w:rPr>
          <w:i/>
          <w:color w:val="FF0000"/>
          <w:sz w:val="28"/>
          <w:szCs w:val="28"/>
        </w:rPr>
      </w:pPr>
      <w:r w:rsidRPr="001412BF">
        <w:rPr>
          <w:sz w:val="28"/>
          <w:szCs w:val="28"/>
        </w:rPr>
        <w:t>3</w:t>
      </w:r>
      <w:r w:rsidR="00EA0E76" w:rsidRPr="001412BF">
        <w:rPr>
          <w:sz w:val="28"/>
          <w:szCs w:val="28"/>
        </w:rPr>
        <w:t>. Предложения о кандидатурах на должность заместителя председателя контрольно-счетной палаты вносятся в Совет в порядке, установленном решением Совет</w:t>
      </w:r>
      <w:r w:rsidR="00EA0E76" w:rsidRPr="00E80FD8">
        <w:rPr>
          <w:sz w:val="28"/>
          <w:szCs w:val="28"/>
        </w:rPr>
        <w:t>а</w:t>
      </w:r>
      <w:r w:rsidR="00EA0E76" w:rsidRPr="00E80FD8">
        <w:rPr>
          <w:i/>
          <w:sz w:val="28"/>
          <w:szCs w:val="28"/>
        </w:rPr>
        <w:t>.</w:t>
      </w:r>
    </w:p>
    <w:p w:rsidR="00E80FD8" w:rsidRDefault="00EA0E76" w:rsidP="00F769FC">
      <w:pPr>
        <w:autoSpaceDE w:val="0"/>
        <w:autoSpaceDN w:val="0"/>
        <w:adjustRightInd w:val="0"/>
        <w:ind w:firstLine="851"/>
        <w:jc w:val="both"/>
        <w:outlineLvl w:val="0"/>
        <w:rPr>
          <w:sz w:val="28"/>
          <w:szCs w:val="28"/>
          <w:u w:val="single"/>
        </w:rPr>
      </w:pPr>
      <w:r w:rsidRPr="001412BF">
        <w:rPr>
          <w:sz w:val="28"/>
          <w:szCs w:val="28"/>
        </w:rPr>
        <w:t xml:space="preserve">Порядок рассмотрения кандидатур на должности председателя, заместителя председателя и аудиторов контрольно-счетной палаты устанавливается </w:t>
      </w:r>
      <w:r w:rsidRPr="00E80FD8">
        <w:rPr>
          <w:sz w:val="28"/>
          <w:szCs w:val="28"/>
        </w:rPr>
        <w:t>решением Совета</w:t>
      </w:r>
      <w:r w:rsidR="00E80FD8" w:rsidRPr="00E80FD8">
        <w:rPr>
          <w:sz w:val="28"/>
          <w:szCs w:val="28"/>
        </w:rPr>
        <w:t>.</w:t>
      </w:r>
    </w:p>
    <w:p w:rsidR="00EA0E76" w:rsidRPr="001412BF" w:rsidRDefault="00FE097A" w:rsidP="00F769FC">
      <w:pPr>
        <w:autoSpaceDE w:val="0"/>
        <w:autoSpaceDN w:val="0"/>
        <w:adjustRightInd w:val="0"/>
        <w:ind w:firstLine="851"/>
        <w:jc w:val="both"/>
        <w:outlineLvl w:val="0"/>
        <w:rPr>
          <w:sz w:val="28"/>
          <w:szCs w:val="28"/>
        </w:rPr>
      </w:pPr>
      <w:r w:rsidRPr="001412BF">
        <w:rPr>
          <w:sz w:val="28"/>
          <w:szCs w:val="28"/>
        </w:rPr>
        <w:t>4</w:t>
      </w:r>
      <w:r w:rsidR="00EA0E76" w:rsidRPr="001412BF">
        <w:rPr>
          <w:sz w:val="28"/>
          <w:szCs w:val="28"/>
        </w:rPr>
        <w:t>. Председатель контрольно-счетной палаты:</w:t>
      </w:r>
    </w:p>
    <w:p w:rsidR="00EA0E76" w:rsidRPr="001412BF" w:rsidRDefault="00EA0E76" w:rsidP="00F769FC">
      <w:pPr>
        <w:pStyle w:val="ConsPlusNormal"/>
        <w:ind w:firstLine="851"/>
        <w:jc w:val="both"/>
        <w:outlineLvl w:val="1"/>
        <w:rPr>
          <w:rFonts w:ascii="Times New Roman" w:hAnsi="Times New Roman" w:cs="Times New Roman"/>
          <w:sz w:val="28"/>
          <w:szCs w:val="28"/>
        </w:rPr>
      </w:pPr>
      <w:r w:rsidRPr="001412BF">
        <w:rPr>
          <w:rFonts w:ascii="Times New Roman" w:hAnsi="Times New Roman" w:cs="Times New Roman"/>
          <w:sz w:val="28"/>
          <w:szCs w:val="28"/>
        </w:rPr>
        <w:t>1) осуществляет руководство деятельностью контрольно-счетной палаты, организует ее работу в соответствии с действующим законодательством и муниципальными правовыми актами, несет ответственность за результаты ее работы;</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обеспечивает соблюдение внутреннего распорядка контрольно-счетной палаты;</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3) представляет контрольно-счетную палату в отношениях с органами местного самоуправления муниципального образования </w:t>
      </w:r>
      <w:r w:rsidR="00072E41">
        <w:rPr>
          <w:sz w:val="28"/>
          <w:szCs w:val="28"/>
        </w:rPr>
        <w:t>Староминский район</w:t>
      </w:r>
      <w:r w:rsidRPr="001412BF">
        <w:rPr>
          <w:sz w:val="28"/>
          <w:szCs w:val="28"/>
        </w:rPr>
        <w:t>, органами государственной власти, предприятиями, учреждениями, организациями;</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4) осуществляет прием и увольнение работников контрольно-счетной палаты, применяет к ним меры поощрения и взыскания;</w:t>
      </w:r>
    </w:p>
    <w:p w:rsidR="00EA0E76" w:rsidRPr="001412BF" w:rsidRDefault="00EA0E76" w:rsidP="00F769FC">
      <w:pPr>
        <w:pStyle w:val="ConsPlusNormal"/>
        <w:ind w:firstLine="851"/>
        <w:jc w:val="both"/>
        <w:outlineLvl w:val="1"/>
        <w:rPr>
          <w:rFonts w:ascii="Times New Roman" w:hAnsi="Times New Roman" w:cs="Times New Roman"/>
          <w:sz w:val="28"/>
          <w:szCs w:val="28"/>
        </w:rPr>
      </w:pPr>
      <w:r w:rsidRPr="001412BF">
        <w:rPr>
          <w:rFonts w:ascii="Times New Roman" w:hAnsi="Times New Roman" w:cs="Times New Roman"/>
          <w:sz w:val="28"/>
          <w:szCs w:val="28"/>
        </w:rPr>
        <w:lastRenderedPageBreak/>
        <w:t>5) утверждает планы деятельности контрольно-счетной палаты на текущий период;</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6) издает в пределах своих полномочий распоряжения</w:t>
      </w:r>
      <w:r w:rsidR="00FE5EC8">
        <w:rPr>
          <w:sz w:val="28"/>
          <w:szCs w:val="28"/>
        </w:rPr>
        <w:t xml:space="preserve"> и приказы</w:t>
      </w:r>
      <w:r w:rsidRPr="001412BF">
        <w:rPr>
          <w:sz w:val="28"/>
          <w:szCs w:val="28"/>
        </w:rPr>
        <w:t xml:space="preserve"> по вопросам организации работы контрольно-счетной палаты, подписывает акты контрольно-счетной палаты при проведении проверок и о результатах данных проверок;</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7) утверждает Регламент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8) организует подготовку, переподготовку и повышение квалификации работников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9) представляет Совету отчет о деятельности контрольно-счетной палаты;</w:t>
      </w:r>
    </w:p>
    <w:p w:rsidR="00EA0E76" w:rsidRPr="001412BF" w:rsidRDefault="00EA0E76" w:rsidP="00F769FC">
      <w:pPr>
        <w:autoSpaceDE w:val="0"/>
        <w:autoSpaceDN w:val="0"/>
        <w:adjustRightInd w:val="0"/>
        <w:ind w:firstLine="851"/>
        <w:jc w:val="both"/>
        <w:outlineLvl w:val="1"/>
        <w:rPr>
          <w:sz w:val="28"/>
          <w:szCs w:val="28"/>
        </w:rPr>
      </w:pPr>
      <w:r w:rsidRPr="001412BF">
        <w:rPr>
          <w:sz w:val="28"/>
          <w:szCs w:val="28"/>
        </w:rPr>
        <w:t>10) осуществляет иные полномочия, предусмотренные федеральными законами, решениями Совета.</w:t>
      </w:r>
    </w:p>
    <w:p w:rsidR="005B611C" w:rsidRDefault="00EA0E76" w:rsidP="00F769FC">
      <w:pPr>
        <w:autoSpaceDE w:val="0"/>
        <w:autoSpaceDN w:val="0"/>
        <w:adjustRightInd w:val="0"/>
        <w:ind w:firstLine="851"/>
        <w:jc w:val="both"/>
        <w:outlineLvl w:val="1"/>
        <w:rPr>
          <w:sz w:val="28"/>
          <w:szCs w:val="28"/>
        </w:rPr>
      </w:pPr>
      <w:r w:rsidRPr="001412BF">
        <w:rPr>
          <w:sz w:val="28"/>
          <w:szCs w:val="28"/>
        </w:rPr>
        <w:t xml:space="preserve">В случае временного отсутствия или досрочного прекращения полномочий председателя контрольно-счетной палаты его полномочия осуществляет </w:t>
      </w:r>
      <w:r w:rsidR="005B611C">
        <w:rPr>
          <w:sz w:val="28"/>
          <w:szCs w:val="28"/>
        </w:rPr>
        <w:t>заместитель председателя</w:t>
      </w:r>
      <w:r w:rsidRPr="001412BF">
        <w:rPr>
          <w:sz w:val="28"/>
          <w:szCs w:val="28"/>
        </w:rPr>
        <w:t xml:space="preserve">. </w:t>
      </w:r>
    </w:p>
    <w:p w:rsidR="00EA0E76" w:rsidRPr="001412BF" w:rsidRDefault="00FE097A" w:rsidP="00F769FC">
      <w:pPr>
        <w:autoSpaceDE w:val="0"/>
        <w:autoSpaceDN w:val="0"/>
        <w:adjustRightInd w:val="0"/>
        <w:ind w:firstLine="851"/>
        <w:jc w:val="both"/>
        <w:outlineLvl w:val="1"/>
        <w:rPr>
          <w:sz w:val="28"/>
          <w:szCs w:val="28"/>
        </w:rPr>
      </w:pPr>
      <w:r w:rsidRPr="001412BF">
        <w:rPr>
          <w:sz w:val="28"/>
          <w:szCs w:val="28"/>
        </w:rPr>
        <w:t>5</w:t>
      </w:r>
      <w:r w:rsidR="00EA0E76" w:rsidRPr="001412BF">
        <w:rPr>
          <w:sz w:val="28"/>
          <w:szCs w:val="28"/>
        </w:rPr>
        <w:t>. Полномочия председателя</w:t>
      </w:r>
      <w:r w:rsidR="00CC5A03">
        <w:rPr>
          <w:sz w:val="28"/>
          <w:szCs w:val="28"/>
        </w:rPr>
        <w:t xml:space="preserve"> и заместителя председателя</w:t>
      </w:r>
      <w:r w:rsidR="00EA0E76" w:rsidRPr="001412BF">
        <w:rPr>
          <w:sz w:val="28"/>
          <w:szCs w:val="28"/>
        </w:rPr>
        <w:t xml:space="preserve"> контрольно-счетной палаты прекращаются досрочно на основании решения Совета в случае: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1) вступления в законную силу обвинительного приговора суда в отношении его;</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2) признания его недееспособным или ограниченно дееспособным вступившим в законную силу решением суда;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3)</w:t>
      </w:r>
      <w:r w:rsidR="002E5CB7" w:rsidRPr="006855F3">
        <w:rPr>
          <w:rFonts w:eastAsia="Calibri"/>
          <w:sz w:val="28"/>
          <w:szCs w:val="28"/>
        </w:rPr>
        <w:t>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r w:rsidRPr="001412BF">
        <w:rPr>
          <w:sz w:val="28"/>
          <w:szCs w:val="28"/>
        </w:rPr>
        <w:t>;</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4) подачи письменного заявления об отставке;</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6) достижения установленного решением Совета в соответствии с федеральным законодательством предельного возраста пребывания в должности;</w:t>
      </w:r>
    </w:p>
    <w:p w:rsidR="00EA0E76" w:rsidRDefault="00EA0E76" w:rsidP="00F769FC">
      <w:pPr>
        <w:autoSpaceDE w:val="0"/>
        <w:autoSpaceDN w:val="0"/>
        <w:adjustRightInd w:val="0"/>
        <w:ind w:firstLine="851"/>
        <w:jc w:val="both"/>
        <w:rPr>
          <w:sz w:val="28"/>
          <w:szCs w:val="28"/>
        </w:rPr>
      </w:pPr>
      <w:r w:rsidRPr="001412BF">
        <w:rPr>
          <w:sz w:val="28"/>
          <w:szCs w:val="28"/>
        </w:rPr>
        <w:t xml:space="preserve">7) выявления обстоятельств, предусмотренных </w:t>
      </w:r>
      <w:hyperlink r:id="rId63" w:history="1">
        <w:r w:rsidRPr="001412BF">
          <w:rPr>
            <w:sz w:val="28"/>
            <w:szCs w:val="28"/>
          </w:rPr>
          <w:t>частями 4</w:t>
        </w:r>
      </w:hyperlink>
      <w:r w:rsidRPr="001412BF">
        <w:rPr>
          <w:sz w:val="28"/>
          <w:szCs w:val="28"/>
        </w:rPr>
        <w:t xml:space="preserve"> - </w:t>
      </w:r>
      <w:hyperlink r:id="rId64" w:history="1">
        <w:r w:rsidRPr="001412BF">
          <w:rPr>
            <w:sz w:val="28"/>
            <w:szCs w:val="28"/>
          </w:rPr>
          <w:t>6 статьи 7</w:t>
        </w:r>
      </w:hyperlink>
      <w:r w:rsidRPr="001412BF">
        <w:rPr>
          <w:sz w:val="28"/>
          <w:szCs w:val="28"/>
        </w:rPr>
        <w:t xml:space="preserve"> Федерального закона от 07.02.2011 № 6-ФЗ «Об общих принципах организации и деятельности контрольно-счетных органов субъектов Российской Федерации и</w:t>
      </w:r>
      <w:r w:rsidR="003749B6">
        <w:rPr>
          <w:sz w:val="28"/>
          <w:szCs w:val="28"/>
        </w:rPr>
        <w:t xml:space="preserve"> муниципальных образований»;</w:t>
      </w:r>
    </w:p>
    <w:p w:rsidR="003749B6" w:rsidRPr="001412BF" w:rsidRDefault="003749B6" w:rsidP="00F769FC">
      <w:pPr>
        <w:autoSpaceDE w:val="0"/>
        <w:autoSpaceDN w:val="0"/>
        <w:adjustRightInd w:val="0"/>
        <w:ind w:firstLine="851"/>
        <w:jc w:val="both"/>
        <w:rPr>
          <w:sz w:val="28"/>
          <w:szCs w:val="28"/>
        </w:rPr>
      </w:pPr>
      <w:r>
        <w:rPr>
          <w:sz w:val="28"/>
          <w:szCs w:val="28"/>
        </w:rPr>
        <w:t xml:space="preserve">8) </w:t>
      </w:r>
      <w:r w:rsidRPr="002D2C00">
        <w:rPr>
          <w:sz w:val="28"/>
          <w:szCs w:val="28"/>
        </w:rPr>
        <w:t xml:space="preserve">несоблюдения ограничений, запретов, неисполнения обязанностей, которые установлены Федеральным </w:t>
      </w:r>
      <w:hyperlink r:id="rId65" w:history="1">
        <w:r w:rsidRPr="002D2C00">
          <w:rPr>
            <w:sz w:val="28"/>
            <w:szCs w:val="28"/>
          </w:rPr>
          <w:t>законом</w:t>
        </w:r>
      </w:hyperlink>
      <w:r w:rsidRPr="002D2C00">
        <w:rPr>
          <w:sz w:val="28"/>
          <w:szCs w:val="28"/>
        </w:rPr>
        <w:t xml:space="preserve"> от </w:t>
      </w:r>
      <w:r w:rsidRPr="002D2C00">
        <w:rPr>
          <w:bCs/>
          <w:iCs/>
          <w:sz w:val="28"/>
          <w:szCs w:val="28"/>
        </w:rPr>
        <w:t xml:space="preserve">25.12.2008 № 273-ФЗ «О противодействии коррупции», Федеральным </w:t>
      </w:r>
      <w:hyperlink r:id="rId66" w:history="1">
        <w:r w:rsidRPr="002D2C00">
          <w:rPr>
            <w:bCs/>
            <w:iCs/>
            <w:sz w:val="28"/>
            <w:szCs w:val="28"/>
          </w:rPr>
          <w:t>законом</w:t>
        </w:r>
      </w:hyperlink>
      <w:r w:rsidRPr="002D2C00">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67" w:history="1">
        <w:r w:rsidRPr="002D2C00">
          <w:rPr>
            <w:bCs/>
            <w:iCs/>
            <w:sz w:val="28"/>
            <w:szCs w:val="28"/>
          </w:rPr>
          <w:t>законом</w:t>
        </w:r>
      </w:hyperlink>
      <w:r w:rsidRPr="002D2C00">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w:t>
      </w:r>
      <w:r w:rsidRPr="002D2C00">
        <w:rPr>
          <w:bCs/>
          <w:iCs/>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EA0E76" w:rsidRPr="001412BF" w:rsidRDefault="00EA0E76" w:rsidP="00F769FC">
      <w:pPr>
        <w:autoSpaceDE w:val="0"/>
        <w:autoSpaceDN w:val="0"/>
        <w:adjustRightInd w:val="0"/>
        <w:ind w:firstLine="851"/>
        <w:jc w:val="both"/>
        <w:rPr>
          <w:b/>
          <w:sz w:val="28"/>
          <w:szCs w:val="28"/>
        </w:rPr>
      </w:pPr>
    </w:p>
    <w:p w:rsidR="00EA0E76" w:rsidRPr="001412BF" w:rsidRDefault="00EA0E76" w:rsidP="00F769FC">
      <w:pPr>
        <w:autoSpaceDE w:val="0"/>
        <w:autoSpaceDN w:val="0"/>
        <w:adjustRightInd w:val="0"/>
        <w:ind w:firstLine="851"/>
        <w:jc w:val="both"/>
        <w:rPr>
          <w:b/>
          <w:sz w:val="28"/>
          <w:szCs w:val="28"/>
        </w:rPr>
      </w:pPr>
      <w:r w:rsidRPr="001412BF">
        <w:rPr>
          <w:b/>
          <w:sz w:val="28"/>
          <w:szCs w:val="28"/>
        </w:rPr>
        <w:t>Статья</w:t>
      </w:r>
      <w:r w:rsidR="00E97B94" w:rsidRPr="001412BF">
        <w:rPr>
          <w:b/>
          <w:sz w:val="28"/>
          <w:szCs w:val="28"/>
        </w:rPr>
        <w:t xml:space="preserve"> 4</w:t>
      </w:r>
      <w:r w:rsidR="00BF173F">
        <w:rPr>
          <w:b/>
          <w:sz w:val="28"/>
          <w:szCs w:val="28"/>
        </w:rPr>
        <w:t>6</w:t>
      </w:r>
      <w:r w:rsidRPr="001412BF">
        <w:rPr>
          <w:b/>
          <w:sz w:val="28"/>
          <w:szCs w:val="28"/>
        </w:rPr>
        <w:t>. Финансовое обеспечение деятельности контрольно-счетной палаты</w:t>
      </w:r>
    </w:p>
    <w:p w:rsidR="00EA0E76" w:rsidRPr="001412BF" w:rsidRDefault="00EA0E76" w:rsidP="00F769FC">
      <w:pPr>
        <w:pStyle w:val="af7"/>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Финансовое обеспечение деятельности контрольно-счетной палаты осуществляется за счет средств местного бюджета.</w:t>
      </w:r>
    </w:p>
    <w:p w:rsidR="00EA0E76" w:rsidRPr="001412BF" w:rsidRDefault="00EA0E76" w:rsidP="00F769FC">
      <w:pPr>
        <w:pStyle w:val="af7"/>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Контрольно-счетная палата самостоятельно распоряжается средствами местного бюджета, направляемыми на обеспечение ее деятельности.</w:t>
      </w:r>
    </w:p>
    <w:p w:rsidR="00EA0E76" w:rsidRPr="001412BF" w:rsidRDefault="00EA0E76" w:rsidP="00F769FC">
      <w:pPr>
        <w:pStyle w:val="af7"/>
        <w:numPr>
          <w:ilvl w:val="0"/>
          <w:numId w:val="28"/>
        </w:numPr>
        <w:tabs>
          <w:tab w:val="left" w:pos="0"/>
        </w:tabs>
        <w:ind w:left="0" w:firstLine="851"/>
        <w:rPr>
          <w:rFonts w:ascii="Times New Roman" w:hAnsi="Times New Roman" w:cs="Times New Roman"/>
          <w:sz w:val="28"/>
          <w:szCs w:val="28"/>
        </w:rPr>
      </w:pPr>
      <w:r w:rsidRPr="001412BF">
        <w:rPr>
          <w:rFonts w:ascii="Times New Roman" w:hAnsi="Times New Roman" w:cs="Times New Roman"/>
          <w:sz w:val="28"/>
          <w:szCs w:val="28"/>
        </w:rPr>
        <w:t>Контроль за использованием контрольно-счетной палатой бюджетных средств, муниципального имущества осуществляется на основании решений Совета.</w:t>
      </w:r>
    </w:p>
    <w:p w:rsidR="00EA0E76" w:rsidRPr="001412BF" w:rsidRDefault="00EA0E76" w:rsidP="00F769FC">
      <w:pPr>
        <w:pStyle w:val="af7"/>
        <w:tabs>
          <w:tab w:val="left" w:pos="0"/>
        </w:tabs>
        <w:ind w:left="0"/>
        <w:rPr>
          <w:rFonts w:ascii="Times New Roman" w:hAnsi="Times New Roman" w:cs="Times New Roman"/>
          <w:b/>
          <w:sz w:val="28"/>
          <w:szCs w:val="28"/>
        </w:rPr>
      </w:pPr>
    </w:p>
    <w:p w:rsidR="00EA0E76" w:rsidRPr="001412BF" w:rsidRDefault="00EA0E76" w:rsidP="00F769FC">
      <w:pPr>
        <w:pStyle w:val="af7"/>
        <w:tabs>
          <w:tab w:val="left" w:pos="0"/>
        </w:tabs>
        <w:ind w:left="0"/>
        <w:rPr>
          <w:rFonts w:ascii="Times New Roman" w:hAnsi="Times New Roman" w:cs="Times New Roman"/>
          <w:b/>
          <w:sz w:val="28"/>
          <w:szCs w:val="28"/>
        </w:rPr>
      </w:pPr>
      <w:r w:rsidRPr="001412BF">
        <w:rPr>
          <w:rFonts w:ascii="Times New Roman" w:hAnsi="Times New Roman" w:cs="Times New Roman"/>
          <w:b/>
          <w:sz w:val="28"/>
          <w:szCs w:val="28"/>
        </w:rPr>
        <w:t xml:space="preserve">Статья </w:t>
      </w:r>
      <w:r w:rsidR="00E97B94" w:rsidRPr="001412BF">
        <w:rPr>
          <w:rFonts w:ascii="Times New Roman" w:hAnsi="Times New Roman" w:cs="Times New Roman"/>
          <w:b/>
          <w:sz w:val="28"/>
          <w:szCs w:val="28"/>
        </w:rPr>
        <w:t>4</w:t>
      </w:r>
      <w:r w:rsidR="00BF173F">
        <w:rPr>
          <w:rFonts w:ascii="Times New Roman" w:hAnsi="Times New Roman" w:cs="Times New Roman"/>
          <w:b/>
          <w:sz w:val="28"/>
          <w:szCs w:val="28"/>
        </w:rPr>
        <w:t>7</w:t>
      </w:r>
      <w:r w:rsidRPr="001412BF">
        <w:rPr>
          <w:rFonts w:ascii="Times New Roman" w:hAnsi="Times New Roman" w:cs="Times New Roman"/>
          <w:b/>
          <w:sz w:val="28"/>
          <w:szCs w:val="28"/>
        </w:rPr>
        <w:t>. Полномочия и порядок деятельности контрольно-счетной палаты</w:t>
      </w:r>
    </w:p>
    <w:p w:rsidR="000103CA" w:rsidRPr="008F6C08" w:rsidRDefault="000103CA" w:rsidP="000103CA">
      <w:pPr>
        <w:tabs>
          <w:tab w:val="left" w:pos="0"/>
        </w:tabs>
        <w:ind w:firstLine="851"/>
        <w:jc w:val="both"/>
        <w:rPr>
          <w:sz w:val="28"/>
          <w:szCs w:val="28"/>
        </w:rPr>
      </w:pPr>
      <w:r w:rsidRPr="008F6C08">
        <w:rPr>
          <w:sz w:val="28"/>
          <w:szCs w:val="28"/>
        </w:rPr>
        <w:t>1. К основным полномочиям контрольно-счетной палаты относятся:</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2) экспертиза проектов местного бюджета, проверка и анализ обоснованности его показателей;</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3) внешняя проверка годового отчета об исполнении местного бюджета;</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 xml:space="preserve">4) проведение аудита в сфере закупок товаров, работ и услуг в соответствии с Федеральным </w:t>
      </w:r>
      <w:hyperlink r:id="rId68" w:history="1">
        <w:r w:rsidRPr="00782FEE">
          <w:rPr>
            <w:rFonts w:eastAsia="Calibri"/>
            <w:sz w:val="28"/>
            <w:szCs w:val="28"/>
          </w:rPr>
          <w:t>законом</w:t>
        </w:r>
      </w:hyperlink>
      <w:r w:rsidRPr="008F6C08">
        <w:rPr>
          <w:rFonts w:eastAsia="Calibri"/>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5) оценка эффективности формирования собственности</w:t>
      </w:r>
      <w:r w:rsidRPr="008F6C08">
        <w:rPr>
          <w:sz w:val="28"/>
          <w:szCs w:val="28"/>
        </w:rPr>
        <w:t xml:space="preserve"> муниципального образования </w:t>
      </w:r>
      <w:r>
        <w:rPr>
          <w:rFonts w:eastAsia="Calibri"/>
          <w:sz w:val="28"/>
          <w:szCs w:val="28"/>
        </w:rPr>
        <w:t>Староминский</w:t>
      </w:r>
      <w:r w:rsidRPr="008F6C08">
        <w:rPr>
          <w:sz w:val="28"/>
          <w:szCs w:val="28"/>
        </w:rPr>
        <w:t xml:space="preserve"> район</w:t>
      </w:r>
      <w:r w:rsidRPr="008F6C08">
        <w:rPr>
          <w:rFonts w:eastAsia="Calibri"/>
          <w:sz w:val="28"/>
          <w:szCs w:val="28"/>
        </w:rPr>
        <w:t>,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w:t>
      </w:r>
      <w:r w:rsidRPr="008F6C08">
        <w:rPr>
          <w:sz w:val="28"/>
          <w:szCs w:val="28"/>
        </w:rPr>
        <w:t xml:space="preserve"> муниципального образования </w:t>
      </w:r>
      <w:r>
        <w:rPr>
          <w:rFonts w:eastAsia="Calibri"/>
          <w:sz w:val="28"/>
          <w:szCs w:val="28"/>
        </w:rPr>
        <w:t>Староминский</w:t>
      </w:r>
      <w:r w:rsidRPr="008F6C08">
        <w:rPr>
          <w:sz w:val="28"/>
          <w:szCs w:val="28"/>
        </w:rPr>
        <w:t xml:space="preserve"> район</w:t>
      </w:r>
      <w:r w:rsidRPr="008F6C08">
        <w:rPr>
          <w:rFonts w:eastAsia="Calibri"/>
          <w:sz w:val="28"/>
          <w:szCs w:val="28"/>
        </w:rPr>
        <w:t>;</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 xml:space="preserve">7) экспертиза проектов муниципальных правовых актов в части, касающейся расходных обязательств </w:t>
      </w:r>
      <w:r w:rsidRPr="008F6C08">
        <w:rPr>
          <w:sz w:val="28"/>
          <w:szCs w:val="28"/>
        </w:rPr>
        <w:t xml:space="preserve">муниципального образования </w:t>
      </w:r>
      <w:r>
        <w:rPr>
          <w:rFonts w:eastAsia="Calibri"/>
          <w:sz w:val="28"/>
          <w:szCs w:val="28"/>
        </w:rPr>
        <w:t xml:space="preserve">Староминский </w:t>
      </w:r>
      <w:r w:rsidRPr="008F6C08">
        <w:rPr>
          <w:sz w:val="28"/>
          <w:szCs w:val="28"/>
        </w:rPr>
        <w:t>район</w:t>
      </w:r>
      <w:r w:rsidRPr="008F6C08">
        <w:rPr>
          <w:rFonts w:eastAsia="Calibri"/>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 xml:space="preserve">8) анализ и мониторинг бюджетного процесса в </w:t>
      </w:r>
      <w:r w:rsidRPr="008F6C08">
        <w:rPr>
          <w:sz w:val="28"/>
          <w:szCs w:val="28"/>
        </w:rPr>
        <w:t xml:space="preserve">муниципальном образовании </w:t>
      </w:r>
      <w:r>
        <w:rPr>
          <w:rFonts w:eastAsia="Calibri"/>
          <w:sz w:val="28"/>
          <w:szCs w:val="28"/>
        </w:rPr>
        <w:t>Староминский</w:t>
      </w:r>
      <w:r w:rsidRPr="008F6C08">
        <w:rPr>
          <w:sz w:val="28"/>
          <w:szCs w:val="28"/>
        </w:rPr>
        <w:t xml:space="preserve"> район</w:t>
      </w:r>
      <w:r w:rsidRPr="008F6C08">
        <w:rPr>
          <w:rFonts w:eastAsia="Calibri"/>
          <w:sz w:val="28"/>
          <w:szCs w:val="28"/>
        </w:rPr>
        <w:t xml:space="preserve">, в том числе подготовка предложений по </w:t>
      </w:r>
      <w:r w:rsidRPr="008F6C08">
        <w:rPr>
          <w:rFonts w:eastAsia="Calibri"/>
          <w:sz w:val="28"/>
          <w:szCs w:val="28"/>
        </w:rPr>
        <w:lastRenderedPageBreak/>
        <w:t>устранению выявленных отклонений в бюджетном процессе и совершенствованию бюджетного законодательства Российской Федерации;</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rsidRPr="008F6C08">
        <w:rPr>
          <w:sz w:val="28"/>
          <w:szCs w:val="28"/>
        </w:rPr>
        <w:t>района</w:t>
      </w:r>
      <w:r w:rsidRPr="008F6C08">
        <w:rPr>
          <w:rFonts w:eastAsia="Calibri"/>
          <w:sz w:val="28"/>
          <w:szCs w:val="28"/>
        </w:rPr>
        <w:t>;</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10) осуществление контроля за состоянием муниципального внутреннего и внешнего долга;</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 xml:space="preserve">11) оценка реализуемости, рисков и результатов достижения целей социально-экономического развития </w:t>
      </w:r>
      <w:r w:rsidRPr="008F6C08">
        <w:rPr>
          <w:sz w:val="28"/>
          <w:szCs w:val="28"/>
        </w:rPr>
        <w:t xml:space="preserve">муниципального образования </w:t>
      </w:r>
      <w:r>
        <w:rPr>
          <w:rFonts w:eastAsia="Calibri"/>
          <w:sz w:val="28"/>
          <w:szCs w:val="28"/>
        </w:rPr>
        <w:t>Староминский</w:t>
      </w:r>
      <w:r w:rsidRPr="008F6C08">
        <w:rPr>
          <w:sz w:val="28"/>
          <w:szCs w:val="28"/>
        </w:rPr>
        <w:t xml:space="preserve"> район</w:t>
      </w:r>
      <w:r w:rsidRPr="008F6C08">
        <w:rPr>
          <w:rFonts w:eastAsia="Calibri"/>
          <w:sz w:val="28"/>
          <w:szCs w:val="28"/>
        </w:rPr>
        <w:t xml:space="preserve">, предусмотренных документами стратегического планирования </w:t>
      </w:r>
      <w:r w:rsidRPr="008F6C08">
        <w:rPr>
          <w:sz w:val="28"/>
          <w:szCs w:val="28"/>
        </w:rPr>
        <w:t xml:space="preserve">муниципального образования </w:t>
      </w:r>
      <w:r>
        <w:rPr>
          <w:rFonts w:eastAsia="Calibri"/>
          <w:sz w:val="28"/>
          <w:szCs w:val="28"/>
        </w:rPr>
        <w:t>Староминский</w:t>
      </w:r>
      <w:r w:rsidRPr="008F6C08">
        <w:rPr>
          <w:sz w:val="28"/>
          <w:szCs w:val="28"/>
        </w:rPr>
        <w:t xml:space="preserve"> район</w:t>
      </w:r>
      <w:r w:rsidRPr="008F6C08">
        <w:rPr>
          <w:rFonts w:eastAsia="Calibri"/>
          <w:sz w:val="28"/>
          <w:szCs w:val="28"/>
        </w:rPr>
        <w:t>, в пределах компетенции контрольно-счетной палаты;</w:t>
      </w:r>
    </w:p>
    <w:p w:rsidR="000103CA" w:rsidRPr="008F6C08" w:rsidRDefault="000103CA" w:rsidP="000103CA">
      <w:pPr>
        <w:autoSpaceDE w:val="0"/>
        <w:autoSpaceDN w:val="0"/>
        <w:adjustRightInd w:val="0"/>
        <w:ind w:firstLine="851"/>
        <w:jc w:val="both"/>
        <w:rPr>
          <w:rFonts w:eastAsia="Calibri"/>
          <w:sz w:val="28"/>
          <w:szCs w:val="28"/>
        </w:rPr>
      </w:pPr>
      <w:r w:rsidRPr="008F6C08">
        <w:rPr>
          <w:rFonts w:eastAsia="Calibri"/>
          <w:sz w:val="28"/>
          <w:szCs w:val="28"/>
        </w:rPr>
        <w:t>12) участие в пределах полномочий в мероприятиях, направленных на противодействие коррупции;</w:t>
      </w:r>
    </w:p>
    <w:p w:rsidR="000103CA" w:rsidRDefault="000103CA" w:rsidP="000103CA">
      <w:pPr>
        <w:autoSpaceDE w:val="0"/>
        <w:autoSpaceDN w:val="0"/>
        <w:adjustRightInd w:val="0"/>
        <w:ind w:firstLine="851"/>
        <w:jc w:val="both"/>
        <w:outlineLvl w:val="0"/>
        <w:rPr>
          <w:rFonts w:eastAsia="Calibri"/>
          <w:sz w:val="28"/>
          <w:szCs w:val="28"/>
        </w:rPr>
      </w:pPr>
      <w:r w:rsidRPr="008F6C08">
        <w:rPr>
          <w:rFonts w:eastAsia="Calibri"/>
          <w:sz w:val="28"/>
          <w:szCs w:val="28"/>
        </w:rPr>
        <w:t xml:space="preserve">13) </w:t>
      </w:r>
      <w:r w:rsidRPr="008F6C08">
        <w:rPr>
          <w:sz w:val="28"/>
          <w:szCs w:val="28"/>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sidRPr="008F6C08">
        <w:rPr>
          <w:rFonts w:eastAsia="Calibri"/>
          <w:sz w:val="28"/>
          <w:szCs w:val="28"/>
        </w:rPr>
        <w:t>.</w:t>
      </w:r>
    </w:p>
    <w:p w:rsidR="00F2537E" w:rsidRDefault="00806DCB" w:rsidP="00F769FC">
      <w:pPr>
        <w:autoSpaceDE w:val="0"/>
        <w:autoSpaceDN w:val="0"/>
        <w:adjustRightInd w:val="0"/>
        <w:ind w:firstLine="851"/>
        <w:jc w:val="both"/>
        <w:outlineLvl w:val="0"/>
      </w:pPr>
      <w:r w:rsidRPr="001412BF">
        <w:rPr>
          <w:sz w:val="28"/>
          <w:szCs w:val="28"/>
        </w:rPr>
        <w:t>2</w:t>
      </w:r>
      <w:r w:rsidR="00EA0E76" w:rsidRPr="001412BF">
        <w:rPr>
          <w:sz w:val="28"/>
          <w:szCs w:val="28"/>
        </w:rPr>
        <w:t xml:space="preserve">. </w:t>
      </w:r>
      <w:r w:rsidR="00F2537E" w:rsidRPr="00B40220">
        <w:t xml:space="preserve">Контрольно-счетный орган муниципального образования </w:t>
      </w:r>
      <w:r w:rsidR="00F2537E">
        <w:t>Староминский</w:t>
      </w:r>
      <w:r w:rsidR="00F2537E" w:rsidRPr="00B40220">
        <w:t xml:space="preserve"> район,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муниципального образования </w:t>
      </w:r>
      <w:r w:rsidR="00F2537E">
        <w:t>Староминский</w:t>
      </w:r>
      <w:r w:rsidR="00F2537E" w:rsidRPr="00B40220">
        <w:t xml:space="preserve"> район, поступивших в бюджеты поселений, входящих в состав муниципального образования </w:t>
      </w:r>
      <w:r w:rsidR="00F2537E">
        <w:t>Староминский</w:t>
      </w:r>
      <w:r w:rsidR="00F2537E" w:rsidRPr="00B40220">
        <w:t xml:space="preserve"> район</w:t>
      </w:r>
    </w:p>
    <w:p w:rsidR="00EA0E76" w:rsidRPr="001412BF" w:rsidRDefault="00806DCB" w:rsidP="00F769FC">
      <w:pPr>
        <w:autoSpaceDE w:val="0"/>
        <w:autoSpaceDN w:val="0"/>
        <w:adjustRightInd w:val="0"/>
        <w:ind w:firstLine="851"/>
        <w:jc w:val="both"/>
        <w:outlineLvl w:val="0"/>
        <w:rPr>
          <w:sz w:val="28"/>
          <w:szCs w:val="28"/>
        </w:rPr>
      </w:pPr>
      <w:r w:rsidRPr="001412BF">
        <w:rPr>
          <w:sz w:val="28"/>
          <w:szCs w:val="28"/>
        </w:rPr>
        <w:t>3</w:t>
      </w:r>
      <w:r w:rsidR="00EA0E76" w:rsidRPr="001412BF">
        <w:rPr>
          <w:sz w:val="28"/>
          <w:szCs w:val="28"/>
        </w:rPr>
        <w:t xml:space="preserve">. На основании соглашений, заключенных Советом с представительными органами поселений, входящих в состав муниципального образования </w:t>
      </w:r>
      <w:r w:rsidR="00072E41">
        <w:rPr>
          <w:sz w:val="28"/>
          <w:szCs w:val="28"/>
        </w:rPr>
        <w:t>Староминский район</w:t>
      </w:r>
      <w:r w:rsidR="00EA0E76" w:rsidRPr="001412BF">
        <w:rPr>
          <w:sz w:val="28"/>
          <w:szCs w:val="28"/>
        </w:rPr>
        <w:t xml:space="preserve">, контрольно-счетная палата осуществляет </w:t>
      </w:r>
      <w:r w:rsidR="00964396" w:rsidRPr="001412BF">
        <w:rPr>
          <w:sz w:val="28"/>
          <w:szCs w:val="28"/>
        </w:rPr>
        <w:t xml:space="preserve">полномочия </w:t>
      </w:r>
      <w:r w:rsidR="00EA0E76" w:rsidRPr="001412BF">
        <w:rPr>
          <w:sz w:val="28"/>
          <w:szCs w:val="28"/>
        </w:rPr>
        <w:t>контрольно – счетных органов поселений по осуществлению внешнего муниципального финансового контроля.</w:t>
      </w:r>
    </w:p>
    <w:p w:rsidR="00EA0E76" w:rsidRPr="001412BF" w:rsidRDefault="00806DCB" w:rsidP="00F769FC">
      <w:pPr>
        <w:autoSpaceDE w:val="0"/>
        <w:autoSpaceDN w:val="0"/>
        <w:adjustRightInd w:val="0"/>
        <w:ind w:firstLine="851"/>
        <w:jc w:val="both"/>
        <w:rPr>
          <w:sz w:val="28"/>
          <w:szCs w:val="28"/>
        </w:rPr>
      </w:pPr>
      <w:r w:rsidRPr="001412BF">
        <w:rPr>
          <w:sz w:val="28"/>
          <w:szCs w:val="28"/>
        </w:rPr>
        <w:t>4</w:t>
      </w:r>
      <w:r w:rsidR="00EA0E76" w:rsidRPr="001412BF">
        <w:rPr>
          <w:sz w:val="28"/>
          <w:szCs w:val="28"/>
        </w:rPr>
        <w:t>. Контрольно-счетная палата осуществляет свою деятельность на основе плана, который разрабатывается и утверждается ею самостоятельно.</w:t>
      </w:r>
    </w:p>
    <w:p w:rsidR="00EA0E76" w:rsidRPr="001412BF" w:rsidRDefault="00EA0E76" w:rsidP="00F769FC">
      <w:pPr>
        <w:autoSpaceDE w:val="0"/>
        <w:autoSpaceDN w:val="0"/>
        <w:adjustRightInd w:val="0"/>
        <w:ind w:firstLine="851"/>
        <w:jc w:val="both"/>
        <w:outlineLvl w:val="0"/>
        <w:rPr>
          <w:sz w:val="28"/>
          <w:szCs w:val="28"/>
        </w:rPr>
      </w:pPr>
      <w:r w:rsidRPr="001412BF">
        <w:rPr>
          <w:sz w:val="28"/>
          <w:szCs w:val="28"/>
        </w:rPr>
        <w:t xml:space="preserve">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предложений </w:t>
      </w:r>
      <w:r w:rsidR="00244642">
        <w:rPr>
          <w:sz w:val="28"/>
          <w:szCs w:val="28"/>
        </w:rPr>
        <w:t xml:space="preserve">главы </w:t>
      </w:r>
      <w:r w:rsidR="00072E41">
        <w:rPr>
          <w:sz w:val="28"/>
          <w:szCs w:val="28"/>
        </w:rPr>
        <w:t>район</w:t>
      </w:r>
      <w:r w:rsidR="00244642">
        <w:rPr>
          <w:sz w:val="28"/>
          <w:szCs w:val="28"/>
        </w:rPr>
        <w:t>а</w:t>
      </w:r>
      <w:r w:rsidRPr="001412BF">
        <w:rPr>
          <w:sz w:val="28"/>
          <w:szCs w:val="28"/>
        </w:rPr>
        <w:t>.</w:t>
      </w:r>
    </w:p>
    <w:p w:rsidR="00EA0E76" w:rsidRPr="001412BF" w:rsidRDefault="00EA0E76" w:rsidP="00F769FC">
      <w:pPr>
        <w:autoSpaceDE w:val="0"/>
        <w:autoSpaceDN w:val="0"/>
        <w:adjustRightInd w:val="0"/>
        <w:ind w:firstLine="851"/>
        <w:jc w:val="both"/>
        <w:rPr>
          <w:sz w:val="28"/>
          <w:szCs w:val="28"/>
        </w:rPr>
      </w:pPr>
      <w:r w:rsidRPr="001412BF">
        <w:rPr>
          <w:sz w:val="28"/>
          <w:szCs w:val="28"/>
        </w:rPr>
        <w:t xml:space="preserve">5. Контрольные, экспертно-аналитические мероприятия, осуществляемые контрольно - счетной палатой, оформляются соответствующими актами. </w:t>
      </w:r>
    </w:p>
    <w:p w:rsidR="00EA0E76" w:rsidRDefault="00EA0E76" w:rsidP="00F769FC">
      <w:pPr>
        <w:autoSpaceDE w:val="0"/>
        <w:autoSpaceDN w:val="0"/>
        <w:adjustRightInd w:val="0"/>
        <w:ind w:firstLine="851"/>
        <w:jc w:val="both"/>
        <w:rPr>
          <w:sz w:val="28"/>
          <w:szCs w:val="28"/>
        </w:rPr>
      </w:pPr>
      <w:r w:rsidRPr="001412BF">
        <w:rPr>
          <w:sz w:val="28"/>
          <w:szCs w:val="28"/>
        </w:rPr>
        <w:t>6. Контрольно-счетная палата ежегодно подготавливает отчет о своей деятельности, который направляется на рассмотрение в Совет. Указанный отчет опубликовывается в средствах массовой информации или размещается в сети Интернет только после его рассмотрения Советом.</w:t>
      </w:r>
    </w:p>
    <w:p w:rsidR="00F615E9" w:rsidRPr="001412BF" w:rsidRDefault="00F615E9" w:rsidP="00F769FC">
      <w:pPr>
        <w:autoSpaceDE w:val="0"/>
        <w:autoSpaceDN w:val="0"/>
        <w:adjustRightInd w:val="0"/>
        <w:ind w:firstLine="851"/>
        <w:jc w:val="both"/>
        <w:rPr>
          <w:sz w:val="28"/>
          <w:szCs w:val="28"/>
        </w:rPr>
      </w:pPr>
      <w:r w:rsidRPr="004513A7">
        <w:rPr>
          <w:szCs w:val="28"/>
        </w:rPr>
        <w:t>Контрольно-счетная палата</w:t>
      </w:r>
      <w:r w:rsidRPr="004513A7">
        <w:rPr>
          <w:rFonts w:eastAsia="Calibri"/>
          <w:szCs w:val="28"/>
        </w:rPr>
        <w:t xml:space="preserve"> в целях обеспечения доступа к информации о своей деятельности размещает на своих официальных сайтах в сети Интернет и опубликовывает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A0E76" w:rsidRPr="001412BF" w:rsidRDefault="00EA0E76" w:rsidP="00F769FC">
      <w:pPr>
        <w:tabs>
          <w:tab w:val="left" w:pos="0"/>
        </w:tabs>
        <w:ind w:firstLine="851"/>
        <w:jc w:val="both"/>
        <w:rPr>
          <w:sz w:val="28"/>
          <w:szCs w:val="28"/>
        </w:rPr>
      </w:pPr>
      <w:r w:rsidRPr="001412BF">
        <w:rPr>
          <w:sz w:val="28"/>
          <w:szCs w:val="28"/>
        </w:rPr>
        <w:t xml:space="preserve">7. Опубликование в средствах массовой информации или размещение в </w:t>
      </w:r>
      <w:r w:rsidRPr="001412BF">
        <w:rPr>
          <w:sz w:val="28"/>
          <w:szCs w:val="28"/>
        </w:rPr>
        <w:lastRenderedPageBreak/>
        <w:t>сети Интернет информации о деятельности контрольно-счетной палаты осуществляется в соответствии с законодательством, решениями Совета, регламентом контрольно-счетной палаты.</w:t>
      </w:r>
    </w:p>
    <w:p w:rsidR="00EA0E76" w:rsidRPr="001412BF" w:rsidRDefault="00EA0E76" w:rsidP="00F769FC">
      <w:pPr>
        <w:tabs>
          <w:tab w:val="left" w:pos="0"/>
        </w:tabs>
        <w:ind w:firstLine="851"/>
        <w:jc w:val="both"/>
        <w:rPr>
          <w:sz w:val="28"/>
          <w:szCs w:val="28"/>
        </w:rPr>
      </w:pPr>
      <w:r w:rsidRPr="001412BF">
        <w:rPr>
          <w:sz w:val="28"/>
          <w:szCs w:val="28"/>
        </w:rPr>
        <w:t>8. Иные вопросы организации и деятельности контрольно-счетной палаты определяются решением Совета в соответствии с федеральным законодательством, муниципальными правовыми актами.</w:t>
      </w:r>
    </w:p>
    <w:p w:rsidR="00EA0E76" w:rsidRPr="001412BF" w:rsidRDefault="00EA0E76" w:rsidP="00F769FC">
      <w:pPr>
        <w:autoSpaceDE w:val="0"/>
        <w:ind w:firstLine="851"/>
        <w:jc w:val="both"/>
        <w:rPr>
          <w:b/>
          <w:sz w:val="28"/>
          <w:szCs w:val="28"/>
        </w:rPr>
      </w:pPr>
    </w:p>
    <w:p w:rsidR="009F6AC4" w:rsidRPr="006855F3" w:rsidRDefault="009F6AC4" w:rsidP="009F6AC4">
      <w:pPr>
        <w:autoSpaceDE w:val="0"/>
        <w:ind w:firstLine="851"/>
        <w:jc w:val="both"/>
        <w:rPr>
          <w:b/>
          <w:sz w:val="28"/>
          <w:szCs w:val="28"/>
        </w:rPr>
      </w:pPr>
      <w:r w:rsidRPr="006855F3">
        <w:rPr>
          <w:b/>
          <w:sz w:val="28"/>
          <w:szCs w:val="28"/>
        </w:rPr>
        <w:t>Статья 48. Муниципальный контроль</w:t>
      </w:r>
    </w:p>
    <w:p w:rsidR="009F6AC4" w:rsidRPr="006855F3" w:rsidRDefault="009F6AC4" w:rsidP="009F6AC4">
      <w:pPr>
        <w:autoSpaceDE w:val="0"/>
        <w:autoSpaceDN w:val="0"/>
        <w:adjustRightInd w:val="0"/>
        <w:ind w:firstLine="851"/>
        <w:jc w:val="both"/>
        <w:rPr>
          <w:rFonts w:eastAsia="Calibri"/>
          <w:sz w:val="28"/>
          <w:szCs w:val="28"/>
        </w:rPr>
      </w:pPr>
      <w:r w:rsidRPr="006855F3">
        <w:rPr>
          <w:sz w:val="28"/>
          <w:szCs w:val="28"/>
        </w:rPr>
        <w:t xml:space="preserve">1. </w:t>
      </w:r>
      <w:r w:rsidRPr="006855F3">
        <w:rPr>
          <w:rFonts w:eastAsia="Calibri"/>
          <w:sz w:val="28"/>
          <w:szCs w:val="28"/>
        </w:rPr>
        <w:t xml:space="preserve">Органы местного самоуправления </w:t>
      </w:r>
      <w:r w:rsidRPr="006855F3">
        <w:rPr>
          <w:sz w:val="28"/>
          <w:szCs w:val="28"/>
        </w:rPr>
        <w:t xml:space="preserve">муниципального образования </w:t>
      </w:r>
      <w:r>
        <w:rPr>
          <w:rFonts w:eastAsia="Calibri"/>
          <w:sz w:val="28"/>
          <w:szCs w:val="28"/>
        </w:rPr>
        <w:t>Староминский</w:t>
      </w:r>
      <w:r w:rsidRPr="006855F3">
        <w:rPr>
          <w:sz w:val="28"/>
          <w:szCs w:val="28"/>
        </w:rPr>
        <w:t xml:space="preserve"> район</w:t>
      </w:r>
      <w:r w:rsidRPr="006855F3">
        <w:rPr>
          <w:rFonts w:eastAsia="Calibri"/>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9F6AC4" w:rsidRPr="006855F3" w:rsidRDefault="009F6AC4" w:rsidP="009F6AC4">
      <w:pPr>
        <w:autoSpaceDE w:val="0"/>
        <w:autoSpaceDN w:val="0"/>
        <w:adjustRightInd w:val="0"/>
        <w:ind w:firstLine="851"/>
        <w:jc w:val="both"/>
        <w:rPr>
          <w:bCs/>
          <w:sz w:val="28"/>
          <w:szCs w:val="28"/>
        </w:rPr>
      </w:pPr>
      <w:r w:rsidRPr="006855F3">
        <w:rPr>
          <w:bCs/>
          <w:sz w:val="28"/>
          <w:szCs w:val="28"/>
        </w:rPr>
        <w:t xml:space="preserve">2. Организация и осуществление видов муниципального контроля регулируются Федеральным </w:t>
      </w:r>
      <w:hyperlink r:id="rId69" w:history="1">
        <w:r w:rsidRPr="006855F3">
          <w:rPr>
            <w:bCs/>
            <w:sz w:val="28"/>
            <w:szCs w:val="28"/>
          </w:rPr>
          <w:t>законом</w:t>
        </w:r>
      </w:hyperlink>
      <w:r w:rsidRPr="006855F3">
        <w:rPr>
          <w:bCs/>
          <w:sz w:val="28"/>
          <w:szCs w:val="28"/>
        </w:rPr>
        <w:t xml:space="preserve"> от 31.07.2020 № 248-ФЗ «О государственном контроле (надзоре) и муниципальном контроле в Российской Федерации».</w:t>
      </w:r>
    </w:p>
    <w:p w:rsidR="009F6AC4" w:rsidRPr="006855F3" w:rsidRDefault="009F6AC4" w:rsidP="009F6AC4">
      <w:pPr>
        <w:ind w:firstLine="851"/>
        <w:jc w:val="both"/>
        <w:rPr>
          <w:sz w:val="28"/>
          <w:szCs w:val="28"/>
        </w:rPr>
      </w:pPr>
      <w:r w:rsidRPr="006855F3">
        <w:rPr>
          <w:sz w:val="28"/>
          <w:szCs w:val="28"/>
        </w:rPr>
        <w:t>Органом местного самоуправления, наделенным полномочиями по осуществлению муниципального контроля, является администрация.</w:t>
      </w:r>
    </w:p>
    <w:p w:rsidR="009F6AC4" w:rsidRPr="006855F3" w:rsidRDefault="009F6AC4" w:rsidP="009F6AC4">
      <w:pPr>
        <w:autoSpaceDE w:val="0"/>
        <w:autoSpaceDN w:val="0"/>
        <w:adjustRightInd w:val="0"/>
        <w:ind w:firstLine="851"/>
        <w:jc w:val="both"/>
        <w:rPr>
          <w:bCs/>
          <w:sz w:val="28"/>
          <w:szCs w:val="28"/>
        </w:rPr>
      </w:pPr>
      <w:r w:rsidRPr="0009691C">
        <w:rPr>
          <w:sz w:val="28"/>
          <w:szCs w:val="28"/>
        </w:rPr>
        <w:t>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w:t>
      </w:r>
      <w:r w:rsidRPr="0082708A">
        <w:rPr>
          <w:sz w:val="28"/>
          <w:szCs w:val="28"/>
        </w:rPr>
        <w:t>администрацией муниципального образования Староминский район.</w:t>
      </w:r>
    </w:p>
    <w:p w:rsidR="009F6AC4" w:rsidRPr="006855F3" w:rsidRDefault="009F6AC4" w:rsidP="009F6AC4">
      <w:pPr>
        <w:autoSpaceDE w:val="0"/>
        <w:autoSpaceDN w:val="0"/>
        <w:adjustRightInd w:val="0"/>
        <w:ind w:firstLine="851"/>
        <w:jc w:val="both"/>
        <w:rPr>
          <w:bCs/>
          <w:sz w:val="28"/>
          <w:szCs w:val="28"/>
        </w:rPr>
      </w:pPr>
      <w:r w:rsidRPr="006855F3">
        <w:rPr>
          <w:bCs/>
          <w:sz w:val="28"/>
          <w:szCs w:val="28"/>
        </w:rPr>
        <w:t xml:space="preserve">3. К полномочиям органов местного самоуправления </w:t>
      </w:r>
      <w:r w:rsidRPr="006855F3">
        <w:rPr>
          <w:sz w:val="28"/>
          <w:szCs w:val="28"/>
        </w:rPr>
        <w:t xml:space="preserve">муниципального образования </w:t>
      </w:r>
      <w:r>
        <w:rPr>
          <w:rFonts w:eastAsia="Calibri"/>
          <w:sz w:val="28"/>
          <w:szCs w:val="28"/>
        </w:rPr>
        <w:t>Староминский</w:t>
      </w:r>
      <w:r w:rsidRPr="006855F3">
        <w:rPr>
          <w:sz w:val="28"/>
          <w:szCs w:val="28"/>
        </w:rPr>
        <w:t xml:space="preserve"> район</w:t>
      </w:r>
      <w:r w:rsidRPr="006855F3">
        <w:rPr>
          <w:bCs/>
          <w:sz w:val="28"/>
          <w:szCs w:val="28"/>
        </w:rPr>
        <w:t xml:space="preserve"> в области муниципального контроля относятся:</w:t>
      </w:r>
    </w:p>
    <w:p w:rsidR="009F6AC4" w:rsidRPr="006855F3" w:rsidRDefault="009F6AC4" w:rsidP="009F6AC4">
      <w:pPr>
        <w:autoSpaceDE w:val="0"/>
        <w:autoSpaceDN w:val="0"/>
        <w:adjustRightInd w:val="0"/>
        <w:ind w:firstLine="851"/>
        <w:jc w:val="both"/>
        <w:rPr>
          <w:bCs/>
          <w:sz w:val="28"/>
          <w:szCs w:val="28"/>
        </w:rPr>
      </w:pPr>
      <w:r w:rsidRPr="006855F3">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F6AC4" w:rsidRPr="006855F3" w:rsidRDefault="009F6AC4" w:rsidP="009F6AC4">
      <w:pPr>
        <w:autoSpaceDE w:val="0"/>
        <w:autoSpaceDN w:val="0"/>
        <w:adjustRightInd w:val="0"/>
        <w:ind w:firstLine="851"/>
        <w:jc w:val="both"/>
        <w:rPr>
          <w:bCs/>
          <w:sz w:val="28"/>
          <w:szCs w:val="28"/>
        </w:rPr>
      </w:pPr>
      <w:r w:rsidRPr="006855F3">
        <w:rPr>
          <w:bCs/>
          <w:sz w:val="28"/>
          <w:szCs w:val="28"/>
        </w:rPr>
        <w:t xml:space="preserve">2) организация и осуществление муниципального контроля на территории </w:t>
      </w:r>
      <w:r w:rsidRPr="006855F3">
        <w:rPr>
          <w:sz w:val="28"/>
          <w:szCs w:val="28"/>
        </w:rPr>
        <w:t xml:space="preserve">муниципального образования </w:t>
      </w:r>
      <w:r>
        <w:rPr>
          <w:rFonts w:eastAsia="Calibri"/>
          <w:sz w:val="28"/>
          <w:szCs w:val="28"/>
        </w:rPr>
        <w:t>Староминский</w:t>
      </w:r>
      <w:r w:rsidRPr="006855F3">
        <w:rPr>
          <w:sz w:val="28"/>
          <w:szCs w:val="28"/>
        </w:rPr>
        <w:t xml:space="preserve"> район</w:t>
      </w:r>
      <w:r w:rsidRPr="006855F3">
        <w:rPr>
          <w:bCs/>
          <w:sz w:val="28"/>
          <w:szCs w:val="28"/>
        </w:rPr>
        <w:t>;</w:t>
      </w:r>
    </w:p>
    <w:p w:rsidR="009F6AC4" w:rsidRPr="006855F3" w:rsidRDefault="009F6AC4" w:rsidP="009F6AC4">
      <w:pPr>
        <w:autoSpaceDE w:val="0"/>
        <w:autoSpaceDN w:val="0"/>
        <w:adjustRightInd w:val="0"/>
        <w:ind w:firstLine="851"/>
        <w:jc w:val="both"/>
        <w:rPr>
          <w:bCs/>
          <w:sz w:val="28"/>
          <w:szCs w:val="28"/>
        </w:rPr>
      </w:pPr>
      <w:r w:rsidRPr="006855F3">
        <w:rPr>
          <w:bCs/>
          <w:sz w:val="28"/>
          <w:szCs w:val="28"/>
        </w:rPr>
        <w:t xml:space="preserve">3) иные полномочия в соответствии с Федеральным </w:t>
      </w:r>
      <w:hyperlink r:id="rId70" w:history="1">
        <w:r w:rsidRPr="006855F3">
          <w:rPr>
            <w:bCs/>
            <w:sz w:val="28"/>
            <w:szCs w:val="28"/>
          </w:rPr>
          <w:t>законом</w:t>
        </w:r>
      </w:hyperlink>
      <w:r w:rsidRPr="006855F3">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9F6AC4" w:rsidRPr="006855F3" w:rsidRDefault="009F6AC4" w:rsidP="009F6AC4">
      <w:pPr>
        <w:ind w:firstLine="851"/>
        <w:jc w:val="both"/>
        <w:rPr>
          <w:bCs/>
          <w:sz w:val="28"/>
          <w:szCs w:val="28"/>
        </w:rPr>
      </w:pPr>
      <w:r w:rsidRPr="006855F3">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sidRPr="006855F3">
        <w:rPr>
          <w:sz w:val="28"/>
          <w:szCs w:val="28"/>
        </w:rPr>
        <w:t xml:space="preserve">муниципального образования </w:t>
      </w:r>
      <w:r>
        <w:rPr>
          <w:rFonts w:eastAsia="Calibri"/>
          <w:sz w:val="28"/>
          <w:szCs w:val="28"/>
        </w:rPr>
        <w:t>Староминский</w:t>
      </w:r>
      <w:r w:rsidRPr="006855F3">
        <w:rPr>
          <w:sz w:val="28"/>
          <w:szCs w:val="28"/>
        </w:rPr>
        <w:t xml:space="preserve"> район</w:t>
      </w:r>
      <w:r w:rsidRPr="006855F3">
        <w:rPr>
          <w:bCs/>
          <w:sz w:val="28"/>
          <w:szCs w:val="28"/>
        </w:rPr>
        <w:t xml:space="preserve"> осуществляется в пределах установленного перечня вопросов местного значения </w:t>
      </w:r>
      <w:r w:rsidRPr="006855F3">
        <w:rPr>
          <w:sz w:val="28"/>
          <w:szCs w:val="28"/>
        </w:rPr>
        <w:t xml:space="preserve">муниципального образования </w:t>
      </w:r>
      <w:r>
        <w:rPr>
          <w:rFonts w:eastAsia="Calibri"/>
          <w:sz w:val="28"/>
          <w:szCs w:val="28"/>
        </w:rPr>
        <w:t>Староминский</w:t>
      </w:r>
      <w:r w:rsidRPr="006855F3">
        <w:rPr>
          <w:sz w:val="28"/>
          <w:szCs w:val="28"/>
        </w:rPr>
        <w:t xml:space="preserve"> район</w:t>
      </w:r>
      <w:r w:rsidRPr="006855F3">
        <w:rPr>
          <w:bCs/>
          <w:sz w:val="28"/>
          <w:szCs w:val="28"/>
        </w:rPr>
        <w:t>.</w:t>
      </w:r>
    </w:p>
    <w:p w:rsidR="009F6AC4" w:rsidRDefault="009F6AC4" w:rsidP="009F6AC4">
      <w:pPr>
        <w:ind w:firstLine="851"/>
        <w:jc w:val="both"/>
        <w:rPr>
          <w:bCs/>
          <w:sz w:val="28"/>
          <w:szCs w:val="28"/>
        </w:rPr>
      </w:pPr>
      <w:r w:rsidRPr="006855F3">
        <w:rPr>
          <w:bCs/>
          <w:sz w:val="28"/>
          <w:szCs w:val="28"/>
        </w:rPr>
        <w:t xml:space="preserve">Муниципальный контроль подлежит осуществлению при наличии в границах </w:t>
      </w:r>
      <w:r w:rsidRPr="006855F3">
        <w:rPr>
          <w:sz w:val="28"/>
          <w:szCs w:val="28"/>
        </w:rPr>
        <w:t xml:space="preserve">муниципального образования </w:t>
      </w:r>
      <w:r>
        <w:rPr>
          <w:rFonts w:eastAsia="Calibri"/>
          <w:sz w:val="28"/>
          <w:szCs w:val="28"/>
        </w:rPr>
        <w:t>Староминский</w:t>
      </w:r>
      <w:r w:rsidRPr="006855F3">
        <w:rPr>
          <w:sz w:val="28"/>
          <w:szCs w:val="28"/>
        </w:rPr>
        <w:t xml:space="preserve"> район</w:t>
      </w:r>
      <w:r w:rsidRPr="006855F3">
        <w:rPr>
          <w:bCs/>
          <w:sz w:val="28"/>
          <w:szCs w:val="28"/>
        </w:rPr>
        <w:t xml:space="preserve"> объектов соответствующего вида контроля.</w:t>
      </w:r>
    </w:p>
    <w:p w:rsidR="0073273A" w:rsidRPr="009F6AC4" w:rsidRDefault="009F6AC4" w:rsidP="009F6AC4">
      <w:pPr>
        <w:pStyle w:val="ConsNormal0"/>
        <w:ind w:firstLine="851"/>
        <w:jc w:val="both"/>
        <w:rPr>
          <w:rFonts w:ascii="Times New Roman" w:eastAsia="Calibri" w:hAnsi="Times New Roman" w:cs="Times New Roman"/>
          <w:sz w:val="28"/>
          <w:szCs w:val="28"/>
        </w:rPr>
      </w:pPr>
      <w:r w:rsidRPr="009F6AC4">
        <w:rPr>
          <w:rFonts w:ascii="Times New Roman" w:eastAsia="Calibri" w:hAnsi="Times New Roman" w:cs="Times New Roman"/>
          <w:sz w:val="28"/>
          <w:szCs w:val="28"/>
        </w:rPr>
        <w:t xml:space="preserve">Порядок организации и осуществления муниципального контроля </w:t>
      </w:r>
      <w:r w:rsidRPr="009F6AC4">
        <w:rPr>
          <w:rFonts w:ascii="Times New Roman" w:eastAsia="Calibri" w:hAnsi="Times New Roman" w:cs="Times New Roman"/>
          <w:sz w:val="28"/>
          <w:szCs w:val="28"/>
        </w:rPr>
        <w:lastRenderedPageBreak/>
        <w:t>устанавливается положением о виде муниципального контроля, утверждаемым Советом.</w:t>
      </w:r>
    </w:p>
    <w:p w:rsidR="009F6AC4" w:rsidRPr="001412BF" w:rsidRDefault="009F6AC4" w:rsidP="009F6AC4">
      <w:pPr>
        <w:pStyle w:val="ConsNormal0"/>
        <w:ind w:firstLine="851"/>
        <w:jc w:val="both"/>
        <w:rPr>
          <w:rFonts w:ascii="Times New Roman" w:hAnsi="Times New Roman" w:cs="Times New Roman"/>
          <w:b/>
          <w:sz w:val="28"/>
          <w:szCs w:val="28"/>
        </w:rPr>
      </w:pPr>
    </w:p>
    <w:p w:rsidR="0073273A" w:rsidRPr="001412BF" w:rsidRDefault="0073273A" w:rsidP="00F769FC">
      <w:pPr>
        <w:pStyle w:val="ConsNormal0"/>
        <w:ind w:firstLine="851"/>
        <w:rPr>
          <w:rFonts w:ascii="Times New Roman" w:hAnsi="Times New Roman"/>
          <w:b/>
          <w:sz w:val="28"/>
          <w:szCs w:val="28"/>
        </w:rPr>
      </w:pPr>
      <w:r w:rsidRPr="001412BF">
        <w:rPr>
          <w:rFonts w:ascii="Times New Roman" w:hAnsi="Times New Roman"/>
          <w:b/>
          <w:sz w:val="28"/>
          <w:szCs w:val="28"/>
        </w:rPr>
        <w:t xml:space="preserve">Статья </w:t>
      </w:r>
      <w:r w:rsidR="00BF173F">
        <w:rPr>
          <w:rFonts w:ascii="Times New Roman" w:hAnsi="Times New Roman"/>
          <w:b/>
          <w:sz w:val="28"/>
          <w:szCs w:val="28"/>
        </w:rPr>
        <w:t>49</w:t>
      </w:r>
      <w:r w:rsidRPr="001412BF">
        <w:rPr>
          <w:rFonts w:ascii="Times New Roman" w:hAnsi="Times New Roman"/>
          <w:b/>
          <w:sz w:val="28"/>
          <w:szCs w:val="28"/>
        </w:rPr>
        <w:t>. Органы местного самоуправления – юридические лица</w:t>
      </w:r>
    </w:p>
    <w:p w:rsidR="0073273A" w:rsidRPr="001412BF" w:rsidRDefault="0073273A" w:rsidP="00F769FC">
      <w:pPr>
        <w:ind w:firstLine="851"/>
        <w:jc w:val="both"/>
        <w:rPr>
          <w:sz w:val="28"/>
          <w:szCs w:val="28"/>
        </w:rPr>
      </w:pPr>
      <w:r w:rsidRPr="001412BF">
        <w:rPr>
          <w:sz w:val="28"/>
          <w:szCs w:val="28"/>
        </w:rPr>
        <w:t>1. Совет, администрация</w:t>
      </w:r>
      <w:r w:rsidR="004F1071" w:rsidRPr="001412BF">
        <w:t xml:space="preserve">, </w:t>
      </w:r>
      <w:r w:rsidR="004F1071" w:rsidRPr="001412BF">
        <w:rPr>
          <w:sz w:val="28"/>
          <w:szCs w:val="28"/>
        </w:rPr>
        <w:t>контрольно-счетная палата</w:t>
      </w:r>
      <w:r w:rsidR="00F923B0">
        <w:rPr>
          <w:sz w:val="28"/>
          <w:szCs w:val="28"/>
        </w:rPr>
        <w:t xml:space="preserve"> </w:t>
      </w:r>
      <w:r w:rsidRPr="001412BF">
        <w:rPr>
          <w:sz w:val="28"/>
          <w:szCs w:val="28"/>
        </w:rPr>
        <w:t>наделяются правами юридического лица, являются муниципальными казенными учреждениями, образуемыми для осуществления управленческих</w:t>
      </w:r>
      <w:r w:rsidR="00F923B0">
        <w:rPr>
          <w:sz w:val="28"/>
          <w:szCs w:val="28"/>
        </w:rPr>
        <w:t xml:space="preserve"> </w:t>
      </w:r>
      <w:r w:rsidRPr="001412BF">
        <w:rPr>
          <w:sz w:val="28"/>
          <w:szCs w:val="28"/>
        </w:rPr>
        <w:t>функций,</w:t>
      </w:r>
      <w:r w:rsidR="00F923B0">
        <w:rPr>
          <w:sz w:val="28"/>
          <w:szCs w:val="28"/>
        </w:rPr>
        <w:t xml:space="preserve"> </w:t>
      </w:r>
      <w:r w:rsidRPr="001412BF">
        <w:rPr>
          <w:sz w:val="28"/>
          <w:szCs w:val="28"/>
        </w:rPr>
        <w:t>и подлежат государственной регистрации в качестве юридических лиц в соответствии с законодательством.</w:t>
      </w:r>
    </w:p>
    <w:p w:rsidR="0073273A" w:rsidRPr="001412BF" w:rsidRDefault="0073273A" w:rsidP="00F769FC">
      <w:pPr>
        <w:ind w:firstLine="851"/>
        <w:jc w:val="both"/>
        <w:rPr>
          <w:sz w:val="28"/>
          <w:szCs w:val="28"/>
        </w:rPr>
      </w:pPr>
      <w:r w:rsidRPr="001412BF">
        <w:rPr>
          <w:sz w:val="28"/>
          <w:szCs w:val="28"/>
        </w:rPr>
        <w:t>Совет</w:t>
      </w:r>
      <w:r w:rsidR="004F1071" w:rsidRPr="001412BF">
        <w:rPr>
          <w:sz w:val="28"/>
          <w:szCs w:val="28"/>
        </w:rPr>
        <w:t>,</w:t>
      </w:r>
      <w:r w:rsidRPr="001412BF">
        <w:rPr>
          <w:sz w:val="28"/>
          <w:szCs w:val="28"/>
        </w:rPr>
        <w:t xml:space="preserve"> администрация</w:t>
      </w:r>
      <w:r w:rsidR="004F1071" w:rsidRPr="001412BF">
        <w:rPr>
          <w:sz w:val="28"/>
          <w:szCs w:val="28"/>
        </w:rPr>
        <w:t>, контрольно-счетная палата</w:t>
      </w:r>
      <w:r w:rsidR="00F923B0">
        <w:rPr>
          <w:sz w:val="28"/>
          <w:szCs w:val="28"/>
        </w:rPr>
        <w:t xml:space="preserve"> </w:t>
      </w:r>
      <w:r w:rsidRPr="001412BF">
        <w:rPr>
          <w:sz w:val="28"/>
          <w:szCs w:val="28"/>
        </w:rPr>
        <w:t>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E358CC" w:rsidRPr="001412BF" w:rsidRDefault="0073273A" w:rsidP="00F769FC">
      <w:pPr>
        <w:tabs>
          <w:tab w:val="left" w:pos="-2127"/>
        </w:tabs>
        <w:ind w:firstLine="851"/>
        <w:jc w:val="both"/>
        <w:rPr>
          <w:rFonts w:eastAsia="Times New Roman"/>
          <w:sz w:val="28"/>
        </w:rPr>
      </w:pPr>
      <w:r w:rsidRPr="001412BF">
        <w:rPr>
          <w:sz w:val="28"/>
          <w:szCs w:val="28"/>
        </w:rPr>
        <w:t xml:space="preserve">3. Основаниями для государственной регистрации органов администрации в качестве юридических лиц являются </w:t>
      </w:r>
      <w:r w:rsidR="00E358CC" w:rsidRPr="001412BF">
        <w:rPr>
          <w:sz w:val="28"/>
          <w:szCs w:val="28"/>
        </w:rPr>
        <w:t xml:space="preserve">решение </w:t>
      </w:r>
      <w:r w:rsidRPr="001412BF">
        <w:rPr>
          <w:sz w:val="28"/>
          <w:szCs w:val="28"/>
        </w:rPr>
        <w:t xml:space="preserve">Совета об учреждении соответствующего органа </w:t>
      </w:r>
      <w:r w:rsidR="00E358CC" w:rsidRPr="001412BF">
        <w:rPr>
          <w:sz w:val="28"/>
          <w:szCs w:val="28"/>
        </w:rPr>
        <w:t>в форме муниципального казенного учреждения</w:t>
      </w:r>
      <w:r w:rsidRPr="001412BF">
        <w:rPr>
          <w:sz w:val="28"/>
          <w:szCs w:val="28"/>
        </w:rPr>
        <w:t xml:space="preserve">и утверждение Советом </w:t>
      </w:r>
      <w:r w:rsidR="00E358CC" w:rsidRPr="001412BF">
        <w:rPr>
          <w:rFonts w:eastAsia="Times New Roman"/>
          <w:sz w:val="28"/>
        </w:rPr>
        <w:t xml:space="preserve">положения о немпо представлению </w:t>
      </w:r>
      <w:r w:rsidR="00122455">
        <w:rPr>
          <w:rFonts w:eastAsia="Times New Roman"/>
          <w:sz w:val="28"/>
        </w:rPr>
        <w:t>г</w:t>
      </w:r>
      <w:r w:rsidR="00E358CC" w:rsidRPr="001412BF">
        <w:rPr>
          <w:rFonts w:eastAsia="Times New Roman"/>
          <w:sz w:val="28"/>
        </w:rPr>
        <w:t xml:space="preserve">лавы </w:t>
      </w:r>
      <w:r w:rsidR="00072E41">
        <w:rPr>
          <w:rFonts w:eastAsia="Times New Roman"/>
          <w:sz w:val="28"/>
        </w:rPr>
        <w:t xml:space="preserve"> район</w:t>
      </w:r>
      <w:r w:rsidR="00EC7DC8">
        <w:rPr>
          <w:rFonts w:eastAsia="Times New Roman"/>
          <w:sz w:val="28"/>
        </w:rPr>
        <w:t>а</w:t>
      </w:r>
      <w:r w:rsidR="00E358CC" w:rsidRPr="001412BF">
        <w:rPr>
          <w:rFonts w:eastAsia="Times New Roman"/>
          <w:sz w:val="28"/>
        </w:rPr>
        <w:t>.</w:t>
      </w:r>
    </w:p>
    <w:p w:rsidR="0073273A" w:rsidRPr="001412BF" w:rsidRDefault="0073273A" w:rsidP="00DF3454">
      <w:pPr>
        <w:pStyle w:val="ConsNormal0"/>
        <w:ind w:firstLine="851"/>
        <w:jc w:val="both"/>
        <w:rPr>
          <w:rFonts w:ascii="Times New Roman" w:hAnsi="Times New Roman"/>
          <w:sz w:val="28"/>
          <w:szCs w:val="28"/>
        </w:rPr>
      </w:pPr>
    </w:p>
    <w:p w:rsidR="00122455" w:rsidRPr="00122455" w:rsidRDefault="00122455" w:rsidP="00F769FC">
      <w:pPr>
        <w:pStyle w:val="1"/>
        <w:keepNext w:val="0"/>
        <w:tabs>
          <w:tab w:val="clear" w:pos="432"/>
        </w:tabs>
        <w:spacing w:before="0" w:after="0"/>
        <w:ind w:left="0" w:firstLine="0"/>
        <w:rPr>
          <w:rFonts w:ascii="Times New Roman" w:hAnsi="Times New Roman"/>
          <w:i w:val="0"/>
          <w:szCs w:val="28"/>
        </w:rPr>
      </w:pPr>
      <w:r w:rsidRPr="00122455">
        <w:rPr>
          <w:rFonts w:ascii="Times New Roman" w:hAnsi="Times New Roman"/>
          <w:i w:val="0"/>
          <w:szCs w:val="28"/>
        </w:rPr>
        <w:t>ГЛАВА 6. МУНИЦИПАЛЬНАЯ СЛУЖБА</w:t>
      </w:r>
    </w:p>
    <w:p w:rsidR="0073273A" w:rsidRDefault="0073273A" w:rsidP="00DF3454">
      <w:pPr>
        <w:pStyle w:val="1"/>
        <w:keepNext w:val="0"/>
        <w:spacing w:before="0" w:after="0"/>
        <w:ind w:left="0" w:firstLine="851"/>
        <w:jc w:val="both"/>
        <w:rPr>
          <w:rFonts w:ascii="Times New Roman" w:hAnsi="Times New Roman"/>
          <w:i w:val="0"/>
          <w:szCs w:val="28"/>
        </w:rPr>
      </w:pPr>
    </w:p>
    <w:p w:rsidR="006013B3" w:rsidRPr="006013B3" w:rsidRDefault="006013B3" w:rsidP="00F769FC">
      <w:pPr>
        <w:ind w:firstLine="851"/>
        <w:jc w:val="both"/>
        <w:rPr>
          <w:b/>
          <w:sz w:val="28"/>
          <w:szCs w:val="28"/>
        </w:rPr>
      </w:pPr>
      <w:r w:rsidRPr="006013B3">
        <w:rPr>
          <w:b/>
          <w:sz w:val="28"/>
          <w:szCs w:val="28"/>
        </w:rPr>
        <w:t>Статья 5</w:t>
      </w:r>
      <w:r w:rsidR="00BF173F">
        <w:rPr>
          <w:b/>
          <w:sz w:val="28"/>
          <w:szCs w:val="28"/>
        </w:rPr>
        <w:t>0</w:t>
      </w:r>
      <w:r w:rsidRPr="006013B3">
        <w:rPr>
          <w:b/>
          <w:sz w:val="28"/>
          <w:szCs w:val="28"/>
        </w:rPr>
        <w:t>.Муниципальные должности</w:t>
      </w:r>
    </w:p>
    <w:p w:rsidR="006013B3" w:rsidRDefault="005C1EB3" w:rsidP="00F769FC">
      <w:pPr>
        <w:ind w:firstLine="851"/>
        <w:rPr>
          <w:sz w:val="28"/>
          <w:szCs w:val="28"/>
        </w:rPr>
      </w:pPr>
      <w:r>
        <w:rPr>
          <w:sz w:val="28"/>
          <w:szCs w:val="28"/>
        </w:rPr>
        <w:t>Признана</w:t>
      </w:r>
      <w:r w:rsidR="00F923B0">
        <w:rPr>
          <w:sz w:val="28"/>
          <w:szCs w:val="28"/>
        </w:rPr>
        <w:t xml:space="preserve"> </w:t>
      </w:r>
      <w:r>
        <w:rPr>
          <w:sz w:val="28"/>
          <w:szCs w:val="28"/>
        </w:rPr>
        <w:t xml:space="preserve"> утратившей силу</w:t>
      </w:r>
    </w:p>
    <w:p w:rsidR="005C1EB3" w:rsidRPr="006013B3" w:rsidRDefault="005C1EB3" w:rsidP="00F769FC">
      <w:pPr>
        <w:ind w:firstLine="851"/>
        <w:rPr>
          <w:sz w:val="28"/>
          <w:szCs w:val="28"/>
        </w:rPr>
      </w:pPr>
    </w:p>
    <w:p w:rsidR="0073273A" w:rsidRPr="001412BF" w:rsidRDefault="0073273A" w:rsidP="00F769FC">
      <w:pPr>
        <w:pStyle w:val="1"/>
        <w:keepNext w:val="0"/>
        <w:spacing w:before="0" w:after="0"/>
        <w:ind w:left="0" w:firstLine="851"/>
        <w:jc w:val="both"/>
        <w:rPr>
          <w:rFonts w:ascii="Times New Roman" w:hAnsi="Times New Roman"/>
          <w:i w:val="0"/>
          <w:szCs w:val="28"/>
        </w:rPr>
      </w:pPr>
      <w:r w:rsidRPr="001412BF">
        <w:rPr>
          <w:rFonts w:ascii="Times New Roman" w:hAnsi="Times New Roman"/>
          <w:i w:val="0"/>
          <w:szCs w:val="28"/>
        </w:rPr>
        <w:t xml:space="preserve">Статья </w:t>
      </w:r>
      <w:r w:rsidR="00096397" w:rsidRPr="001412BF">
        <w:rPr>
          <w:rFonts w:ascii="Times New Roman" w:hAnsi="Times New Roman"/>
          <w:i w:val="0"/>
          <w:szCs w:val="28"/>
        </w:rPr>
        <w:t>5</w:t>
      </w:r>
      <w:r w:rsidR="00BF173F">
        <w:rPr>
          <w:rFonts w:ascii="Times New Roman" w:hAnsi="Times New Roman"/>
          <w:i w:val="0"/>
          <w:szCs w:val="28"/>
        </w:rPr>
        <w:t>1</w:t>
      </w:r>
      <w:r w:rsidRPr="001412BF">
        <w:rPr>
          <w:rFonts w:ascii="Times New Roman" w:hAnsi="Times New Roman"/>
          <w:i w:val="0"/>
          <w:szCs w:val="28"/>
        </w:rPr>
        <w:t>. Муниципальная служба</w:t>
      </w:r>
    </w:p>
    <w:p w:rsidR="0073273A" w:rsidRPr="001412BF" w:rsidRDefault="0073273A" w:rsidP="00F769FC">
      <w:pPr>
        <w:ind w:firstLine="851"/>
        <w:jc w:val="both"/>
        <w:rPr>
          <w:sz w:val="28"/>
          <w:szCs w:val="28"/>
        </w:rPr>
      </w:pPr>
      <w:r w:rsidRPr="001412BF">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273A" w:rsidRPr="001412BF" w:rsidRDefault="0073273A" w:rsidP="00F769FC">
      <w:pPr>
        <w:ind w:firstLine="851"/>
        <w:jc w:val="both"/>
        <w:rPr>
          <w:sz w:val="28"/>
          <w:szCs w:val="28"/>
        </w:rPr>
      </w:pPr>
      <w:r w:rsidRPr="001412BF">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73273A" w:rsidRPr="001412BF" w:rsidRDefault="0073273A" w:rsidP="00F769FC">
      <w:pPr>
        <w:ind w:firstLine="851"/>
        <w:jc w:val="both"/>
        <w:rPr>
          <w:sz w:val="28"/>
          <w:szCs w:val="28"/>
        </w:rPr>
      </w:pPr>
      <w:r w:rsidRPr="001412BF">
        <w:rPr>
          <w:sz w:val="28"/>
          <w:szCs w:val="28"/>
        </w:rPr>
        <w:t xml:space="preserve">Представителем нанимателя (работодателем) для муниципального служащего является </w:t>
      </w:r>
      <w:r w:rsidR="006013B3">
        <w:rPr>
          <w:sz w:val="28"/>
          <w:szCs w:val="28"/>
        </w:rPr>
        <w:t>г</w:t>
      </w:r>
      <w:r w:rsidRPr="001412BF">
        <w:rPr>
          <w:sz w:val="28"/>
          <w:szCs w:val="28"/>
        </w:rPr>
        <w:t xml:space="preserve">лава </w:t>
      </w:r>
      <w:r w:rsidR="00072E41">
        <w:rPr>
          <w:sz w:val="28"/>
          <w:szCs w:val="28"/>
        </w:rPr>
        <w:t>район</w:t>
      </w:r>
      <w:r w:rsidR="00B61A1D">
        <w:rPr>
          <w:sz w:val="28"/>
          <w:szCs w:val="28"/>
        </w:rPr>
        <w:t>а</w:t>
      </w:r>
      <w:r w:rsidR="00F923B0">
        <w:rPr>
          <w:sz w:val="28"/>
          <w:szCs w:val="28"/>
        </w:rPr>
        <w:t xml:space="preserve"> </w:t>
      </w:r>
      <w:r w:rsidRPr="001412BF">
        <w:rPr>
          <w:sz w:val="28"/>
          <w:szCs w:val="28"/>
        </w:rPr>
        <w:t>либо иное лицо, уполномоченное исполнять обязанности представителя нанимателя (работодателя).</w:t>
      </w:r>
    </w:p>
    <w:p w:rsidR="0073273A" w:rsidRPr="001412BF" w:rsidRDefault="0073273A" w:rsidP="00F769FC">
      <w:pPr>
        <w:ind w:firstLine="851"/>
        <w:jc w:val="both"/>
        <w:rPr>
          <w:sz w:val="28"/>
          <w:szCs w:val="28"/>
        </w:rPr>
      </w:pPr>
      <w:r w:rsidRPr="001412BF">
        <w:rPr>
          <w:sz w:val="28"/>
          <w:szCs w:val="28"/>
        </w:rPr>
        <w:t xml:space="preserve">3. Правовые основы муниципальной службы в муниципальном образовании </w:t>
      </w:r>
      <w:r w:rsidR="00072E41">
        <w:rPr>
          <w:sz w:val="28"/>
          <w:szCs w:val="28"/>
        </w:rPr>
        <w:t>Староминский район</w:t>
      </w:r>
      <w:r w:rsidRPr="001412BF">
        <w:rPr>
          <w:sz w:val="28"/>
          <w:szCs w:val="28"/>
        </w:rPr>
        <w:t xml:space="preserve"> составляют Конституция Российской Федерации, Федеральный закон от 02.03.2007 № 25-ФЗ </w:t>
      </w:r>
      <w:r w:rsidR="00DD3C90" w:rsidRPr="001412BF">
        <w:rPr>
          <w:sz w:val="28"/>
          <w:szCs w:val="28"/>
        </w:rPr>
        <w:t>«</w:t>
      </w:r>
      <w:r w:rsidRPr="001412BF">
        <w:rPr>
          <w:sz w:val="28"/>
          <w:szCs w:val="28"/>
        </w:rPr>
        <w:t>О муниципальной службе в Российской Федерации</w:t>
      </w:r>
      <w:r w:rsidR="00DD3C90" w:rsidRPr="001412BF">
        <w:rPr>
          <w:sz w:val="28"/>
          <w:szCs w:val="28"/>
        </w:rPr>
        <w:t>»</w:t>
      </w:r>
      <w:r w:rsidRPr="001412BF">
        <w:rPr>
          <w:sz w:val="28"/>
          <w:szCs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D3C90" w:rsidRPr="001412BF">
        <w:rPr>
          <w:sz w:val="28"/>
          <w:szCs w:val="28"/>
        </w:rPr>
        <w:t>«</w:t>
      </w:r>
      <w:r w:rsidRPr="001412BF">
        <w:rPr>
          <w:sz w:val="28"/>
          <w:szCs w:val="28"/>
        </w:rPr>
        <w:t>О муниципальной службе в Краснодарском крае</w:t>
      </w:r>
      <w:r w:rsidR="00DD3C90" w:rsidRPr="001412BF">
        <w:rPr>
          <w:sz w:val="28"/>
          <w:szCs w:val="28"/>
        </w:rPr>
        <w:t>»</w:t>
      </w:r>
      <w:r w:rsidRPr="001412BF">
        <w:rPr>
          <w:sz w:val="28"/>
          <w:szCs w:val="28"/>
        </w:rPr>
        <w:t xml:space="preserve">, законы и иные нормативные правовые акты Краснодарского края, настоящий устав, правовые акты органов местного самоуправления муниципального образования </w:t>
      </w:r>
      <w:r w:rsidR="00072E41">
        <w:rPr>
          <w:sz w:val="28"/>
          <w:szCs w:val="28"/>
        </w:rPr>
        <w:t>Староминский район</w:t>
      </w:r>
      <w:r w:rsidRPr="001412BF">
        <w:rPr>
          <w:sz w:val="28"/>
          <w:szCs w:val="28"/>
        </w:rPr>
        <w:t>.</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CC7BC6" w:rsidRPr="001412BF">
        <w:rPr>
          <w:b/>
          <w:sz w:val="28"/>
          <w:szCs w:val="28"/>
        </w:rPr>
        <w:t>5</w:t>
      </w:r>
      <w:r w:rsidR="00BF173F">
        <w:rPr>
          <w:b/>
          <w:sz w:val="28"/>
          <w:szCs w:val="28"/>
        </w:rPr>
        <w:t>2</w:t>
      </w:r>
      <w:r w:rsidRPr="001412BF">
        <w:rPr>
          <w:b/>
          <w:sz w:val="28"/>
          <w:szCs w:val="28"/>
        </w:rPr>
        <w:t>.</w:t>
      </w:r>
      <w:r w:rsidR="00160018">
        <w:rPr>
          <w:b/>
          <w:sz w:val="28"/>
          <w:szCs w:val="28"/>
        </w:rPr>
        <w:t>Д</w:t>
      </w:r>
      <w:r w:rsidRPr="001412BF">
        <w:rPr>
          <w:b/>
          <w:sz w:val="28"/>
          <w:szCs w:val="28"/>
        </w:rPr>
        <w:t>олжности муниципальной службы</w:t>
      </w:r>
    </w:p>
    <w:p w:rsidR="0073273A" w:rsidRPr="001412BF" w:rsidRDefault="00160018" w:rsidP="00F769FC">
      <w:pPr>
        <w:ind w:firstLine="851"/>
        <w:jc w:val="both"/>
        <w:rPr>
          <w:sz w:val="28"/>
          <w:szCs w:val="28"/>
        </w:rPr>
      </w:pPr>
      <w:r>
        <w:rPr>
          <w:sz w:val="28"/>
          <w:szCs w:val="28"/>
        </w:rPr>
        <w:t>1</w:t>
      </w:r>
      <w:r w:rsidR="0073273A" w:rsidRPr="001412BF">
        <w:rPr>
          <w:sz w:val="28"/>
          <w:szCs w:val="28"/>
        </w:rPr>
        <w:t xml:space="preserve">. Должность муниципальной службы - должность в органе местного самоуправления, который образован в соответствии с уставом муниципального образования </w:t>
      </w:r>
      <w:r w:rsidR="00072E41">
        <w:rPr>
          <w:sz w:val="28"/>
          <w:szCs w:val="28"/>
        </w:rPr>
        <w:t>Староминский район</w:t>
      </w:r>
      <w:r w:rsidR="0073273A" w:rsidRPr="001412BF">
        <w:rPr>
          <w:sz w:val="28"/>
          <w:szCs w:val="28"/>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73273A" w:rsidRPr="001412BF" w:rsidRDefault="00160018" w:rsidP="00F769FC">
      <w:pPr>
        <w:ind w:firstLine="851"/>
        <w:jc w:val="both"/>
        <w:rPr>
          <w:sz w:val="28"/>
          <w:szCs w:val="28"/>
        </w:rPr>
      </w:pPr>
      <w:r>
        <w:rPr>
          <w:sz w:val="28"/>
          <w:szCs w:val="28"/>
        </w:rPr>
        <w:t>2</w:t>
      </w:r>
      <w:r w:rsidR="0073273A" w:rsidRPr="001412BF">
        <w:rPr>
          <w:sz w:val="28"/>
          <w:szCs w:val="28"/>
        </w:rPr>
        <w:t xml:space="preserve">. Должности муниципальной службы устанавливаются правовыми актами органов местного самоуправления муниципального образования </w:t>
      </w:r>
      <w:r w:rsidR="00072E41">
        <w:rPr>
          <w:sz w:val="28"/>
          <w:szCs w:val="28"/>
        </w:rPr>
        <w:t>Староминский район</w:t>
      </w:r>
      <w:r w:rsidR="0073273A" w:rsidRPr="001412BF">
        <w:rPr>
          <w:sz w:val="28"/>
          <w:szCs w:val="28"/>
        </w:rPr>
        <w:t xml:space="preserve"> в соответствии с Законом Краснодарского края </w:t>
      </w:r>
      <w:r w:rsidR="008A7F77" w:rsidRPr="001412BF">
        <w:rPr>
          <w:sz w:val="28"/>
          <w:szCs w:val="28"/>
        </w:rPr>
        <w:t>от 08.06.2007 № 124</w:t>
      </w:r>
      <w:r w:rsidR="008A7F77">
        <w:rPr>
          <w:sz w:val="28"/>
          <w:szCs w:val="28"/>
        </w:rPr>
        <w:t>3</w:t>
      </w:r>
      <w:r w:rsidR="008A7F77" w:rsidRPr="001412BF">
        <w:rPr>
          <w:sz w:val="28"/>
          <w:szCs w:val="28"/>
        </w:rPr>
        <w:t xml:space="preserve">-КЗ </w:t>
      </w:r>
      <w:r w:rsidR="006C2926" w:rsidRPr="001412BF">
        <w:rPr>
          <w:sz w:val="28"/>
          <w:szCs w:val="28"/>
        </w:rPr>
        <w:t>«</w:t>
      </w:r>
      <w:r w:rsidR="0073273A" w:rsidRPr="001412BF">
        <w:rPr>
          <w:sz w:val="28"/>
          <w:szCs w:val="28"/>
        </w:rPr>
        <w:t>О Реестре должностей муниципальной службы в Краснодарском крае</w:t>
      </w:r>
      <w:r w:rsidR="006C2926" w:rsidRPr="001412BF">
        <w:rPr>
          <w:sz w:val="28"/>
          <w:szCs w:val="28"/>
        </w:rPr>
        <w:t>»</w:t>
      </w:r>
      <w:r w:rsidR="0073273A" w:rsidRPr="001412BF">
        <w:rPr>
          <w:sz w:val="28"/>
          <w:szCs w:val="28"/>
        </w:rPr>
        <w:t xml:space="preserve">. </w:t>
      </w:r>
    </w:p>
    <w:p w:rsidR="0073273A" w:rsidRPr="001412BF" w:rsidRDefault="00160018" w:rsidP="00F769FC">
      <w:pPr>
        <w:ind w:firstLine="851"/>
        <w:jc w:val="both"/>
        <w:rPr>
          <w:sz w:val="28"/>
          <w:szCs w:val="28"/>
        </w:rPr>
      </w:pPr>
      <w:r>
        <w:rPr>
          <w:sz w:val="28"/>
          <w:szCs w:val="28"/>
        </w:rPr>
        <w:t>3</w:t>
      </w:r>
      <w:r w:rsidR="0073273A" w:rsidRPr="001412BF">
        <w:rPr>
          <w:sz w:val="28"/>
          <w:szCs w:val="28"/>
        </w:rPr>
        <w:t xml:space="preserve">. При составлении и утверждении штатного расписания органа местного самоуправления используются наименования должностей муниципальной службы, установленные Законом Краснодарского края </w:t>
      </w:r>
      <w:r w:rsidR="008A7F77" w:rsidRPr="001412BF">
        <w:rPr>
          <w:sz w:val="28"/>
          <w:szCs w:val="28"/>
        </w:rPr>
        <w:t>от 08.06.2007 № 124</w:t>
      </w:r>
      <w:r w:rsidR="008A7F77">
        <w:rPr>
          <w:sz w:val="28"/>
          <w:szCs w:val="28"/>
        </w:rPr>
        <w:t>3</w:t>
      </w:r>
      <w:r w:rsidR="008A7F77" w:rsidRPr="001412BF">
        <w:rPr>
          <w:sz w:val="28"/>
          <w:szCs w:val="28"/>
        </w:rPr>
        <w:t xml:space="preserve">-КЗ </w:t>
      </w:r>
      <w:r w:rsidR="006C2926" w:rsidRPr="001412BF">
        <w:rPr>
          <w:sz w:val="28"/>
          <w:szCs w:val="28"/>
        </w:rPr>
        <w:t>«</w:t>
      </w:r>
      <w:r w:rsidR="0073273A" w:rsidRPr="001412BF">
        <w:rPr>
          <w:sz w:val="28"/>
          <w:szCs w:val="28"/>
        </w:rPr>
        <w:t>О Реестре должностей муниципаль</w:t>
      </w:r>
      <w:r w:rsidR="006C2926" w:rsidRPr="001412BF">
        <w:rPr>
          <w:sz w:val="28"/>
          <w:szCs w:val="28"/>
        </w:rPr>
        <w:t>ной службы в Краснодарском крае»</w:t>
      </w:r>
      <w:r w:rsidR="0073273A" w:rsidRPr="001412BF">
        <w:rPr>
          <w:sz w:val="28"/>
          <w:szCs w:val="28"/>
        </w:rPr>
        <w:t>.</w:t>
      </w:r>
    </w:p>
    <w:p w:rsidR="0073273A" w:rsidRPr="001412BF" w:rsidRDefault="0073273A"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3</w:t>
      </w:r>
      <w:r w:rsidRPr="001412BF">
        <w:rPr>
          <w:rFonts w:ascii="Times New Roman" w:hAnsi="Times New Roman"/>
          <w:sz w:val="28"/>
          <w:szCs w:val="28"/>
        </w:rPr>
        <w:t>. Муниципальный служащий</w:t>
      </w:r>
    </w:p>
    <w:p w:rsidR="0073273A" w:rsidRPr="001412BF" w:rsidRDefault="0073273A" w:rsidP="00F769FC">
      <w:pPr>
        <w:ind w:firstLine="851"/>
        <w:jc w:val="both"/>
        <w:rPr>
          <w:sz w:val="28"/>
          <w:szCs w:val="28"/>
        </w:rPr>
      </w:pPr>
      <w:r w:rsidRPr="001412BF">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для замещения должностей муниципальной службы при отсутствии обстоятельств, указанных в статье 13 Федерального закона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в качестве</w:t>
      </w:r>
      <w:r w:rsidR="00F923B0">
        <w:rPr>
          <w:sz w:val="28"/>
          <w:szCs w:val="28"/>
        </w:rPr>
        <w:t xml:space="preserve"> </w:t>
      </w:r>
      <w:r w:rsidRPr="001412BF">
        <w:rPr>
          <w:sz w:val="28"/>
          <w:szCs w:val="28"/>
        </w:rPr>
        <w:t>ограничений, связанных с муниципальной службой.</w:t>
      </w:r>
    </w:p>
    <w:p w:rsidR="0073273A" w:rsidRPr="001412BF" w:rsidRDefault="0073273A" w:rsidP="00F769FC">
      <w:pPr>
        <w:ind w:firstLine="851"/>
        <w:jc w:val="both"/>
        <w:rPr>
          <w:sz w:val="28"/>
          <w:szCs w:val="28"/>
        </w:rPr>
      </w:pPr>
      <w:r w:rsidRPr="001412BF">
        <w:rPr>
          <w:sz w:val="28"/>
          <w:szCs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p>
    <w:p w:rsidR="0073273A" w:rsidRPr="001412BF" w:rsidRDefault="0073273A" w:rsidP="00F769FC">
      <w:pPr>
        <w:ind w:firstLine="851"/>
        <w:jc w:val="both"/>
        <w:rPr>
          <w:sz w:val="28"/>
          <w:szCs w:val="28"/>
        </w:rPr>
      </w:pPr>
      <w:r w:rsidRPr="001412BF">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73273A" w:rsidRPr="001412BF" w:rsidRDefault="0073273A" w:rsidP="00F769FC">
      <w:pPr>
        <w:ind w:firstLine="851"/>
        <w:jc w:val="both"/>
        <w:rPr>
          <w:sz w:val="28"/>
          <w:szCs w:val="28"/>
        </w:rPr>
      </w:pPr>
      <w:r w:rsidRPr="001412BF">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73273A" w:rsidRPr="001412BF" w:rsidRDefault="0073273A" w:rsidP="00F769FC">
      <w:pPr>
        <w:pStyle w:val="a5"/>
        <w:spacing w:after="0"/>
        <w:ind w:firstLine="851"/>
        <w:jc w:val="both"/>
        <w:rPr>
          <w:b/>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4</w:t>
      </w:r>
      <w:r w:rsidRPr="001412BF">
        <w:rPr>
          <w:rFonts w:ascii="Times New Roman" w:hAnsi="Times New Roman"/>
          <w:sz w:val="28"/>
          <w:szCs w:val="28"/>
        </w:rPr>
        <w:t>. Основные права и основные обязанности</w:t>
      </w:r>
      <w:r w:rsidR="00F923B0">
        <w:rPr>
          <w:rFonts w:ascii="Times New Roman" w:hAnsi="Times New Roman"/>
          <w:sz w:val="28"/>
          <w:szCs w:val="28"/>
        </w:rPr>
        <w:t xml:space="preserve"> </w:t>
      </w:r>
      <w:r w:rsidRPr="001412BF">
        <w:rPr>
          <w:rFonts w:ascii="Times New Roman" w:hAnsi="Times New Roman"/>
          <w:sz w:val="28"/>
          <w:szCs w:val="28"/>
        </w:rPr>
        <w:t>муниципального служащего, ограничения и запреты, связанные с муниципальной службой</w:t>
      </w:r>
    </w:p>
    <w:p w:rsidR="0073273A" w:rsidRPr="001412BF" w:rsidRDefault="0073273A" w:rsidP="00F769FC">
      <w:pPr>
        <w:pStyle w:val="a5"/>
        <w:spacing w:after="0"/>
        <w:ind w:right="-2" w:firstLine="851"/>
        <w:jc w:val="both"/>
        <w:rPr>
          <w:sz w:val="28"/>
          <w:szCs w:val="28"/>
        </w:rPr>
      </w:pPr>
      <w:r w:rsidRPr="001412BF">
        <w:rPr>
          <w:sz w:val="28"/>
          <w:szCs w:val="28"/>
        </w:rPr>
        <w:t xml:space="preserve">Основные права и основные обязанности муниципального служащего, ограничения и запреты, связанные с муниципальной службой, устанавливаются </w:t>
      </w:r>
      <w:r w:rsidRPr="001412BF">
        <w:rPr>
          <w:sz w:val="28"/>
          <w:szCs w:val="28"/>
        </w:rPr>
        <w:lastRenderedPageBreak/>
        <w:t xml:space="preserve">Федеральным законом </w:t>
      </w:r>
      <w:r w:rsidR="00160018"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r w:rsidR="00C9308A">
        <w:rPr>
          <w:sz w:val="28"/>
          <w:szCs w:val="28"/>
        </w:rPr>
        <w:t xml:space="preserve"> Федеральным законом от 25.12.2008 № 273-ФЗ «О противодействии коррупции»,</w:t>
      </w:r>
      <w:r w:rsidRPr="001412BF">
        <w:rPr>
          <w:sz w:val="28"/>
          <w:szCs w:val="28"/>
        </w:rPr>
        <w:t xml:space="preserve"> Законом Краснодарского края </w:t>
      </w:r>
      <w:r w:rsidR="004A342C" w:rsidRPr="001412BF">
        <w:rPr>
          <w:sz w:val="28"/>
          <w:szCs w:val="28"/>
        </w:rPr>
        <w:t xml:space="preserve">от 08.06.2007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w:t>
      </w:r>
    </w:p>
    <w:p w:rsidR="0073273A" w:rsidRPr="001412BF" w:rsidRDefault="0073273A" w:rsidP="00F769FC">
      <w:pPr>
        <w:pStyle w:val="a5"/>
        <w:spacing w:after="0"/>
        <w:ind w:right="-2" w:firstLine="851"/>
        <w:jc w:val="both"/>
        <w:rPr>
          <w:sz w:val="28"/>
          <w:szCs w:val="28"/>
        </w:rPr>
      </w:pPr>
    </w:p>
    <w:p w:rsidR="004136E7" w:rsidRPr="001412BF" w:rsidRDefault="004136E7" w:rsidP="00F769FC">
      <w:pPr>
        <w:autoSpaceDE w:val="0"/>
        <w:autoSpaceDN w:val="0"/>
        <w:adjustRightInd w:val="0"/>
        <w:ind w:firstLine="851"/>
        <w:jc w:val="both"/>
        <w:outlineLvl w:val="1"/>
        <w:rPr>
          <w:b/>
          <w:bCs/>
          <w:sz w:val="28"/>
          <w:szCs w:val="28"/>
        </w:rPr>
      </w:pPr>
      <w:r w:rsidRPr="001412BF">
        <w:rPr>
          <w:b/>
          <w:sz w:val="28"/>
          <w:szCs w:val="28"/>
        </w:rPr>
        <w:t>Статья 5</w:t>
      </w:r>
      <w:r w:rsidR="00BF173F">
        <w:rPr>
          <w:b/>
          <w:sz w:val="28"/>
          <w:szCs w:val="28"/>
        </w:rPr>
        <w:t>5</w:t>
      </w:r>
      <w:r w:rsidRPr="001412BF">
        <w:rPr>
          <w:b/>
          <w:sz w:val="28"/>
          <w:szCs w:val="28"/>
        </w:rPr>
        <w:t xml:space="preserve">. </w:t>
      </w:r>
      <w:r w:rsidRPr="001412BF">
        <w:rPr>
          <w:b/>
          <w:bCs/>
          <w:sz w:val="28"/>
          <w:szCs w:val="28"/>
        </w:rPr>
        <w:t xml:space="preserve">Сведения о доходах, </w:t>
      </w:r>
      <w:r w:rsidR="00E36254" w:rsidRPr="001412BF">
        <w:rPr>
          <w:rFonts w:eastAsia="Times New Roman"/>
          <w:b/>
          <w:kern w:val="0"/>
          <w:sz w:val="28"/>
          <w:szCs w:val="28"/>
          <w:lang w:eastAsia="ru-RU"/>
        </w:rPr>
        <w:t>расходах,</w:t>
      </w:r>
      <w:r w:rsidR="00F923B0">
        <w:rPr>
          <w:rFonts w:eastAsia="Times New Roman"/>
          <w:b/>
          <w:kern w:val="0"/>
          <w:sz w:val="28"/>
          <w:szCs w:val="28"/>
          <w:lang w:eastAsia="ru-RU"/>
        </w:rPr>
        <w:t xml:space="preserve"> </w:t>
      </w:r>
      <w:r w:rsidRPr="001412BF">
        <w:rPr>
          <w:b/>
          <w:bCs/>
          <w:sz w:val="28"/>
          <w:szCs w:val="28"/>
        </w:rPr>
        <w:t>об имуществе и обязательствах имущественного характера муниципального служащего</w:t>
      </w:r>
    </w:p>
    <w:p w:rsidR="00B40CA4" w:rsidRPr="001412BF" w:rsidRDefault="00B40CA4" w:rsidP="00F769FC">
      <w:pPr>
        <w:autoSpaceDE w:val="0"/>
        <w:autoSpaceDN w:val="0"/>
        <w:adjustRightInd w:val="0"/>
        <w:ind w:firstLine="851"/>
        <w:jc w:val="both"/>
        <w:outlineLvl w:val="1"/>
        <w:rPr>
          <w:bCs/>
          <w:sz w:val="28"/>
          <w:szCs w:val="28"/>
        </w:rPr>
      </w:pPr>
      <w:r w:rsidRPr="001412BF">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00BA5" w:rsidRPr="001412BF">
        <w:rPr>
          <w:bCs/>
          <w:sz w:val="28"/>
          <w:szCs w:val="28"/>
        </w:rPr>
        <w:t>, сроки</w:t>
      </w:r>
      <w:r w:rsidRPr="001412BF">
        <w:rPr>
          <w:bCs/>
          <w:sz w:val="28"/>
          <w:szCs w:val="28"/>
        </w:rPr>
        <w:t xml:space="preserve">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585519" w:rsidRPr="001412BF" w:rsidRDefault="00585519"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3C4076" w:rsidRPr="001412BF" w:rsidRDefault="003C4076" w:rsidP="00F769FC">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5</w:t>
      </w:r>
      <w:r w:rsidR="00BF173F">
        <w:rPr>
          <w:rFonts w:ascii="Times New Roman" w:hAnsi="Times New Roman"/>
          <w:sz w:val="28"/>
          <w:szCs w:val="28"/>
        </w:rPr>
        <w:t>6</w:t>
      </w:r>
      <w:r w:rsidRPr="001412BF">
        <w:rPr>
          <w:rFonts w:ascii="Times New Roman" w:hAnsi="Times New Roman"/>
          <w:sz w:val="28"/>
          <w:szCs w:val="28"/>
        </w:rPr>
        <w:t>. Гарантии для муниципального служащего</w:t>
      </w:r>
    </w:p>
    <w:p w:rsidR="0073273A" w:rsidRPr="001412BF" w:rsidRDefault="0073273A" w:rsidP="00F769FC">
      <w:pPr>
        <w:pStyle w:val="a5"/>
        <w:spacing w:after="0"/>
        <w:ind w:right="-2" w:firstLine="851"/>
        <w:jc w:val="both"/>
        <w:rPr>
          <w:sz w:val="28"/>
          <w:szCs w:val="28"/>
        </w:rPr>
      </w:pPr>
      <w:r w:rsidRPr="001412BF">
        <w:rPr>
          <w:sz w:val="28"/>
          <w:szCs w:val="28"/>
        </w:rPr>
        <w:t xml:space="preserve">Гарантии, предоставляемые муниципальному служащему, устанавливаются Федеральным законом </w:t>
      </w:r>
      <w:r w:rsidR="004A342C"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4A342C" w:rsidRPr="001412BF">
        <w:rPr>
          <w:sz w:val="28"/>
          <w:szCs w:val="28"/>
        </w:rPr>
        <w:t xml:space="preserve">от 08.06.2007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 xml:space="preserve">. </w:t>
      </w:r>
    </w:p>
    <w:p w:rsidR="0073273A" w:rsidRPr="001412BF" w:rsidRDefault="0073273A" w:rsidP="00F769FC">
      <w:pPr>
        <w:pStyle w:val="a5"/>
        <w:spacing w:after="0"/>
        <w:ind w:right="-2"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Статья 5</w:t>
      </w:r>
      <w:r w:rsidR="00BF173F">
        <w:rPr>
          <w:b/>
          <w:sz w:val="28"/>
          <w:szCs w:val="28"/>
        </w:rPr>
        <w:t>7</w:t>
      </w:r>
      <w:r w:rsidRPr="001412BF">
        <w:rPr>
          <w:b/>
          <w:sz w:val="28"/>
          <w:szCs w:val="28"/>
        </w:rPr>
        <w:t>. Аттестация муниципального служащего</w:t>
      </w:r>
    </w:p>
    <w:p w:rsidR="0073273A" w:rsidRPr="001412BF" w:rsidRDefault="0073273A" w:rsidP="00F769FC">
      <w:pPr>
        <w:pStyle w:val="a5"/>
        <w:spacing w:after="0"/>
        <w:ind w:firstLine="851"/>
        <w:jc w:val="both"/>
        <w:rPr>
          <w:sz w:val="28"/>
          <w:szCs w:val="28"/>
        </w:rPr>
      </w:pPr>
      <w:r w:rsidRPr="001412BF">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73273A" w:rsidRPr="001412BF" w:rsidRDefault="0073273A" w:rsidP="00F769FC">
      <w:pPr>
        <w:pStyle w:val="a5"/>
        <w:spacing w:after="0"/>
        <w:ind w:right="-2" w:firstLine="851"/>
        <w:jc w:val="both"/>
        <w:rPr>
          <w:sz w:val="28"/>
          <w:szCs w:val="28"/>
        </w:rPr>
      </w:pPr>
      <w:r w:rsidRPr="001412BF">
        <w:rPr>
          <w:sz w:val="28"/>
          <w:szCs w:val="28"/>
        </w:rPr>
        <w:t>2. Аттестация муниципального служащего проводится</w:t>
      </w:r>
      <w:r w:rsidR="00F923B0">
        <w:rPr>
          <w:sz w:val="28"/>
          <w:szCs w:val="28"/>
        </w:rPr>
        <w:t xml:space="preserve"> </w:t>
      </w:r>
      <w:r w:rsidRPr="001412BF">
        <w:rPr>
          <w:sz w:val="28"/>
          <w:szCs w:val="28"/>
        </w:rPr>
        <w:t>один раз в три года.</w:t>
      </w:r>
    </w:p>
    <w:p w:rsidR="0073273A" w:rsidRPr="001412BF" w:rsidRDefault="0073273A" w:rsidP="00F769FC">
      <w:pPr>
        <w:pStyle w:val="a5"/>
        <w:spacing w:after="0"/>
        <w:ind w:right="-2" w:firstLine="851"/>
        <w:jc w:val="both"/>
        <w:rPr>
          <w:sz w:val="28"/>
          <w:szCs w:val="28"/>
        </w:rPr>
      </w:pPr>
      <w:r w:rsidRPr="001412BF">
        <w:rPr>
          <w:sz w:val="28"/>
          <w:szCs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4A342C" w:rsidRPr="001412BF">
        <w:rPr>
          <w:sz w:val="28"/>
          <w:szCs w:val="28"/>
        </w:rPr>
        <w:t xml:space="preserve">от 02.03.2007 № 25-ФЗ </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w:t>
      </w:r>
    </w:p>
    <w:p w:rsidR="0073273A" w:rsidRPr="001412BF" w:rsidRDefault="0073273A" w:rsidP="00F769FC">
      <w:pPr>
        <w:widowControl/>
        <w:suppressAutoHyphens w:val="0"/>
        <w:autoSpaceDE w:val="0"/>
        <w:autoSpaceDN w:val="0"/>
        <w:adjustRightInd w:val="0"/>
        <w:ind w:firstLine="851"/>
        <w:jc w:val="both"/>
        <w:rPr>
          <w:strike/>
          <w:sz w:val="28"/>
          <w:szCs w:val="28"/>
        </w:rPr>
      </w:pPr>
      <w:r w:rsidRPr="001412BF">
        <w:rPr>
          <w:sz w:val="28"/>
          <w:szCs w:val="28"/>
        </w:rPr>
        <w:t xml:space="preserve">4. Положение о проведении аттестации утверждается муниципальным правовым актом в соответствии с </w:t>
      </w:r>
      <w:r w:rsidR="00EC442B" w:rsidRPr="001412BF">
        <w:rPr>
          <w:rFonts w:eastAsia="Calibri"/>
          <w:kern w:val="0"/>
          <w:sz w:val="28"/>
          <w:szCs w:val="28"/>
        </w:rPr>
        <w:t>типовым положением о проведении аттестации муниципальных служащих, утвержд</w:t>
      </w:r>
      <w:r w:rsidR="00FA7CDD">
        <w:rPr>
          <w:rFonts w:eastAsia="Calibri"/>
          <w:kern w:val="0"/>
          <w:sz w:val="28"/>
          <w:szCs w:val="28"/>
        </w:rPr>
        <w:t>енным</w:t>
      </w:r>
      <w:r w:rsidR="00F923B0">
        <w:rPr>
          <w:rFonts w:eastAsia="Calibri"/>
          <w:kern w:val="0"/>
          <w:sz w:val="28"/>
          <w:szCs w:val="28"/>
        </w:rPr>
        <w:t xml:space="preserve"> </w:t>
      </w:r>
      <w:r w:rsidR="00FA7CDD">
        <w:rPr>
          <w:rFonts w:eastAsia="Calibri"/>
          <w:kern w:val="0"/>
          <w:sz w:val="28"/>
          <w:szCs w:val="28"/>
        </w:rPr>
        <w:t>З</w:t>
      </w:r>
      <w:r w:rsidR="00EC442B" w:rsidRPr="001412BF">
        <w:rPr>
          <w:rFonts w:eastAsia="Calibri"/>
          <w:kern w:val="0"/>
          <w:sz w:val="28"/>
          <w:szCs w:val="28"/>
        </w:rPr>
        <w:t>аконом Краснодарского края</w:t>
      </w:r>
      <w:r w:rsidR="00FA7CDD">
        <w:rPr>
          <w:rFonts w:eastAsia="Calibri"/>
          <w:kern w:val="0"/>
          <w:sz w:val="28"/>
          <w:szCs w:val="28"/>
        </w:rPr>
        <w:t xml:space="preserve"> о</w:t>
      </w:r>
      <w:r w:rsidR="00FA7CDD">
        <w:rPr>
          <w:rFonts w:eastAsiaTheme="minorHAnsi"/>
          <w:kern w:val="0"/>
          <w:sz w:val="28"/>
          <w:szCs w:val="28"/>
        </w:rPr>
        <w:t>т 27.09.2007 № 1323-КЗ «О Типовом положении о проведении аттестации муниципальных служащих»</w:t>
      </w:r>
      <w:r w:rsidR="00EC442B" w:rsidRPr="001412BF">
        <w:rPr>
          <w:rFonts w:eastAsia="Calibri"/>
          <w:kern w:val="0"/>
          <w:sz w:val="28"/>
          <w:szCs w:val="28"/>
        </w:rPr>
        <w:t>.</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lastRenderedPageBreak/>
        <w:t>Статья 5</w:t>
      </w:r>
      <w:r w:rsidR="00BF173F">
        <w:rPr>
          <w:b/>
          <w:sz w:val="28"/>
          <w:szCs w:val="28"/>
        </w:rPr>
        <w:t>8</w:t>
      </w:r>
      <w:r w:rsidRPr="001412BF">
        <w:rPr>
          <w:b/>
          <w:sz w:val="28"/>
          <w:szCs w:val="28"/>
        </w:rPr>
        <w:t>. Основания для расторжения трудового договора с муниципальным служащим</w:t>
      </w:r>
    </w:p>
    <w:p w:rsidR="0073273A" w:rsidRPr="001412BF" w:rsidRDefault="0073273A" w:rsidP="00F769FC">
      <w:pPr>
        <w:pStyle w:val="a5"/>
        <w:spacing w:after="0"/>
        <w:ind w:right="-2" w:firstLine="851"/>
        <w:jc w:val="both"/>
        <w:rPr>
          <w:sz w:val="28"/>
          <w:szCs w:val="28"/>
        </w:rPr>
      </w:pPr>
      <w:r w:rsidRPr="001412BF">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w:t>
      </w:r>
      <w:r w:rsidR="004A342C" w:rsidRPr="001412BF">
        <w:rPr>
          <w:sz w:val="28"/>
          <w:szCs w:val="28"/>
        </w:rPr>
        <w:t>от 02.03.2007 № 25-ФЗ</w:t>
      </w:r>
      <w:r w:rsidR="006C2926" w:rsidRPr="001412BF">
        <w:rPr>
          <w:sz w:val="28"/>
          <w:szCs w:val="28"/>
        </w:rPr>
        <w:t>«</w:t>
      </w:r>
      <w:r w:rsidRPr="001412BF">
        <w:rPr>
          <w:sz w:val="28"/>
          <w:szCs w:val="28"/>
        </w:rPr>
        <w:t>О муниципальной службе в Российской Федерации</w:t>
      </w:r>
      <w:r w:rsidR="006C2926" w:rsidRPr="001412BF">
        <w:rPr>
          <w:sz w:val="28"/>
          <w:szCs w:val="28"/>
        </w:rPr>
        <w:t>»</w:t>
      </w:r>
      <w:r w:rsidRPr="001412BF">
        <w:rPr>
          <w:sz w:val="28"/>
          <w:szCs w:val="28"/>
        </w:rPr>
        <w:t xml:space="preserve">, Законом Краснодарского края </w:t>
      </w:r>
      <w:r w:rsidR="004A342C" w:rsidRPr="001412BF">
        <w:rPr>
          <w:sz w:val="28"/>
          <w:szCs w:val="28"/>
        </w:rPr>
        <w:t xml:space="preserve">от 08.06.2007 № 1244-КЗ </w:t>
      </w:r>
      <w:r w:rsidR="006C2926" w:rsidRPr="001412BF">
        <w:rPr>
          <w:sz w:val="28"/>
          <w:szCs w:val="28"/>
        </w:rPr>
        <w:t>«</w:t>
      </w:r>
      <w:r w:rsidRPr="001412BF">
        <w:rPr>
          <w:sz w:val="28"/>
          <w:szCs w:val="28"/>
        </w:rPr>
        <w:t>О муниципальной службе в Краснодарском крае</w:t>
      </w:r>
      <w:r w:rsidR="006C2926" w:rsidRPr="001412BF">
        <w:rPr>
          <w:sz w:val="28"/>
          <w:szCs w:val="28"/>
        </w:rPr>
        <w:t>»</w:t>
      </w:r>
      <w:r w:rsidRPr="001412BF">
        <w:rPr>
          <w:sz w:val="28"/>
          <w:szCs w:val="28"/>
        </w:rPr>
        <w:t>.</w:t>
      </w:r>
    </w:p>
    <w:p w:rsidR="004503FA" w:rsidRPr="001412BF" w:rsidRDefault="004503FA" w:rsidP="00DF3454">
      <w:pPr>
        <w:pStyle w:val="1"/>
        <w:keepNext w:val="0"/>
        <w:spacing w:before="0" w:after="0"/>
        <w:ind w:left="0" w:firstLine="851"/>
        <w:rPr>
          <w:rFonts w:ascii="Times New Roman" w:hAnsi="Times New Roman"/>
          <w:i w:val="0"/>
          <w:szCs w:val="28"/>
        </w:rPr>
      </w:pP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7. МУНИЦИПАЛЬНЫЕ ПРАВОВЫЕ АКТЫ</w:t>
      </w:r>
    </w:p>
    <w:p w:rsidR="004D7B8E" w:rsidRPr="001412BF" w:rsidRDefault="004D7B8E" w:rsidP="00DF3454">
      <w:pPr>
        <w:pStyle w:val="2"/>
        <w:keepNext w:val="0"/>
        <w:spacing w:before="0" w:after="0"/>
        <w:ind w:firstLine="851"/>
        <w:jc w:val="left"/>
        <w:rPr>
          <w:rFonts w:ascii="Times New Roman" w:hAnsi="Times New Roman"/>
          <w:sz w:val="28"/>
          <w:szCs w:val="28"/>
        </w:rPr>
      </w:pPr>
    </w:p>
    <w:p w:rsidR="0073273A" w:rsidRPr="001412BF" w:rsidRDefault="0073273A" w:rsidP="00F769FC">
      <w:pPr>
        <w:pStyle w:val="2"/>
        <w:keepNext w:val="0"/>
        <w:spacing w:before="0" w:after="0"/>
        <w:ind w:firstLine="851"/>
        <w:jc w:val="left"/>
        <w:rPr>
          <w:rFonts w:ascii="Times New Roman" w:hAnsi="Times New Roman"/>
          <w:sz w:val="28"/>
          <w:szCs w:val="28"/>
        </w:rPr>
      </w:pPr>
      <w:r w:rsidRPr="001412BF">
        <w:rPr>
          <w:rFonts w:ascii="Times New Roman" w:hAnsi="Times New Roman"/>
          <w:sz w:val="28"/>
          <w:szCs w:val="28"/>
        </w:rPr>
        <w:t xml:space="preserve">Статья </w:t>
      </w:r>
      <w:r w:rsidR="00BF173F">
        <w:rPr>
          <w:rFonts w:ascii="Times New Roman" w:hAnsi="Times New Roman"/>
          <w:sz w:val="28"/>
          <w:szCs w:val="28"/>
        </w:rPr>
        <w:t>59</w:t>
      </w:r>
      <w:r w:rsidRPr="001412BF">
        <w:rPr>
          <w:rFonts w:ascii="Times New Roman" w:hAnsi="Times New Roman"/>
          <w:sz w:val="28"/>
          <w:szCs w:val="28"/>
        </w:rPr>
        <w:t>. Система муниципальных правовых актов</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В систему муниципальных правовых актов входят:</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устав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правовые акты, принятые на местном референдуме;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2) нормативные и иные правовые акты Совета;</w:t>
      </w:r>
    </w:p>
    <w:p w:rsidR="0073273A" w:rsidRPr="001412BF" w:rsidRDefault="0073273A" w:rsidP="00F769FC">
      <w:pPr>
        <w:pStyle w:val="ConsNormal0"/>
        <w:ind w:firstLine="851"/>
        <w:jc w:val="both"/>
        <w:rPr>
          <w:rFonts w:ascii="Times New Roman" w:hAnsi="Times New Roman"/>
          <w:sz w:val="28"/>
          <w:szCs w:val="28"/>
        </w:rPr>
      </w:pPr>
      <w:r w:rsidRPr="00B369B9">
        <w:rPr>
          <w:rFonts w:ascii="Times New Roman" w:hAnsi="Times New Roman"/>
          <w:sz w:val="28"/>
          <w:szCs w:val="28"/>
        </w:rPr>
        <w:t xml:space="preserve">3) правовые акты </w:t>
      </w:r>
      <w:r w:rsidR="00B61A1D" w:rsidRPr="00B369B9">
        <w:rPr>
          <w:rFonts w:ascii="Times New Roman" w:hAnsi="Times New Roman"/>
          <w:sz w:val="28"/>
          <w:szCs w:val="28"/>
        </w:rPr>
        <w:t xml:space="preserve">главы </w:t>
      </w:r>
      <w:r w:rsidR="00072E41">
        <w:rPr>
          <w:rFonts w:ascii="Times New Roman" w:hAnsi="Times New Roman"/>
          <w:sz w:val="28"/>
          <w:szCs w:val="28"/>
        </w:rPr>
        <w:t>район</w:t>
      </w:r>
      <w:r w:rsidR="00B61A1D" w:rsidRPr="00B369B9">
        <w:rPr>
          <w:rFonts w:ascii="Times New Roman" w:hAnsi="Times New Roman"/>
          <w:sz w:val="28"/>
          <w:szCs w:val="28"/>
        </w:rPr>
        <w:t>а</w:t>
      </w:r>
      <w:r w:rsidR="00AD3BE5" w:rsidRPr="00B369B9">
        <w:rPr>
          <w:rFonts w:ascii="Times New Roman" w:hAnsi="Times New Roman"/>
          <w:sz w:val="28"/>
          <w:szCs w:val="28"/>
        </w:rPr>
        <w:t xml:space="preserve">, </w:t>
      </w:r>
      <w:r w:rsidRPr="00B369B9">
        <w:rPr>
          <w:rFonts w:ascii="Times New Roman" w:hAnsi="Times New Roman"/>
          <w:sz w:val="28"/>
          <w:szCs w:val="28"/>
        </w:rPr>
        <w:t>администрации</w:t>
      </w:r>
      <w:r w:rsidRPr="00D2064E">
        <w:rPr>
          <w:rFonts w:ascii="Times New Roman" w:hAnsi="Times New Roman"/>
          <w:sz w:val="28"/>
          <w:szCs w:val="28"/>
        </w:rPr>
        <w:t xml:space="preserve">, </w:t>
      </w:r>
      <w:r w:rsidR="00904A50" w:rsidRPr="001412BF">
        <w:rPr>
          <w:rFonts w:ascii="Times New Roman" w:hAnsi="Times New Roman"/>
          <w:sz w:val="28"/>
          <w:szCs w:val="28"/>
        </w:rPr>
        <w:t>правовые акты председателя контрольно-счетной палаты,</w:t>
      </w:r>
      <w:r w:rsidR="00F923B0">
        <w:rPr>
          <w:rFonts w:ascii="Times New Roman" w:hAnsi="Times New Roman"/>
          <w:sz w:val="28"/>
          <w:szCs w:val="28"/>
        </w:rPr>
        <w:t xml:space="preserve"> </w:t>
      </w:r>
      <w:r w:rsidR="00BA2A2F" w:rsidRPr="00BA2A2F">
        <w:rPr>
          <w:rFonts w:ascii="Times New Roman" w:hAnsi="Times New Roman"/>
          <w:sz w:val="28"/>
          <w:szCs w:val="28"/>
        </w:rPr>
        <w:t>правовые акты председателя Совета,</w:t>
      </w:r>
      <w:r w:rsidR="00F923B0">
        <w:rPr>
          <w:rFonts w:ascii="Times New Roman" w:hAnsi="Times New Roman"/>
          <w:sz w:val="28"/>
          <w:szCs w:val="28"/>
        </w:rPr>
        <w:t xml:space="preserve"> </w:t>
      </w:r>
      <w:r w:rsidRPr="001412BF">
        <w:rPr>
          <w:rFonts w:ascii="Times New Roman" w:hAnsi="Times New Roman"/>
          <w:color w:val="000000"/>
          <w:sz w:val="28"/>
          <w:szCs w:val="28"/>
        </w:rPr>
        <w:t>правовые акты руководителей органов администрации, обладающих правами юридического лица</w:t>
      </w:r>
      <w:r w:rsidRPr="001412BF">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Правовые акты могут являться нормативными правовыми или ненормативными правовыми и оформляются официальным документом.</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Под нормативным правовым актом понимается изданный в установленном порядке акт уполномоченного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A277A5" w:rsidRPr="007E458C" w:rsidRDefault="00A277A5" w:rsidP="007E458C">
      <w:pPr>
        <w:pStyle w:val="ConsPlusNormal"/>
        <w:jc w:val="both"/>
        <w:rPr>
          <w:rFonts w:ascii="Times New Roman" w:eastAsiaTheme="minorHAnsi" w:hAnsi="Times New Roman" w:cs="Times New Roman"/>
          <w:kern w:val="0"/>
          <w:sz w:val="28"/>
          <w:szCs w:val="28"/>
        </w:rPr>
      </w:pPr>
      <w:r w:rsidRPr="007E458C">
        <w:rPr>
          <w:rFonts w:ascii="Times New Roman" w:eastAsiaTheme="minorHAnsi" w:hAnsi="Times New Roman" w:cs="Times New Roman"/>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8164AC" w:rsidRPr="006C47D4">
        <w:rPr>
          <w:rFonts w:ascii="Times New Roman" w:eastAsiaTheme="minorHAnsi" w:hAnsi="Times New Roman" w:cs="Times New Roman"/>
          <w:kern w:val="0"/>
          <w:sz w:val="28"/>
          <w:szCs w:val="28"/>
        </w:rPr>
        <w:t xml:space="preserve">подлежат </w:t>
      </w:r>
      <w:r w:rsidRPr="006C47D4">
        <w:rPr>
          <w:rFonts w:ascii="Times New Roman" w:eastAsiaTheme="minorHAnsi" w:hAnsi="Times New Roman" w:cs="Times New Roman"/>
          <w:kern w:val="0"/>
          <w:sz w:val="28"/>
          <w:szCs w:val="28"/>
        </w:rPr>
        <w:t>экспертизе</w:t>
      </w:r>
      <w:r w:rsidRPr="007E458C">
        <w:rPr>
          <w:rFonts w:ascii="Times New Roman" w:eastAsiaTheme="minorHAnsi" w:hAnsi="Times New Roman" w:cs="Times New Roman"/>
          <w:kern w:val="0"/>
          <w:sz w:val="28"/>
          <w:szCs w:val="28"/>
        </w:rPr>
        <w:t>, проводимой органами местного самоуправления</w:t>
      </w:r>
      <w:r w:rsidR="00F923B0">
        <w:rPr>
          <w:rFonts w:ascii="Times New Roman" w:eastAsiaTheme="minorHAnsi" w:hAnsi="Times New Roman" w:cs="Times New Roman"/>
          <w:kern w:val="0"/>
          <w:sz w:val="28"/>
          <w:szCs w:val="28"/>
        </w:rPr>
        <w:t xml:space="preserve"> </w:t>
      </w:r>
      <w:r w:rsidR="007E458C" w:rsidRPr="008B4E9D">
        <w:rPr>
          <w:rFonts w:ascii="Times New Roman" w:hAnsi="Times New Roman" w:cs="Times New Roman"/>
          <w:sz w:val="28"/>
          <w:szCs w:val="28"/>
        </w:rPr>
        <w:t xml:space="preserve">муниципального образования </w:t>
      </w:r>
      <w:r w:rsidR="00072E41" w:rsidRPr="008B4E9D">
        <w:rPr>
          <w:rFonts w:ascii="Times New Roman" w:hAnsi="Times New Roman" w:cs="Times New Roman"/>
          <w:sz w:val="28"/>
          <w:szCs w:val="28"/>
        </w:rPr>
        <w:t>Староминский район</w:t>
      </w:r>
      <w:r w:rsidRPr="007E458C">
        <w:rPr>
          <w:rFonts w:ascii="Times New Roman" w:eastAsiaTheme="minorHAnsi" w:hAnsi="Times New Roman" w:cs="Times New Roman"/>
          <w:kern w:val="0"/>
          <w:sz w:val="28"/>
          <w:szCs w:val="28"/>
        </w:rPr>
        <w:t xml:space="preserve"> в порядке, установленном муниципальными нормативными правовыми актами в соответствии с </w:t>
      </w:r>
      <w:r w:rsidR="007E458C" w:rsidRPr="008B4E9D">
        <w:rPr>
          <w:rFonts w:ascii="Times New Roman" w:eastAsiaTheme="minorHAnsi" w:hAnsi="Times New Roman" w:cs="Times New Roman"/>
          <w:bCs/>
          <w:kern w:val="0"/>
          <w:sz w:val="28"/>
          <w:szCs w:val="28"/>
          <w:lang w:eastAsia="en-US" w:bidi="ar-SA"/>
        </w:rPr>
        <w:t>Законом Краснодарского края от 23.07.2014 № 3014-КЗ «</w:t>
      </w:r>
      <w:r w:rsidR="007E458C" w:rsidRPr="008B4E9D">
        <w:rPr>
          <w:rFonts w:ascii="Times New Roman" w:eastAsiaTheme="minorHAnsi" w:hAnsi="Times New Roman" w:cs="Times New Roman"/>
          <w:bCs/>
          <w:kern w:val="0"/>
          <w:sz w:val="28"/>
          <w:szCs w:val="28"/>
        </w:rPr>
        <w:t>Об оценке регулирующего воздействия проектов муниципальных нормативных правовых актов и экспертизе муниципальных нормативных правовых актов»</w:t>
      </w:r>
      <w:r w:rsidRPr="007E458C">
        <w:rPr>
          <w:rFonts w:ascii="Times New Roman" w:eastAsiaTheme="minorHAnsi" w:hAnsi="Times New Roman" w:cs="Times New Roman"/>
          <w:kern w:val="0"/>
          <w:sz w:val="28"/>
          <w:szCs w:val="28"/>
        </w:rPr>
        <w:t>.</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3040AB" w:rsidRPr="001412BF">
        <w:rPr>
          <w:rFonts w:ascii="Times New Roman" w:hAnsi="Times New Roman"/>
          <w:sz w:val="28"/>
          <w:szCs w:val="28"/>
        </w:rPr>
        <w:t>6</w:t>
      </w:r>
      <w:r w:rsidR="00BF173F">
        <w:rPr>
          <w:rFonts w:ascii="Times New Roman" w:hAnsi="Times New Roman"/>
          <w:sz w:val="28"/>
          <w:szCs w:val="28"/>
        </w:rPr>
        <w:t>0</w:t>
      </w:r>
      <w:r w:rsidRPr="001412BF">
        <w:rPr>
          <w:rFonts w:ascii="Times New Roman" w:hAnsi="Times New Roman"/>
          <w:sz w:val="28"/>
          <w:szCs w:val="28"/>
        </w:rPr>
        <w:t>. Подготовка муниципальных правовых актов</w:t>
      </w:r>
    </w:p>
    <w:p w:rsidR="008B4E9D" w:rsidRDefault="0073273A" w:rsidP="00F769FC">
      <w:pPr>
        <w:ind w:firstLine="851"/>
        <w:jc w:val="both"/>
        <w:rPr>
          <w:sz w:val="28"/>
          <w:szCs w:val="28"/>
        </w:rPr>
      </w:pPr>
      <w:r w:rsidRPr="001412BF">
        <w:rPr>
          <w:sz w:val="28"/>
          <w:szCs w:val="28"/>
        </w:rPr>
        <w:t xml:space="preserve">1. </w:t>
      </w:r>
      <w:r w:rsidR="00786FE7" w:rsidRPr="001412BF">
        <w:rPr>
          <w:sz w:val="28"/>
          <w:szCs w:val="28"/>
        </w:rPr>
        <w:t xml:space="preserve">Проекты муниципальных правовых актов могут вноситься в </w:t>
      </w:r>
      <w:r w:rsidR="00786FE7" w:rsidRPr="001412BF">
        <w:rPr>
          <w:rFonts w:eastAsiaTheme="minorHAnsi"/>
          <w:kern w:val="0"/>
          <w:sz w:val="28"/>
          <w:szCs w:val="28"/>
        </w:rPr>
        <w:t xml:space="preserve">орган местного самоуправления, к компетенции которого относится принятие соответствующего акта, </w:t>
      </w:r>
      <w:r w:rsidR="00B61A1D">
        <w:rPr>
          <w:sz w:val="28"/>
          <w:szCs w:val="28"/>
        </w:rPr>
        <w:t xml:space="preserve">главой </w:t>
      </w:r>
      <w:r w:rsidR="00072E41">
        <w:rPr>
          <w:sz w:val="28"/>
          <w:szCs w:val="28"/>
        </w:rPr>
        <w:t>район</w:t>
      </w:r>
      <w:r w:rsidR="00B61A1D">
        <w:rPr>
          <w:sz w:val="28"/>
          <w:szCs w:val="28"/>
        </w:rPr>
        <w:t>а</w:t>
      </w:r>
      <w:r w:rsidR="00786FE7" w:rsidRPr="001412BF">
        <w:rPr>
          <w:sz w:val="28"/>
          <w:szCs w:val="28"/>
        </w:rPr>
        <w:t>, депутатами Совета, инициативными группами граждан, прокурором</w:t>
      </w:r>
      <w:r w:rsidR="008B4E9D">
        <w:rPr>
          <w:sz w:val="28"/>
          <w:szCs w:val="28"/>
        </w:rPr>
        <w:t>.</w:t>
      </w:r>
    </w:p>
    <w:p w:rsidR="0073273A" w:rsidRPr="001412BF" w:rsidRDefault="0073273A" w:rsidP="00F769FC">
      <w:pPr>
        <w:ind w:firstLine="851"/>
        <w:jc w:val="both"/>
        <w:rPr>
          <w:sz w:val="28"/>
          <w:szCs w:val="28"/>
        </w:rPr>
      </w:pPr>
      <w:r w:rsidRPr="001412BF">
        <w:rPr>
          <w:sz w:val="28"/>
          <w:szCs w:val="28"/>
        </w:rPr>
        <w:t xml:space="preserve">2. Порядок внесения проектов муниципальных правовых актов, перечень </w:t>
      </w:r>
      <w:r w:rsidRPr="001412BF">
        <w:rPr>
          <w:sz w:val="28"/>
          <w:szCs w:val="28"/>
        </w:rPr>
        <w:lastRenderedPageBreak/>
        <w:t>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FB4E11" w:rsidRPr="008B4E9D" w:rsidRDefault="00384F26" w:rsidP="00F769FC">
      <w:pPr>
        <w:widowControl/>
        <w:suppressAutoHyphens w:val="0"/>
        <w:autoSpaceDE w:val="0"/>
        <w:autoSpaceDN w:val="0"/>
        <w:adjustRightInd w:val="0"/>
        <w:ind w:firstLine="851"/>
        <w:jc w:val="both"/>
        <w:rPr>
          <w:sz w:val="28"/>
          <w:szCs w:val="28"/>
        </w:rPr>
      </w:pPr>
      <w:r w:rsidRPr="008B4E9D">
        <w:rPr>
          <w:sz w:val="28"/>
          <w:szCs w:val="28"/>
        </w:rPr>
        <w:t xml:space="preserve">3. </w:t>
      </w:r>
      <w:r w:rsidR="00FB4E11" w:rsidRPr="008B4E9D">
        <w:rPr>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w:t>
      </w:r>
      <w:r w:rsidR="00DA2DCD" w:rsidRPr="006855F3">
        <w:rPr>
          <w:rFonts w:eastAsia="Calibri"/>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FB4E11" w:rsidRPr="008B4E9D">
        <w:rPr>
          <w:sz w:val="28"/>
          <w:szCs w:val="28"/>
        </w:rPr>
        <w:t xml:space="preserve">, </w:t>
      </w:r>
      <w:r w:rsidR="008164AC" w:rsidRPr="008B4E9D">
        <w:rPr>
          <w:sz w:val="28"/>
          <w:szCs w:val="28"/>
        </w:rPr>
        <w:t xml:space="preserve">подлежат </w:t>
      </w:r>
      <w:r w:rsidR="00FB4E11" w:rsidRPr="008B4E9D">
        <w:rPr>
          <w:sz w:val="28"/>
          <w:szCs w:val="28"/>
        </w:rPr>
        <w:t xml:space="preserve">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w:t>
      </w:r>
      <w:r w:rsidR="00CF3112" w:rsidRPr="008B4E9D">
        <w:rPr>
          <w:rFonts w:eastAsiaTheme="minorHAnsi"/>
          <w:bCs/>
          <w:kern w:val="0"/>
          <w:sz w:val="28"/>
          <w:szCs w:val="28"/>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FB4E11" w:rsidRPr="008B4E9D">
        <w:rPr>
          <w:sz w:val="28"/>
          <w:szCs w:val="28"/>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A277A5" w:rsidRPr="006C47D4" w:rsidRDefault="00E54954" w:rsidP="00F769FC">
      <w:pPr>
        <w:widowControl/>
        <w:suppressAutoHyphens w:val="0"/>
        <w:autoSpaceDE w:val="0"/>
        <w:autoSpaceDN w:val="0"/>
        <w:adjustRightInd w:val="0"/>
        <w:ind w:firstLine="851"/>
        <w:jc w:val="both"/>
        <w:rPr>
          <w:rFonts w:eastAsiaTheme="minorHAnsi"/>
          <w:kern w:val="0"/>
          <w:sz w:val="28"/>
          <w:szCs w:val="28"/>
        </w:rPr>
      </w:pPr>
      <w:r w:rsidRPr="006855F3">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6855F3">
        <w:rPr>
          <w:sz w:val="28"/>
          <w:szCs w:val="28"/>
        </w:rPr>
        <w:t>иной экономической</w:t>
      </w:r>
      <w:r w:rsidRPr="006855F3">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6855F3">
        <w:rPr>
          <w:sz w:val="28"/>
          <w:szCs w:val="28"/>
        </w:rPr>
        <w:t>иной экономической</w:t>
      </w:r>
      <w:r w:rsidR="00F923B0">
        <w:rPr>
          <w:sz w:val="28"/>
          <w:szCs w:val="28"/>
        </w:rPr>
        <w:t xml:space="preserve"> </w:t>
      </w:r>
      <w:r w:rsidR="00B76467">
        <w:rPr>
          <w:rFonts w:eastAsia="Calibri"/>
          <w:sz w:val="28"/>
          <w:szCs w:val="28"/>
        </w:rPr>
        <w:t>деятельности и местного бюджета</w:t>
      </w:r>
      <w:r w:rsidR="00A277A5" w:rsidRPr="006C47D4">
        <w:rPr>
          <w:rFonts w:eastAsiaTheme="minorHAnsi"/>
          <w:kern w:val="0"/>
          <w:sz w:val="28"/>
          <w:szCs w:val="28"/>
        </w:rPr>
        <w:t>.</w:t>
      </w:r>
    </w:p>
    <w:p w:rsidR="00A277A5" w:rsidRPr="001412BF" w:rsidRDefault="00A277A5" w:rsidP="00F769FC">
      <w:pPr>
        <w:ind w:firstLine="851"/>
        <w:jc w:val="both"/>
        <w:rPr>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533F51" w:rsidRPr="001412BF">
        <w:rPr>
          <w:rFonts w:ascii="Times New Roman" w:hAnsi="Times New Roman"/>
          <w:sz w:val="28"/>
          <w:szCs w:val="28"/>
        </w:rPr>
        <w:t>6</w:t>
      </w:r>
      <w:r w:rsidR="00BF173F">
        <w:rPr>
          <w:rFonts w:ascii="Times New Roman" w:hAnsi="Times New Roman"/>
          <w:sz w:val="28"/>
          <w:szCs w:val="28"/>
        </w:rPr>
        <w:t>1</w:t>
      </w:r>
      <w:r w:rsidRPr="001412BF">
        <w:rPr>
          <w:rFonts w:ascii="Times New Roman" w:hAnsi="Times New Roman"/>
          <w:sz w:val="28"/>
          <w:szCs w:val="28"/>
        </w:rPr>
        <w:t>. Отмена муниципальных правовых актов и приостановление их действия</w:t>
      </w:r>
    </w:p>
    <w:p w:rsidR="0073273A" w:rsidRPr="001412BF" w:rsidRDefault="0073273A" w:rsidP="00F769FC">
      <w:pPr>
        <w:ind w:firstLine="851"/>
        <w:jc w:val="both"/>
        <w:rPr>
          <w:sz w:val="28"/>
          <w:szCs w:val="28"/>
        </w:rPr>
      </w:pPr>
      <w:r w:rsidRPr="001412BF">
        <w:rPr>
          <w:sz w:val="28"/>
          <w:szCs w:val="28"/>
        </w:rPr>
        <w:t>1.Муниципальные правовые акты могут быть отменены или их действие может быть приостановлено органами местного самоуправления или</w:t>
      </w:r>
      <w:r w:rsidR="00F923B0">
        <w:rPr>
          <w:sz w:val="28"/>
          <w:szCs w:val="28"/>
        </w:rPr>
        <w:t xml:space="preserve"> </w:t>
      </w:r>
      <w:r w:rsidRPr="001412BF">
        <w:rPr>
          <w:sz w:val="28"/>
          <w:szCs w:val="28"/>
        </w:rPr>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C2B36" w:rsidRPr="001412BF" w:rsidRDefault="005C2B36" w:rsidP="00F769FC">
      <w:pPr>
        <w:widowControl/>
        <w:suppressAutoHyphens w:val="0"/>
        <w:autoSpaceDE w:val="0"/>
        <w:autoSpaceDN w:val="0"/>
        <w:adjustRightInd w:val="0"/>
        <w:ind w:firstLine="851"/>
        <w:jc w:val="both"/>
        <w:rPr>
          <w:rFonts w:eastAsiaTheme="minorHAnsi"/>
          <w:kern w:val="0"/>
          <w:sz w:val="28"/>
          <w:szCs w:val="28"/>
        </w:rPr>
      </w:pPr>
      <w:r w:rsidRPr="001412BF">
        <w:rPr>
          <w:rFonts w:eastAsiaTheme="minorHAns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1412BF">
        <w:rPr>
          <w:rFonts w:eastAsiaTheme="minorHAnsi"/>
          <w:kern w:val="0"/>
          <w:sz w:val="28"/>
          <w:szCs w:val="28"/>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73273A" w:rsidRPr="001412BF" w:rsidRDefault="0073273A" w:rsidP="00F769FC">
      <w:pPr>
        <w:ind w:firstLine="851"/>
        <w:jc w:val="both"/>
        <w:rPr>
          <w:sz w:val="28"/>
          <w:szCs w:val="28"/>
        </w:rPr>
      </w:pPr>
      <w:r w:rsidRPr="001412BF">
        <w:rPr>
          <w:sz w:val="28"/>
          <w:szCs w:val="28"/>
        </w:rPr>
        <w:t xml:space="preserve">2. Признание по решению суда закона Краснодарского края об установлении статуса муниципального образования </w:t>
      </w:r>
      <w:r w:rsidR="00072E41">
        <w:rPr>
          <w:sz w:val="28"/>
          <w:szCs w:val="28"/>
        </w:rPr>
        <w:t>Староминский район</w:t>
      </w:r>
      <w:r w:rsidRPr="001412BF">
        <w:rPr>
          <w:sz w:val="28"/>
          <w:szCs w:val="28"/>
        </w:rPr>
        <w:t xml:space="preserve"> недействующим до вступления в силу нового закона Краснодарского края об установлении статуса муниципального образования </w:t>
      </w:r>
      <w:r w:rsidR="00072E41">
        <w:rPr>
          <w:sz w:val="28"/>
          <w:szCs w:val="28"/>
        </w:rPr>
        <w:t>Староминский район</w:t>
      </w:r>
      <w:r w:rsidRPr="001412BF">
        <w:rPr>
          <w:sz w:val="28"/>
          <w:szCs w:val="28"/>
        </w:rPr>
        <w:t xml:space="preserve"> не может являться основанием для признания в судебном порядке недействующими муниципальных правовых актов муниципального образования </w:t>
      </w:r>
      <w:r w:rsidR="00072E41">
        <w:rPr>
          <w:sz w:val="28"/>
          <w:szCs w:val="28"/>
        </w:rPr>
        <w:t>Староминский район</w:t>
      </w:r>
      <w:r w:rsidRPr="001412BF">
        <w:rPr>
          <w:sz w:val="28"/>
          <w:szCs w:val="28"/>
        </w:rPr>
        <w:t>, принятых до вступления решения суда в законную силу, или для отмены данных муниципальных правовых актов.</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1412BF">
        <w:rPr>
          <w:b/>
          <w:sz w:val="28"/>
          <w:szCs w:val="28"/>
        </w:rPr>
        <w:t xml:space="preserve">Статья </w:t>
      </w:r>
      <w:r w:rsidR="00CC7BC6" w:rsidRPr="001412BF">
        <w:rPr>
          <w:b/>
          <w:sz w:val="28"/>
          <w:szCs w:val="28"/>
        </w:rPr>
        <w:t>6</w:t>
      </w:r>
      <w:r w:rsidR="00BF173F">
        <w:rPr>
          <w:b/>
          <w:sz w:val="28"/>
          <w:szCs w:val="28"/>
        </w:rPr>
        <w:t>2</w:t>
      </w:r>
      <w:r w:rsidRPr="001412BF">
        <w:rPr>
          <w:b/>
          <w:sz w:val="28"/>
          <w:szCs w:val="28"/>
        </w:rPr>
        <w:t xml:space="preserve">. Принятие устава, внесение изменений и дополнений в устав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Устав принимается Советом.</w:t>
      </w:r>
    </w:p>
    <w:p w:rsidR="0073273A" w:rsidRPr="001412BF" w:rsidRDefault="0073273A" w:rsidP="00F769FC">
      <w:pPr>
        <w:pStyle w:val="ConsNormal0"/>
        <w:numPr>
          <w:ilvl w:val="2"/>
          <w:numId w:val="11"/>
        </w:numPr>
        <w:ind w:left="0" w:firstLine="851"/>
        <w:jc w:val="both"/>
        <w:rPr>
          <w:rFonts w:ascii="Times New Roman" w:hAnsi="Times New Roman"/>
          <w:sz w:val="28"/>
          <w:szCs w:val="28"/>
        </w:rPr>
      </w:pPr>
      <w:r w:rsidRPr="001412BF">
        <w:rPr>
          <w:rFonts w:ascii="Times New Roman" w:hAnsi="Times New Roman"/>
          <w:sz w:val="28"/>
          <w:szCs w:val="28"/>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D00C39" w:rsidRPr="00EE74DF" w:rsidRDefault="00D00C39" w:rsidP="008B4E9D">
      <w:pPr>
        <w:pStyle w:val="ConsNormal0"/>
        <w:ind w:firstLine="851"/>
        <w:jc w:val="both"/>
        <w:rPr>
          <w:rFonts w:ascii="Times New Roman" w:hAnsi="Times New Roman" w:cs="Times New Roman"/>
          <w:strike/>
          <w:kern w:val="2"/>
          <w:sz w:val="28"/>
          <w:szCs w:val="28"/>
        </w:rPr>
      </w:pPr>
      <w:r w:rsidRPr="00EE74DF">
        <w:rPr>
          <w:rFonts w:ascii="Times New Roman" w:eastAsia="Times New Roman" w:hAnsi="Times New Roman" w:cs="Times New Roman"/>
          <w:kern w:val="0"/>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w:t>
      </w:r>
    </w:p>
    <w:p w:rsidR="0073273A" w:rsidRPr="00096623"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4. Устав, муниципальный правовой акт о внесении изменений и дополнений в устав подлеж</w:t>
      </w:r>
      <w:r w:rsidR="00E855F6">
        <w:rPr>
          <w:rFonts w:ascii="Times New Roman" w:hAnsi="Times New Roman"/>
          <w:sz w:val="28"/>
          <w:szCs w:val="28"/>
        </w:rPr>
        <w:t>а</w:t>
      </w:r>
      <w:r w:rsidRPr="001412BF">
        <w:rPr>
          <w:rFonts w:ascii="Times New Roman" w:hAnsi="Times New Roman"/>
          <w:sz w:val="28"/>
          <w:szCs w:val="28"/>
        </w:rPr>
        <w:t xml:space="preserve">т государственной регистрации в </w:t>
      </w:r>
      <w:r w:rsidR="00F81F72" w:rsidRPr="001412BF">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00F923B0">
        <w:rPr>
          <w:rFonts w:ascii="Times New Roman" w:hAnsi="Times New Roman"/>
          <w:sz w:val="28"/>
        </w:rPr>
        <w:t xml:space="preserve"> </w:t>
      </w:r>
      <w:r w:rsidRPr="001412BF">
        <w:rPr>
          <w:rFonts w:ascii="Times New Roman" w:hAnsi="Times New Roman"/>
          <w:sz w:val="28"/>
          <w:szCs w:val="28"/>
        </w:rPr>
        <w:t xml:space="preserve">в порядке, установленном </w:t>
      </w:r>
      <w:r w:rsidR="001E31C8" w:rsidRPr="00096623">
        <w:rPr>
          <w:rFonts w:ascii="Times New Roman" w:eastAsia="Times New Roman" w:hAnsi="Times New Roman" w:cs="Times New Roman"/>
          <w:kern w:val="0"/>
          <w:sz w:val="28"/>
          <w:szCs w:val="28"/>
          <w:lang w:eastAsia="ru-RU"/>
        </w:rPr>
        <w:t>Федеральным законом от 21.07.2005 № 97-ФЗ «О государственной регистрации уставов муниципальных образований»</w:t>
      </w:r>
      <w:r w:rsidRPr="00096623">
        <w:rPr>
          <w:rFonts w:ascii="Times New Roman" w:hAnsi="Times New Roman"/>
          <w:sz w:val="28"/>
          <w:szCs w:val="28"/>
        </w:rPr>
        <w:t>.</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5. Устав, муниципальный правовой акт о внесении изменений и дополнений в устав подлеж</w:t>
      </w:r>
      <w:r w:rsidR="00E855F6">
        <w:rPr>
          <w:rFonts w:ascii="Times New Roman" w:hAnsi="Times New Roman"/>
          <w:sz w:val="28"/>
          <w:szCs w:val="28"/>
        </w:rPr>
        <w:t>а</w:t>
      </w:r>
      <w:r w:rsidRPr="001412BF">
        <w:rPr>
          <w:rFonts w:ascii="Times New Roman" w:hAnsi="Times New Roman"/>
          <w:sz w:val="28"/>
          <w:szCs w:val="28"/>
        </w:rPr>
        <w:t xml:space="preserve">т официальному опубликованию (обнародованию) после государственной регистрации и вступает в силу после его официального опубликования (обнародования). </w:t>
      </w:r>
    </w:p>
    <w:p w:rsidR="00845FDE" w:rsidRPr="006855F3" w:rsidRDefault="00845FDE" w:rsidP="00845FDE">
      <w:pPr>
        <w:pStyle w:val="ConsNormal0"/>
        <w:tabs>
          <w:tab w:val="left" w:pos="142"/>
        </w:tabs>
        <w:ind w:firstLine="851"/>
        <w:contextualSpacing/>
        <w:jc w:val="both"/>
        <w:rPr>
          <w:rFonts w:ascii="Times New Roman" w:hAnsi="Times New Roman"/>
          <w:sz w:val="28"/>
        </w:rPr>
      </w:pPr>
      <w:r w:rsidRPr="006855F3">
        <w:rPr>
          <w:rFonts w:ascii="Times New Roman" w:hAnsi="Times New Roman"/>
          <w:sz w:val="28"/>
          <w:szCs w:val="28"/>
        </w:rPr>
        <w:lastRenderedPageBreak/>
        <w:t xml:space="preserve">Глава района </w:t>
      </w:r>
      <w:r w:rsidRPr="006855F3">
        <w:rPr>
          <w:rFonts w:ascii="Times New Roman" w:hAnsi="Times New Roman"/>
          <w:sz w:val="28"/>
        </w:rPr>
        <w:t xml:space="preserve">обязан опубликовать (обнародовать) зарегистрированные устав муниципального образования </w:t>
      </w:r>
      <w:r>
        <w:rPr>
          <w:rFonts w:ascii="Times New Roman" w:eastAsia="Calibri" w:hAnsi="Times New Roman"/>
          <w:sz w:val="28"/>
          <w:szCs w:val="28"/>
        </w:rPr>
        <w:t xml:space="preserve">Староминский </w:t>
      </w:r>
      <w:r w:rsidRPr="006855F3">
        <w:rPr>
          <w:rFonts w:ascii="Times New Roman" w:hAnsi="Times New Roman"/>
          <w:sz w:val="28"/>
        </w:rPr>
        <w:t xml:space="preserve">район, муниципальный правовой акт о внесении изменений и дополнений в устав муниципального образования </w:t>
      </w:r>
      <w:r>
        <w:rPr>
          <w:rFonts w:ascii="Times New Roman" w:eastAsia="Calibri" w:hAnsi="Times New Roman"/>
          <w:sz w:val="28"/>
          <w:szCs w:val="28"/>
        </w:rPr>
        <w:t>Староминский</w:t>
      </w:r>
      <w:r w:rsidRPr="006855F3">
        <w:rPr>
          <w:rFonts w:ascii="Times New Roman" w:hAnsi="Times New Roman"/>
          <w:sz w:val="28"/>
        </w:rPr>
        <w:t xml:space="preserve">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6855F3">
        <w:rPr>
          <w:rFonts w:ascii="Times New Roman" w:eastAsia="Calibri" w:hAnsi="Times New Roman"/>
          <w:sz w:val="28"/>
          <w:szCs w:val="28"/>
        </w:rPr>
        <w:t xml:space="preserve"> уведомления о включении сведений об уставе, муниципальном правовом акте о внесении изменений в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6855F3">
        <w:rPr>
          <w:rFonts w:ascii="Times New Roman" w:hAnsi="Times New Roman"/>
          <w:sz w:val="28"/>
          <w:szCs w:val="28"/>
        </w:rPr>
        <w:t>21.07.2005 № 97-ФЗ «О государственной регистрации ус</w:t>
      </w:r>
      <w:r>
        <w:rPr>
          <w:rFonts w:ascii="Times New Roman" w:hAnsi="Times New Roman"/>
          <w:sz w:val="28"/>
          <w:szCs w:val="28"/>
        </w:rPr>
        <w:t>тавов муниципальных образований.</w:t>
      </w:r>
    </w:p>
    <w:p w:rsidR="00E855F6" w:rsidRDefault="00E855F6" w:rsidP="00F769FC">
      <w:pPr>
        <w:pStyle w:val="ConsNormal0"/>
        <w:tabs>
          <w:tab w:val="left" w:pos="142"/>
        </w:tabs>
        <w:ind w:firstLine="851"/>
        <w:jc w:val="both"/>
        <w:rPr>
          <w:rFonts w:ascii="Times New Roman" w:hAnsi="Times New Roman"/>
          <w:sz w:val="28"/>
        </w:rPr>
      </w:pPr>
      <w:r w:rsidRPr="00A477F1">
        <w:rPr>
          <w:szCs w:val="28"/>
        </w:rPr>
        <w:t xml:space="preserve">Устав, муниципальный правовой акт о внесении изменений и дополнений в устав могут быть дополнительно </w:t>
      </w:r>
      <w:r>
        <w:rPr>
          <w:szCs w:val="28"/>
        </w:rPr>
        <w:t>размещены</w:t>
      </w:r>
      <w:r w:rsidRPr="00A477F1">
        <w:rPr>
          <w:szCs w:val="28"/>
        </w:rPr>
        <w:t xml:space="preserve"> на портале Минюста России «Нормативные правовые акты в Российской </w:t>
      </w:r>
      <w:r w:rsidRPr="00AB1E6D">
        <w:rPr>
          <w:szCs w:val="28"/>
        </w:rPr>
        <w:t xml:space="preserve">Федерации» (http://pravo-minjust.ru, </w:t>
      </w:r>
      <w:r>
        <w:rPr>
          <w:szCs w:val="28"/>
        </w:rPr>
        <w:t>http://право-минюст.рф).</w:t>
      </w:r>
    </w:p>
    <w:p w:rsidR="006C77F3" w:rsidRPr="006C77F3" w:rsidRDefault="006C77F3" w:rsidP="006C77F3">
      <w:pPr>
        <w:autoSpaceDE w:val="0"/>
        <w:autoSpaceDN w:val="0"/>
        <w:adjustRightInd w:val="0"/>
        <w:ind w:firstLine="851"/>
        <w:jc w:val="both"/>
        <w:rPr>
          <w:sz w:val="28"/>
          <w:szCs w:val="28"/>
        </w:rPr>
      </w:pPr>
      <w:r w:rsidRPr="006C77F3">
        <w:rPr>
          <w:sz w:val="28"/>
          <w:szCs w:val="28"/>
        </w:rPr>
        <w:t>6.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w:t>
      </w:r>
    </w:p>
    <w:p w:rsidR="006C77F3" w:rsidRPr="006C77F3" w:rsidRDefault="006C77F3" w:rsidP="006C77F3">
      <w:pPr>
        <w:autoSpaceDE w:val="0"/>
        <w:autoSpaceDN w:val="0"/>
        <w:adjustRightInd w:val="0"/>
        <w:ind w:firstLine="851"/>
        <w:jc w:val="both"/>
        <w:rPr>
          <w:sz w:val="28"/>
          <w:szCs w:val="28"/>
        </w:rPr>
      </w:pPr>
      <w:r w:rsidRPr="006C77F3">
        <w:rPr>
          <w:sz w:val="28"/>
          <w:szCs w:val="28"/>
        </w:rPr>
        <w:t>7. Изменения и дополнения в Устав вносятся муниципальным правовым актом, который может оформляться:</w:t>
      </w:r>
    </w:p>
    <w:p w:rsidR="006C77F3" w:rsidRPr="006C77F3" w:rsidRDefault="006C77F3" w:rsidP="006C77F3">
      <w:pPr>
        <w:autoSpaceDE w:val="0"/>
        <w:autoSpaceDN w:val="0"/>
        <w:adjustRightInd w:val="0"/>
        <w:ind w:firstLine="851"/>
        <w:jc w:val="both"/>
        <w:rPr>
          <w:sz w:val="28"/>
          <w:szCs w:val="28"/>
        </w:rPr>
      </w:pPr>
      <w:r w:rsidRPr="006C77F3">
        <w:rPr>
          <w:sz w:val="28"/>
          <w:szCs w:val="28"/>
        </w:rPr>
        <w:t>1) решением Совета, подписанным его председателем и главой района;</w:t>
      </w:r>
    </w:p>
    <w:p w:rsidR="006C77F3" w:rsidRPr="006C77F3" w:rsidRDefault="006C77F3" w:rsidP="006C77F3">
      <w:pPr>
        <w:autoSpaceDE w:val="0"/>
        <w:autoSpaceDN w:val="0"/>
        <w:adjustRightInd w:val="0"/>
        <w:ind w:firstLine="851"/>
        <w:jc w:val="both"/>
        <w:rPr>
          <w:sz w:val="28"/>
          <w:szCs w:val="28"/>
        </w:rPr>
      </w:pPr>
      <w:r w:rsidRPr="006C77F3">
        <w:rPr>
          <w:sz w:val="28"/>
          <w:szCs w:val="28"/>
        </w:rPr>
        <w:t>2) отдельным нормативным правовым актом, принятым Советом и подписанным главой района. В этом случае на данном правовом акте проставляются реквизиты решения Совета о его принятии. Включение в такое решение Совета переходных положений и (или) норм о вступлении в силу изменений и дополнений, вносимых в Устав, не допускается.</w:t>
      </w:r>
    </w:p>
    <w:p w:rsidR="006C77F3" w:rsidRPr="006C77F3" w:rsidRDefault="006C77F3" w:rsidP="006C77F3">
      <w:pPr>
        <w:pStyle w:val="ConsNormal0"/>
        <w:tabs>
          <w:tab w:val="left" w:pos="142"/>
        </w:tabs>
        <w:ind w:firstLine="851"/>
        <w:jc w:val="both"/>
        <w:rPr>
          <w:rFonts w:ascii="Times New Roman" w:hAnsi="Times New Roman" w:cs="Times New Roman"/>
          <w:sz w:val="28"/>
          <w:szCs w:val="28"/>
        </w:rPr>
      </w:pPr>
      <w:r w:rsidRPr="006C77F3">
        <w:rPr>
          <w:rFonts w:ascii="Times New Roman" w:hAnsi="Times New Roman" w:cs="Times New Roman"/>
          <w:sz w:val="28"/>
          <w:szCs w:val="28"/>
        </w:rPr>
        <w:t>8.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p>
    <w:p w:rsidR="0073273A" w:rsidRPr="001412BF" w:rsidRDefault="0073273A" w:rsidP="00F769FC">
      <w:pPr>
        <w:ind w:firstLine="851"/>
        <w:jc w:val="both"/>
        <w:rPr>
          <w:b/>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6</w:t>
      </w:r>
      <w:r w:rsidR="00BF173F">
        <w:rPr>
          <w:rFonts w:ascii="Times New Roman" w:hAnsi="Times New Roman"/>
          <w:sz w:val="28"/>
          <w:szCs w:val="28"/>
        </w:rPr>
        <w:t>3</w:t>
      </w:r>
      <w:r w:rsidRPr="001412BF">
        <w:rPr>
          <w:rFonts w:ascii="Times New Roman" w:hAnsi="Times New Roman"/>
          <w:sz w:val="28"/>
          <w:szCs w:val="28"/>
        </w:rPr>
        <w:t>. Решения, принятые на местном референдуме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2. Решение, принятое на местном референдуме, действует на всей территории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Решение, принятое на местном референдуме, регистрируется в Совете.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lastRenderedPageBreak/>
        <w:t xml:space="preserve">4. Если для реализации решения, принятого на местном референдуме, требуется издание нормативного правового акта, орган местного самоуправления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7708FD" w:rsidRPr="001412BF" w:rsidRDefault="0073273A" w:rsidP="00F769FC">
      <w:pPr>
        <w:pStyle w:val="ConsNormal0"/>
        <w:tabs>
          <w:tab w:val="left" w:pos="-426"/>
        </w:tabs>
        <w:suppressAutoHyphens w:val="0"/>
        <w:autoSpaceDE/>
        <w:ind w:firstLine="851"/>
        <w:jc w:val="both"/>
        <w:rPr>
          <w:rFonts w:ascii="Times New Roman" w:hAnsi="Times New Roman" w:cs="Times New Roman"/>
          <w:sz w:val="28"/>
          <w:szCs w:val="28"/>
        </w:rPr>
      </w:pPr>
      <w:r w:rsidRPr="001412BF">
        <w:rPr>
          <w:rFonts w:ascii="Times New Roman" w:hAnsi="Times New Roman"/>
          <w:sz w:val="28"/>
          <w:szCs w:val="28"/>
        </w:rPr>
        <w:t xml:space="preserve">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B61A1D">
        <w:rPr>
          <w:rFonts w:ascii="Times New Roman" w:hAnsi="Times New Roman"/>
          <w:sz w:val="28"/>
          <w:szCs w:val="28"/>
        </w:rPr>
        <w:t xml:space="preserve">главы </w:t>
      </w:r>
      <w:r w:rsidR="00072E41">
        <w:rPr>
          <w:rFonts w:ascii="Times New Roman" w:hAnsi="Times New Roman"/>
          <w:sz w:val="28"/>
          <w:szCs w:val="28"/>
        </w:rPr>
        <w:t>район</w:t>
      </w:r>
      <w:r w:rsidR="00B61A1D">
        <w:rPr>
          <w:rFonts w:ascii="Times New Roman" w:hAnsi="Times New Roman"/>
          <w:sz w:val="28"/>
          <w:szCs w:val="28"/>
        </w:rPr>
        <w:t>а</w:t>
      </w:r>
      <w:r w:rsidR="007708FD" w:rsidRPr="001412BF">
        <w:rPr>
          <w:rFonts w:ascii="Times New Roman" w:hAnsi="Times New Roman" w:cs="Times New Roman"/>
          <w:sz w:val="28"/>
          <w:szCs w:val="28"/>
        </w:rPr>
        <w:t>, досрочного прекращения полномочий Совета</w:t>
      </w:r>
      <w:r w:rsidR="007708FD" w:rsidRPr="001412BF">
        <w:rPr>
          <w:rFonts w:ascii="Times New Roman" w:eastAsia="Times New Roman" w:hAnsi="Times New Roman" w:cs="Times New Roman"/>
          <w:kern w:val="0"/>
          <w:sz w:val="28"/>
          <w:szCs w:val="28"/>
          <w:lang w:eastAsia="ru-RU"/>
        </w:rPr>
        <w:t>.</w:t>
      </w:r>
    </w:p>
    <w:p w:rsidR="00FE37EA" w:rsidRPr="001412BF" w:rsidRDefault="00FE37EA" w:rsidP="00F769FC">
      <w:pPr>
        <w:pStyle w:val="ConsNonformat"/>
        <w:ind w:firstLine="851"/>
        <w:jc w:val="both"/>
        <w:rPr>
          <w:rFonts w:ascii="Times New Roman" w:hAnsi="Times New Roman"/>
          <w:sz w:val="28"/>
          <w:szCs w:val="28"/>
        </w:rPr>
      </w:pPr>
    </w:p>
    <w:p w:rsidR="0073273A" w:rsidRPr="001412BF" w:rsidRDefault="0073273A" w:rsidP="00F769FC">
      <w:pPr>
        <w:pStyle w:val="2"/>
        <w:keepNext w:val="0"/>
        <w:spacing w:before="0" w:after="0"/>
        <w:ind w:firstLine="851"/>
        <w:jc w:val="left"/>
        <w:rPr>
          <w:rFonts w:ascii="Times New Roman" w:hAnsi="Times New Roman"/>
          <w:sz w:val="28"/>
          <w:szCs w:val="28"/>
        </w:rPr>
      </w:pPr>
      <w:r w:rsidRPr="001412BF">
        <w:rPr>
          <w:rFonts w:ascii="Times New Roman" w:hAnsi="Times New Roman"/>
          <w:sz w:val="28"/>
          <w:szCs w:val="28"/>
        </w:rPr>
        <w:t xml:space="preserve">Статья </w:t>
      </w:r>
      <w:r w:rsidR="00CC7BC6" w:rsidRPr="001412BF">
        <w:rPr>
          <w:rFonts w:ascii="Times New Roman" w:hAnsi="Times New Roman"/>
          <w:sz w:val="28"/>
          <w:szCs w:val="28"/>
        </w:rPr>
        <w:t>6</w:t>
      </w:r>
      <w:r w:rsidR="00BF173F">
        <w:rPr>
          <w:rFonts w:ascii="Times New Roman" w:hAnsi="Times New Roman"/>
          <w:sz w:val="28"/>
          <w:szCs w:val="28"/>
        </w:rPr>
        <w:t>4</w:t>
      </w:r>
      <w:r w:rsidRPr="001412BF">
        <w:rPr>
          <w:rFonts w:ascii="Times New Roman" w:hAnsi="Times New Roman"/>
          <w:sz w:val="28"/>
          <w:szCs w:val="28"/>
        </w:rPr>
        <w:t>. Правовые акты Совета</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1. 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муниципального образования</w:t>
      </w:r>
      <w:r w:rsidR="00F923B0">
        <w:rPr>
          <w:rFonts w:ascii="Times New Roman" w:hAnsi="Times New Roman"/>
          <w:sz w:val="28"/>
          <w:szCs w:val="28"/>
        </w:rPr>
        <w:t xml:space="preserve">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решение об удалении </w:t>
      </w:r>
      <w:r w:rsidR="00B61A1D">
        <w:rPr>
          <w:rFonts w:ascii="Times New Roman" w:hAnsi="Times New Roman"/>
          <w:sz w:val="28"/>
          <w:szCs w:val="28"/>
        </w:rPr>
        <w:t xml:space="preserve">главы </w:t>
      </w:r>
      <w:r w:rsidR="00072E41">
        <w:rPr>
          <w:rFonts w:ascii="Times New Roman" w:hAnsi="Times New Roman"/>
          <w:sz w:val="28"/>
          <w:szCs w:val="28"/>
        </w:rPr>
        <w:t>район</w:t>
      </w:r>
      <w:r w:rsidR="00B61A1D">
        <w:rPr>
          <w:rFonts w:ascii="Times New Roman" w:hAnsi="Times New Roman"/>
          <w:sz w:val="28"/>
          <w:szCs w:val="28"/>
        </w:rPr>
        <w:t>а</w:t>
      </w:r>
      <w:r w:rsidRPr="001412BF">
        <w:rPr>
          <w:rFonts w:ascii="Times New Roman" w:hAnsi="Times New Roman"/>
          <w:sz w:val="28"/>
          <w:szCs w:val="28"/>
        </w:rPr>
        <w:t xml:space="preserve"> в отставку,</w:t>
      </w:r>
      <w:r w:rsidR="00F923B0">
        <w:rPr>
          <w:rFonts w:ascii="Times New Roman" w:hAnsi="Times New Roman"/>
          <w:sz w:val="28"/>
          <w:szCs w:val="28"/>
        </w:rPr>
        <w:t xml:space="preserve"> </w:t>
      </w:r>
      <w:r w:rsidRPr="001412BF">
        <w:rPr>
          <w:rFonts w:ascii="Times New Roman" w:hAnsi="Times New Roman"/>
          <w:sz w:val="28"/>
          <w:szCs w:val="28"/>
        </w:rPr>
        <w:t>а также решения, регулирующие вопросы порядка организации и деятельности Совета и по иным вопросам, отнесенным к его компетенции федеральными законами, законами Краснодарского края, настоящим уставом.</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2. Правовые акты Совета принимаются на его сессиях в соответствии с регламентом работы Совета.</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3. Правовой акт Совета считается принятым, если за него проголосовало более половины от присутствующего на сессии числа депутатов, если уставом или регламентом Совета не предусмотрено иное.</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Решения Совета, устанавливающие правила, обязательные для исполнения на территории муниципального образования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принимаются большинством голосов от установленной численности депутатов Совета, если иное не установлено Федеральным законом от 06.10.2003 № 131-ФЗ </w:t>
      </w:r>
      <w:r w:rsidR="008A7E6A" w:rsidRPr="001412BF">
        <w:rPr>
          <w:rFonts w:ascii="Times New Roman" w:hAnsi="Times New Roman"/>
          <w:sz w:val="28"/>
          <w:szCs w:val="28"/>
        </w:rPr>
        <w:t>«</w:t>
      </w:r>
      <w:r w:rsidRPr="001412BF">
        <w:rPr>
          <w:rFonts w:ascii="Times New Roman" w:hAnsi="Times New Roman"/>
          <w:sz w:val="28"/>
          <w:szCs w:val="28"/>
        </w:rPr>
        <w:t>Об общих принципах организации местного самоуправления в Российской Федерации</w:t>
      </w:r>
      <w:r w:rsidR="008A7E6A" w:rsidRPr="001412BF">
        <w:rPr>
          <w:rFonts w:ascii="Times New Roman" w:hAnsi="Times New Roman"/>
          <w:sz w:val="28"/>
          <w:szCs w:val="28"/>
        </w:rPr>
        <w:t>»</w:t>
      </w:r>
      <w:r w:rsidRPr="001412BF">
        <w:rPr>
          <w:rFonts w:ascii="Times New Roman" w:hAnsi="Times New Roman"/>
          <w:sz w:val="28"/>
          <w:szCs w:val="28"/>
        </w:rPr>
        <w:t>.</w:t>
      </w:r>
    </w:p>
    <w:p w:rsidR="0073273A" w:rsidRDefault="0073273A" w:rsidP="00F769FC">
      <w:pPr>
        <w:tabs>
          <w:tab w:val="left" w:pos="-2160"/>
        </w:tabs>
        <w:ind w:firstLine="851"/>
        <w:jc w:val="both"/>
        <w:rPr>
          <w:sz w:val="28"/>
          <w:szCs w:val="28"/>
        </w:rPr>
      </w:pPr>
      <w:r w:rsidRPr="001412BF">
        <w:rPr>
          <w:sz w:val="28"/>
          <w:szCs w:val="28"/>
        </w:rPr>
        <w:t xml:space="preserve">4. Нормативный правовой акт, принятый Советом, направляется </w:t>
      </w:r>
      <w:r w:rsidR="00B61A1D">
        <w:rPr>
          <w:sz w:val="28"/>
          <w:szCs w:val="28"/>
        </w:rPr>
        <w:t xml:space="preserve">главе </w:t>
      </w:r>
      <w:r w:rsidR="00072E41">
        <w:rPr>
          <w:sz w:val="28"/>
          <w:szCs w:val="28"/>
        </w:rPr>
        <w:t xml:space="preserve"> район</w:t>
      </w:r>
      <w:r w:rsidR="00B61A1D">
        <w:rPr>
          <w:sz w:val="28"/>
          <w:szCs w:val="28"/>
        </w:rPr>
        <w:t>а</w:t>
      </w:r>
      <w:r w:rsidRPr="001412BF">
        <w:rPr>
          <w:sz w:val="28"/>
          <w:szCs w:val="28"/>
        </w:rPr>
        <w:t xml:space="preserve"> для подписания и обнародования в течение 10 дней. </w:t>
      </w:r>
    </w:p>
    <w:p w:rsidR="00B61A1D" w:rsidRPr="00B61A1D" w:rsidRDefault="00B61A1D" w:rsidP="00F769FC">
      <w:pPr>
        <w:tabs>
          <w:tab w:val="left" w:pos="-2100"/>
        </w:tabs>
        <w:ind w:firstLine="851"/>
        <w:jc w:val="both"/>
        <w:rPr>
          <w:sz w:val="28"/>
          <w:szCs w:val="28"/>
        </w:rPr>
      </w:pPr>
      <w:r w:rsidRPr="00B61A1D">
        <w:rPr>
          <w:rFonts w:cs="Calibri"/>
          <w:sz w:val="28"/>
          <w:szCs w:val="28"/>
        </w:rPr>
        <w:t xml:space="preserve">Глава </w:t>
      </w:r>
      <w:r w:rsidR="00072E41">
        <w:rPr>
          <w:sz w:val="28"/>
          <w:szCs w:val="28"/>
        </w:rPr>
        <w:t>район</w:t>
      </w:r>
      <w:r w:rsidRPr="00B61A1D">
        <w:rPr>
          <w:sz w:val="28"/>
          <w:szCs w:val="28"/>
        </w:rPr>
        <w:t xml:space="preserve">а </w:t>
      </w:r>
      <w:r w:rsidRPr="00B61A1D">
        <w:rPr>
          <w:rFonts w:cs="Calibri"/>
          <w:sz w:val="28"/>
          <w:szCs w:val="28"/>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w:t>
      </w:r>
      <w:r w:rsidR="00072E41">
        <w:rPr>
          <w:sz w:val="28"/>
          <w:szCs w:val="28"/>
        </w:rPr>
        <w:t>район</w:t>
      </w:r>
      <w:r w:rsidRPr="00B61A1D">
        <w:rPr>
          <w:sz w:val="28"/>
          <w:szCs w:val="28"/>
        </w:rPr>
        <w:t xml:space="preserve">а </w:t>
      </w:r>
      <w:r w:rsidRPr="00B61A1D">
        <w:rPr>
          <w:rFonts w:cs="Calibri"/>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072E41">
        <w:rPr>
          <w:sz w:val="28"/>
          <w:szCs w:val="28"/>
        </w:rPr>
        <w:t>район</w:t>
      </w:r>
      <w:r w:rsidRPr="00B61A1D">
        <w:rPr>
          <w:sz w:val="28"/>
          <w:szCs w:val="28"/>
        </w:rPr>
        <w:t xml:space="preserve">а </w:t>
      </w:r>
      <w:r w:rsidRPr="00B61A1D">
        <w:rPr>
          <w:rFonts w:cs="Calibri"/>
          <w:sz w:val="28"/>
          <w:szCs w:val="28"/>
        </w:rPr>
        <w:t>в течение семи дней и обнародованию.</w:t>
      </w:r>
    </w:p>
    <w:p w:rsidR="0073273A" w:rsidRPr="001412BF" w:rsidRDefault="0073273A" w:rsidP="00F769FC">
      <w:pPr>
        <w:tabs>
          <w:tab w:val="left" w:pos="-2160"/>
        </w:tabs>
        <w:ind w:firstLine="851"/>
        <w:jc w:val="both"/>
        <w:rPr>
          <w:sz w:val="28"/>
          <w:szCs w:val="28"/>
        </w:rPr>
      </w:pPr>
      <w:r w:rsidRPr="001412BF">
        <w:rPr>
          <w:sz w:val="28"/>
          <w:szCs w:val="28"/>
        </w:rPr>
        <w:t>5. Решение Совета должно содержать указание на финансовые, материально-технические и иные ресурсы, необходимые для его реализации.</w:t>
      </w:r>
    </w:p>
    <w:p w:rsidR="0073273A" w:rsidRPr="001412BF" w:rsidRDefault="0073273A" w:rsidP="00F769FC">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 xml:space="preserve">6. Нормативные правовые акты Совета, предусматривающие  </w:t>
      </w:r>
      <w:r w:rsidRPr="001412BF">
        <w:rPr>
          <w:rFonts w:ascii="Times New Roman" w:hAnsi="Times New Roman"/>
          <w:sz w:val="28"/>
          <w:szCs w:val="28"/>
        </w:rPr>
        <w:lastRenderedPageBreak/>
        <w:t xml:space="preserve">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w:t>
      </w:r>
      <w:r w:rsidR="00811960">
        <w:rPr>
          <w:rFonts w:ascii="Times New Roman" w:hAnsi="Times New Roman"/>
          <w:sz w:val="28"/>
          <w:szCs w:val="28"/>
        </w:rPr>
        <w:t>г</w:t>
      </w:r>
      <w:r w:rsidR="00DF6CD2" w:rsidRPr="001412BF">
        <w:rPr>
          <w:rFonts w:ascii="Times New Roman" w:hAnsi="Times New Roman"/>
          <w:sz w:val="28"/>
          <w:szCs w:val="28"/>
        </w:rPr>
        <w:t>лавы администрации</w:t>
      </w:r>
      <w:r w:rsidR="00F923B0">
        <w:rPr>
          <w:rFonts w:ascii="Times New Roman" w:hAnsi="Times New Roman"/>
          <w:sz w:val="28"/>
          <w:szCs w:val="28"/>
        </w:rPr>
        <w:t xml:space="preserve"> </w:t>
      </w:r>
      <w:r w:rsidRPr="001412BF">
        <w:rPr>
          <w:rFonts w:ascii="Times New Roman" w:hAnsi="Times New Roman"/>
          <w:sz w:val="28"/>
          <w:szCs w:val="28"/>
        </w:rPr>
        <w:t xml:space="preserve">или при наличии </w:t>
      </w:r>
      <w:r w:rsidR="00301DB0" w:rsidRPr="001412BF">
        <w:rPr>
          <w:rFonts w:ascii="Times New Roman" w:hAnsi="Times New Roman"/>
          <w:sz w:val="28"/>
          <w:szCs w:val="28"/>
        </w:rPr>
        <w:t xml:space="preserve">его </w:t>
      </w:r>
      <w:r w:rsidRPr="001412BF">
        <w:rPr>
          <w:rFonts w:ascii="Times New Roman" w:hAnsi="Times New Roman"/>
          <w:sz w:val="28"/>
          <w:szCs w:val="28"/>
        </w:rPr>
        <w:t>заключения.</w:t>
      </w:r>
    </w:p>
    <w:p w:rsidR="0073273A" w:rsidRPr="001412BF" w:rsidRDefault="0073273A" w:rsidP="00F769FC">
      <w:pPr>
        <w:ind w:firstLine="851"/>
        <w:jc w:val="both"/>
        <w:rPr>
          <w:sz w:val="28"/>
          <w:szCs w:val="28"/>
        </w:rPr>
      </w:pPr>
    </w:p>
    <w:p w:rsidR="00B61A1D" w:rsidRPr="00B61A1D" w:rsidRDefault="00B61A1D" w:rsidP="00F769FC">
      <w:pPr>
        <w:pStyle w:val="2"/>
        <w:keepNext w:val="0"/>
        <w:spacing w:before="0" w:after="0"/>
        <w:ind w:firstLine="851"/>
        <w:rPr>
          <w:rFonts w:ascii="Times New Roman" w:hAnsi="Times New Roman"/>
          <w:sz w:val="28"/>
          <w:szCs w:val="28"/>
        </w:rPr>
      </w:pPr>
      <w:r w:rsidRPr="00B61A1D">
        <w:rPr>
          <w:rFonts w:ascii="Times New Roman" w:hAnsi="Times New Roman"/>
          <w:sz w:val="28"/>
          <w:szCs w:val="28"/>
        </w:rPr>
        <w:t xml:space="preserve">Статья </w:t>
      </w:r>
      <w:r w:rsidR="00BF173F">
        <w:rPr>
          <w:rFonts w:ascii="Times New Roman" w:hAnsi="Times New Roman"/>
          <w:sz w:val="28"/>
          <w:szCs w:val="28"/>
        </w:rPr>
        <w:t>65</w:t>
      </w:r>
      <w:r w:rsidRPr="00B61A1D">
        <w:rPr>
          <w:rFonts w:ascii="Times New Roman" w:hAnsi="Times New Roman"/>
          <w:sz w:val="28"/>
          <w:szCs w:val="28"/>
        </w:rPr>
        <w:t xml:space="preserve">. Правовые акты председателя Совета </w:t>
      </w:r>
    </w:p>
    <w:p w:rsidR="00B61A1D" w:rsidRPr="00B61A1D" w:rsidRDefault="00B61A1D" w:rsidP="00F769FC">
      <w:pPr>
        <w:pStyle w:val="ConsNormal0"/>
        <w:ind w:firstLine="851"/>
        <w:jc w:val="both"/>
        <w:rPr>
          <w:rFonts w:ascii="Times New Roman" w:hAnsi="Times New Roman"/>
          <w:sz w:val="28"/>
          <w:szCs w:val="28"/>
        </w:rPr>
      </w:pPr>
      <w:r w:rsidRPr="00B61A1D">
        <w:rPr>
          <w:rFonts w:ascii="Times New Roman" w:hAnsi="Times New Roman"/>
          <w:sz w:val="28"/>
          <w:szCs w:val="28"/>
        </w:rPr>
        <w:t>Председатель Совета издает постановления и распоряжения по вопросам организации деятельности Совета.</w:t>
      </w:r>
    </w:p>
    <w:p w:rsidR="0073273A" w:rsidRPr="00B61A1D" w:rsidRDefault="0073273A" w:rsidP="00F769FC">
      <w:pPr>
        <w:pStyle w:val="a5"/>
        <w:tabs>
          <w:tab w:val="left" w:pos="0"/>
        </w:tabs>
        <w:spacing w:after="0"/>
        <w:ind w:firstLine="851"/>
        <w:jc w:val="both"/>
        <w:rPr>
          <w:sz w:val="28"/>
          <w:szCs w:val="28"/>
        </w:rPr>
      </w:pPr>
    </w:p>
    <w:p w:rsidR="0073273A" w:rsidRPr="00B369B9" w:rsidRDefault="0073273A" w:rsidP="00F769FC">
      <w:pPr>
        <w:pStyle w:val="ConsNormal0"/>
        <w:ind w:firstLine="851"/>
        <w:jc w:val="both"/>
        <w:rPr>
          <w:rFonts w:ascii="Times New Roman" w:hAnsi="Times New Roman"/>
          <w:b/>
          <w:sz w:val="28"/>
          <w:szCs w:val="28"/>
        </w:rPr>
      </w:pPr>
      <w:r w:rsidRPr="00B369B9">
        <w:rPr>
          <w:rFonts w:ascii="Times New Roman" w:hAnsi="Times New Roman"/>
          <w:b/>
          <w:sz w:val="28"/>
          <w:szCs w:val="28"/>
        </w:rPr>
        <w:t>Статья 6</w:t>
      </w:r>
      <w:r w:rsidR="00BF173F" w:rsidRPr="00B369B9">
        <w:rPr>
          <w:rFonts w:ascii="Times New Roman" w:hAnsi="Times New Roman"/>
          <w:b/>
          <w:sz w:val="28"/>
          <w:szCs w:val="28"/>
        </w:rPr>
        <w:t>6</w:t>
      </w:r>
      <w:r w:rsidRPr="00B369B9">
        <w:rPr>
          <w:rFonts w:ascii="Times New Roman" w:hAnsi="Times New Roman"/>
          <w:b/>
          <w:sz w:val="28"/>
          <w:szCs w:val="28"/>
        </w:rPr>
        <w:t xml:space="preserve">. Правовые акты </w:t>
      </w:r>
      <w:r w:rsidR="008A4A4C" w:rsidRPr="00B369B9">
        <w:rPr>
          <w:rFonts w:ascii="Times New Roman" w:hAnsi="Times New Roman"/>
          <w:b/>
          <w:sz w:val="28"/>
          <w:szCs w:val="28"/>
        </w:rPr>
        <w:t xml:space="preserve">главы </w:t>
      </w:r>
      <w:r w:rsidR="00072E41">
        <w:rPr>
          <w:rFonts w:ascii="Times New Roman" w:hAnsi="Times New Roman"/>
          <w:b/>
          <w:sz w:val="28"/>
          <w:szCs w:val="28"/>
        </w:rPr>
        <w:t>район</w:t>
      </w:r>
      <w:r w:rsidR="008A4A4C" w:rsidRPr="00B369B9">
        <w:rPr>
          <w:rFonts w:ascii="Times New Roman" w:hAnsi="Times New Roman"/>
          <w:b/>
          <w:sz w:val="28"/>
          <w:szCs w:val="28"/>
        </w:rPr>
        <w:t xml:space="preserve">а, </w:t>
      </w:r>
      <w:r w:rsidRPr="00B369B9">
        <w:rPr>
          <w:rFonts w:ascii="Times New Roman" w:hAnsi="Times New Roman"/>
          <w:b/>
          <w:sz w:val="28"/>
          <w:szCs w:val="28"/>
        </w:rPr>
        <w:t>администрации</w:t>
      </w:r>
    </w:p>
    <w:p w:rsidR="008A4A4C" w:rsidRPr="00B369B9" w:rsidRDefault="008A4A4C" w:rsidP="00F769FC">
      <w:pPr>
        <w:suppressAutoHyphens w:val="0"/>
        <w:ind w:firstLine="851"/>
        <w:jc w:val="both"/>
        <w:rPr>
          <w:rFonts w:eastAsia="Times New Roman"/>
          <w:bCs/>
          <w:kern w:val="0"/>
          <w:sz w:val="28"/>
          <w:szCs w:val="28"/>
          <w:lang w:eastAsia="ru-RU"/>
        </w:rPr>
      </w:pPr>
      <w:r w:rsidRPr="00B369B9">
        <w:rPr>
          <w:sz w:val="28"/>
          <w:szCs w:val="28"/>
        </w:rPr>
        <w:t xml:space="preserve">1. </w:t>
      </w:r>
      <w:r w:rsidRPr="00B369B9">
        <w:rPr>
          <w:rFonts w:eastAsia="Times New Roman"/>
          <w:bCs/>
          <w:kern w:val="0"/>
          <w:sz w:val="28"/>
          <w:szCs w:val="28"/>
          <w:lang w:eastAsia="ru-RU"/>
        </w:rPr>
        <w:t xml:space="preserve">Глава </w:t>
      </w:r>
      <w:r w:rsidR="00072E41">
        <w:rPr>
          <w:rFonts w:eastAsia="Times New Roman"/>
          <w:bCs/>
          <w:kern w:val="0"/>
          <w:sz w:val="28"/>
          <w:szCs w:val="28"/>
          <w:lang w:eastAsia="ru-RU"/>
        </w:rPr>
        <w:t>район</w:t>
      </w:r>
      <w:r w:rsidRPr="00B369B9">
        <w:rPr>
          <w:rFonts w:eastAsia="Times New Roman"/>
          <w:bCs/>
          <w:kern w:val="0"/>
          <w:sz w:val="28"/>
          <w:szCs w:val="28"/>
          <w:lang w:eastAsia="ru-RU"/>
        </w:rPr>
        <w:t xml:space="preserve">а издает постановления и распоряжения по иным вопросам, отнесенным к его компетенции настоящим уставом в соответствии с </w:t>
      </w:r>
      <w:r w:rsidRPr="00B369B9">
        <w:rPr>
          <w:sz w:val="28"/>
          <w:szCs w:val="28"/>
        </w:rPr>
        <w:t>Федеральным законом от 06.10.2003 № 131-ФЗ «Об общих принципах организации местного самоуправления в Российской Федерации»</w:t>
      </w:r>
      <w:r w:rsidRPr="00B369B9">
        <w:rPr>
          <w:rFonts w:eastAsia="Times New Roman"/>
          <w:bCs/>
          <w:kern w:val="0"/>
          <w:sz w:val="28"/>
          <w:szCs w:val="28"/>
          <w:lang w:eastAsia="ru-RU"/>
        </w:rPr>
        <w:t>, другими федеральными законами.</w:t>
      </w:r>
    </w:p>
    <w:p w:rsidR="0073273A" w:rsidRPr="00B369B9" w:rsidRDefault="008A4A4C" w:rsidP="00F769FC">
      <w:pPr>
        <w:autoSpaceDE w:val="0"/>
        <w:ind w:firstLine="851"/>
        <w:jc w:val="both"/>
        <w:rPr>
          <w:sz w:val="28"/>
          <w:szCs w:val="28"/>
        </w:rPr>
      </w:pPr>
      <w:r w:rsidRPr="00B369B9">
        <w:rPr>
          <w:sz w:val="28"/>
          <w:szCs w:val="28"/>
        </w:rPr>
        <w:t>2</w:t>
      </w:r>
      <w:r w:rsidR="0073273A" w:rsidRPr="00B369B9">
        <w:rPr>
          <w:sz w:val="28"/>
          <w:szCs w:val="28"/>
        </w:rPr>
        <w:t xml:space="preserve">. Глава </w:t>
      </w:r>
      <w:r w:rsidR="00072E41">
        <w:rPr>
          <w:sz w:val="28"/>
          <w:szCs w:val="28"/>
        </w:rPr>
        <w:t>район</w:t>
      </w:r>
      <w:r w:rsidR="003F1933" w:rsidRPr="00B369B9">
        <w:rPr>
          <w:sz w:val="28"/>
          <w:szCs w:val="28"/>
        </w:rPr>
        <w:t>а</w:t>
      </w:r>
      <w:r w:rsidR="0073273A" w:rsidRPr="00B369B9">
        <w:rPr>
          <w:sz w:val="28"/>
          <w:szCs w:val="28"/>
        </w:rPr>
        <w:t xml:space="preserve"> в пределах своих полномочий, установленных федеральными законами, законами Краснодарского края, уставом муниципального образования </w:t>
      </w:r>
      <w:r w:rsidR="00072E41">
        <w:rPr>
          <w:sz w:val="28"/>
          <w:szCs w:val="28"/>
        </w:rPr>
        <w:t>Староминский район</w:t>
      </w:r>
      <w:r w:rsidR="0073273A" w:rsidRPr="00B369B9">
        <w:rPr>
          <w:sz w:val="28"/>
          <w:szCs w:val="28"/>
        </w:rPr>
        <w:t>,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73273A" w:rsidRPr="00B369B9" w:rsidRDefault="00306BDC" w:rsidP="00F769FC">
      <w:pPr>
        <w:autoSpaceDE w:val="0"/>
        <w:ind w:firstLine="851"/>
        <w:jc w:val="both"/>
        <w:rPr>
          <w:sz w:val="28"/>
          <w:szCs w:val="28"/>
        </w:rPr>
      </w:pPr>
      <w:r w:rsidRPr="00B369B9">
        <w:rPr>
          <w:sz w:val="28"/>
          <w:szCs w:val="28"/>
        </w:rPr>
        <w:t>3</w:t>
      </w:r>
      <w:r w:rsidR="0073273A" w:rsidRPr="00B369B9">
        <w:rPr>
          <w:sz w:val="28"/>
          <w:szCs w:val="28"/>
        </w:rPr>
        <w:t xml:space="preserve">. Постановления и распоряжения </w:t>
      </w:r>
      <w:r w:rsidR="008A4A4C" w:rsidRPr="00B369B9">
        <w:rPr>
          <w:sz w:val="28"/>
          <w:szCs w:val="28"/>
        </w:rPr>
        <w:t xml:space="preserve">главы </w:t>
      </w:r>
      <w:r w:rsidR="00072E41">
        <w:rPr>
          <w:sz w:val="28"/>
          <w:szCs w:val="28"/>
        </w:rPr>
        <w:t>район</w:t>
      </w:r>
      <w:r w:rsidR="008A4A4C" w:rsidRPr="00B369B9">
        <w:rPr>
          <w:sz w:val="28"/>
          <w:szCs w:val="28"/>
        </w:rPr>
        <w:t xml:space="preserve">а, </w:t>
      </w:r>
      <w:r w:rsidR="0073273A" w:rsidRPr="00B369B9">
        <w:rPr>
          <w:sz w:val="28"/>
          <w:szCs w:val="28"/>
        </w:rPr>
        <w:t>администрации</w:t>
      </w:r>
      <w:r w:rsidR="00F923B0">
        <w:rPr>
          <w:sz w:val="28"/>
          <w:szCs w:val="28"/>
        </w:rPr>
        <w:t xml:space="preserve"> </w:t>
      </w:r>
      <w:r w:rsidR="0073273A" w:rsidRPr="00B369B9">
        <w:rPr>
          <w:sz w:val="28"/>
          <w:szCs w:val="28"/>
        </w:rPr>
        <w:t>вступают в силу со дня</w:t>
      </w:r>
      <w:r w:rsidR="00F923B0">
        <w:rPr>
          <w:sz w:val="28"/>
          <w:szCs w:val="28"/>
        </w:rPr>
        <w:t xml:space="preserve"> </w:t>
      </w:r>
      <w:r w:rsidR="0073273A" w:rsidRPr="00B369B9">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CC7BC6" w:rsidRPr="00B369B9" w:rsidRDefault="00CC7BC6" w:rsidP="00F769FC">
      <w:pPr>
        <w:autoSpaceDE w:val="0"/>
        <w:autoSpaceDN w:val="0"/>
        <w:adjustRightInd w:val="0"/>
        <w:ind w:firstLine="851"/>
        <w:outlineLvl w:val="3"/>
        <w:rPr>
          <w:b/>
          <w:sz w:val="28"/>
          <w:szCs w:val="28"/>
        </w:rPr>
      </w:pPr>
    </w:p>
    <w:p w:rsidR="00CC7BC6" w:rsidRPr="00B369B9" w:rsidRDefault="00CC7BC6" w:rsidP="00F769FC">
      <w:pPr>
        <w:autoSpaceDE w:val="0"/>
        <w:autoSpaceDN w:val="0"/>
        <w:adjustRightInd w:val="0"/>
        <w:ind w:firstLine="851"/>
        <w:jc w:val="both"/>
        <w:outlineLvl w:val="3"/>
        <w:rPr>
          <w:b/>
          <w:sz w:val="28"/>
          <w:szCs w:val="28"/>
        </w:rPr>
      </w:pPr>
      <w:r w:rsidRPr="00B369B9">
        <w:rPr>
          <w:b/>
          <w:sz w:val="28"/>
          <w:szCs w:val="28"/>
        </w:rPr>
        <w:t>Статья 6</w:t>
      </w:r>
      <w:r w:rsidR="00BF173F" w:rsidRPr="00B369B9">
        <w:rPr>
          <w:b/>
          <w:sz w:val="28"/>
          <w:szCs w:val="28"/>
        </w:rPr>
        <w:t>7</w:t>
      </w:r>
      <w:r w:rsidRPr="00B369B9">
        <w:rPr>
          <w:b/>
          <w:sz w:val="28"/>
          <w:szCs w:val="28"/>
        </w:rPr>
        <w:t xml:space="preserve">. Правовые акты председателя контрольно-счетной палаты </w:t>
      </w:r>
    </w:p>
    <w:p w:rsidR="00CC7BC6" w:rsidRPr="001412BF" w:rsidRDefault="00CC7BC6" w:rsidP="00F769FC">
      <w:pPr>
        <w:autoSpaceDE w:val="0"/>
        <w:autoSpaceDN w:val="0"/>
        <w:adjustRightInd w:val="0"/>
        <w:ind w:firstLine="851"/>
        <w:jc w:val="both"/>
        <w:outlineLvl w:val="3"/>
        <w:rPr>
          <w:sz w:val="28"/>
          <w:szCs w:val="28"/>
        </w:rPr>
      </w:pPr>
      <w:r w:rsidRPr="00B369B9">
        <w:rPr>
          <w:sz w:val="28"/>
          <w:szCs w:val="28"/>
        </w:rPr>
        <w:t>Председатель контрольно-счетной палаты издает распоряжения</w:t>
      </w:r>
      <w:r w:rsidR="008A4A4C" w:rsidRPr="00B369B9">
        <w:rPr>
          <w:sz w:val="28"/>
          <w:szCs w:val="28"/>
        </w:rPr>
        <w:t xml:space="preserve"> и приказы</w:t>
      </w:r>
      <w:r w:rsidRPr="00B369B9">
        <w:rPr>
          <w:sz w:val="28"/>
          <w:szCs w:val="28"/>
        </w:rPr>
        <w:t xml:space="preserve"> по вопросам организации деятельности контрольно-счетной палаты.</w:t>
      </w:r>
    </w:p>
    <w:p w:rsidR="00FE37EA" w:rsidRPr="001412BF" w:rsidRDefault="00FE37EA" w:rsidP="00F769FC">
      <w:pPr>
        <w:tabs>
          <w:tab w:val="left" w:pos="-1276"/>
        </w:tabs>
        <w:ind w:firstLine="851"/>
        <w:jc w:val="both"/>
        <w:rPr>
          <w:b/>
          <w:sz w:val="28"/>
          <w:szCs w:val="28"/>
        </w:rPr>
      </w:pPr>
    </w:p>
    <w:p w:rsidR="0073273A" w:rsidRPr="00F06F1A" w:rsidRDefault="0073273A" w:rsidP="00F769FC">
      <w:pPr>
        <w:pStyle w:val="ConsNormal0"/>
        <w:ind w:firstLine="851"/>
        <w:jc w:val="both"/>
        <w:rPr>
          <w:rFonts w:ascii="Times New Roman" w:hAnsi="Times New Roman"/>
          <w:b/>
          <w:color w:val="000000"/>
          <w:sz w:val="28"/>
          <w:szCs w:val="28"/>
        </w:rPr>
      </w:pPr>
      <w:r w:rsidRPr="00F06F1A">
        <w:rPr>
          <w:rFonts w:ascii="Times New Roman" w:hAnsi="Times New Roman"/>
          <w:b/>
          <w:sz w:val="28"/>
          <w:szCs w:val="28"/>
        </w:rPr>
        <w:t xml:space="preserve">Статья </w:t>
      </w:r>
      <w:r w:rsidR="00BF173F" w:rsidRPr="00F06F1A">
        <w:rPr>
          <w:rFonts w:ascii="Times New Roman" w:hAnsi="Times New Roman"/>
          <w:b/>
          <w:sz w:val="28"/>
          <w:szCs w:val="28"/>
        </w:rPr>
        <w:t>6</w:t>
      </w:r>
      <w:r w:rsidR="007056B5" w:rsidRPr="00F06F1A">
        <w:rPr>
          <w:rFonts w:ascii="Times New Roman" w:hAnsi="Times New Roman"/>
          <w:b/>
          <w:sz w:val="28"/>
          <w:szCs w:val="28"/>
        </w:rPr>
        <w:t>8</w:t>
      </w:r>
      <w:r w:rsidRPr="00F06F1A">
        <w:rPr>
          <w:rFonts w:ascii="Times New Roman" w:hAnsi="Times New Roman"/>
          <w:b/>
          <w:sz w:val="28"/>
          <w:szCs w:val="28"/>
        </w:rPr>
        <w:t>.</w:t>
      </w:r>
      <w:r w:rsidRPr="00F06F1A">
        <w:rPr>
          <w:rFonts w:ascii="Times New Roman" w:hAnsi="Times New Roman"/>
          <w:b/>
          <w:color w:val="000000"/>
          <w:sz w:val="28"/>
          <w:szCs w:val="28"/>
        </w:rPr>
        <w:t xml:space="preserve"> Правовые акты руководителей органов администрации, обладающих правами юридического лица</w:t>
      </w:r>
    </w:p>
    <w:p w:rsidR="00F02F91" w:rsidRPr="00F06F1A" w:rsidRDefault="0073273A" w:rsidP="00F769FC">
      <w:pPr>
        <w:pStyle w:val="ConsNormal0"/>
        <w:ind w:firstLine="851"/>
        <w:jc w:val="both"/>
        <w:rPr>
          <w:rFonts w:ascii="Times New Roman" w:hAnsi="Times New Roman"/>
          <w:sz w:val="28"/>
          <w:szCs w:val="28"/>
        </w:rPr>
      </w:pPr>
      <w:r w:rsidRPr="00F06F1A">
        <w:rPr>
          <w:rFonts w:ascii="Times New Roman" w:hAnsi="Times New Roman"/>
          <w:sz w:val="28"/>
          <w:szCs w:val="28"/>
        </w:rPr>
        <w:t>Руководители отраслевых (функциональных) и территориальных органов администрации, обладающих правами юридического лица, издают распоряжения и приказы по вопросам, отнесенным к их компетенции настоящим уставом</w:t>
      </w:r>
      <w:r w:rsidR="00F02F91" w:rsidRPr="00F06F1A">
        <w:rPr>
          <w:rFonts w:ascii="Times New Roman" w:hAnsi="Times New Roman"/>
          <w:sz w:val="28"/>
          <w:szCs w:val="28"/>
        </w:rPr>
        <w:t>.</w:t>
      </w:r>
    </w:p>
    <w:p w:rsidR="0073273A" w:rsidRPr="00F06F1A" w:rsidRDefault="0073273A" w:rsidP="00F769FC">
      <w:pPr>
        <w:pStyle w:val="2"/>
        <w:keepNext w:val="0"/>
        <w:tabs>
          <w:tab w:val="clear" w:pos="576"/>
          <w:tab w:val="left" w:pos="8580"/>
        </w:tabs>
        <w:spacing w:before="0" w:after="0"/>
        <w:ind w:firstLine="851"/>
        <w:rPr>
          <w:rFonts w:ascii="Times New Roman" w:hAnsi="Times New Roman"/>
          <w:sz w:val="28"/>
          <w:szCs w:val="28"/>
        </w:rPr>
      </w:pPr>
    </w:p>
    <w:p w:rsidR="00F739F3" w:rsidRPr="001412BF" w:rsidRDefault="00F739F3" w:rsidP="00F739F3">
      <w:pPr>
        <w:pStyle w:val="2"/>
        <w:keepNext w:val="0"/>
        <w:tabs>
          <w:tab w:val="left" w:pos="8580"/>
        </w:tabs>
        <w:ind w:firstLine="851"/>
        <w:jc w:val="left"/>
        <w:rPr>
          <w:szCs w:val="28"/>
        </w:rPr>
      </w:pPr>
      <w:r w:rsidRPr="00F06F1A">
        <w:rPr>
          <w:szCs w:val="28"/>
        </w:rPr>
        <w:t>Статья 69. Вступление</w:t>
      </w:r>
      <w:r w:rsidRPr="001412BF">
        <w:rPr>
          <w:szCs w:val="28"/>
        </w:rPr>
        <w:t xml:space="preserve"> в силу муниципальных правовых актов</w:t>
      </w:r>
    </w:p>
    <w:p w:rsidR="00F739F3" w:rsidRPr="001412BF" w:rsidRDefault="00F739F3" w:rsidP="00F739F3">
      <w:pPr>
        <w:pStyle w:val="ConsNormal0"/>
        <w:ind w:firstLine="851"/>
        <w:jc w:val="both"/>
        <w:rPr>
          <w:rFonts w:ascii="Times New Roman" w:hAnsi="Times New Roman"/>
          <w:sz w:val="28"/>
          <w:szCs w:val="28"/>
        </w:rPr>
      </w:pPr>
      <w:r w:rsidRPr="001412BF">
        <w:rPr>
          <w:rFonts w:ascii="Times New Roman" w:hAnsi="Times New Roman"/>
          <w:sz w:val="28"/>
          <w:szCs w:val="28"/>
        </w:rPr>
        <w:t>1. Муниципальные правовые акты вступают в силу со дня их подписания, если иное не установлено в муниципальном правовом акте.</w:t>
      </w:r>
    </w:p>
    <w:p w:rsidR="00F739F3" w:rsidRPr="001412BF" w:rsidRDefault="00F739F3" w:rsidP="00F739F3">
      <w:pPr>
        <w:pStyle w:val="ConsNormal0"/>
        <w:tabs>
          <w:tab w:val="left" w:pos="-2160"/>
        </w:tabs>
        <w:ind w:firstLine="851"/>
        <w:jc w:val="both"/>
        <w:rPr>
          <w:rFonts w:ascii="Times New Roman" w:hAnsi="Times New Roman"/>
          <w:sz w:val="28"/>
          <w:szCs w:val="28"/>
        </w:rPr>
      </w:pPr>
      <w:r w:rsidRPr="001412BF">
        <w:rPr>
          <w:rFonts w:ascii="Times New Roman" w:hAnsi="Times New Roman"/>
          <w:sz w:val="28"/>
          <w:szCs w:val="28"/>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w:t>
      </w:r>
      <w:r w:rsidRPr="001412BF">
        <w:rPr>
          <w:rFonts w:ascii="Times New Roman" w:hAnsi="Times New Roman"/>
          <w:sz w:val="28"/>
          <w:szCs w:val="28"/>
        </w:rPr>
        <w:lastRenderedPageBreak/>
        <w:t>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739F3" w:rsidRPr="001412BF" w:rsidRDefault="00F739F3" w:rsidP="00F739F3">
      <w:pPr>
        <w:pStyle w:val="ConsNormal0"/>
        <w:ind w:firstLine="851"/>
        <w:jc w:val="both"/>
        <w:rPr>
          <w:rFonts w:ascii="Times New Roman" w:hAnsi="Times New Roman"/>
          <w:sz w:val="28"/>
          <w:szCs w:val="28"/>
        </w:rPr>
      </w:pPr>
      <w:r w:rsidRPr="001412BF">
        <w:rPr>
          <w:rFonts w:ascii="Times New Roman" w:hAnsi="Times New Roman"/>
          <w:sz w:val="28"/>
          <w:szCs w:val="28"/>
        </w:rPr>
        <w:t>3. Муниципальные нормативные</w:t>
      </w:r>
      <w:r w:rsidR="00F923B0">
        <w:rPr>
          <w:rFonts w:ascii="Times New Roman" w:hAnsi="Times New Roman"/>
          <w:sz w:val="28"/>
          <w:szCs w:val="28"/>
        </w:rPr>
        <w:t xml:space="preserve"> </w:t>
      </w:r>
      <w:r w:rsidRPr="001412BF">
        <w:rPr>
          <w:rFonts w:ascii="Times New Roman" w:hAnsi="Times New Roman"/>
          <w:sz w:val="28"/>
          <w:szCs w:val="28"/>
        </w:rPr>
        <w:t xml:space="preserve">правовые акты, затрагивающие права, свободы и обязанности человека и гражданина, </w:t>
      </w:r>
      <w:r w:rsidRPr="005E7D1E">
        <w:rPr>
          <w:rFonts w:ascii="Times New Roman" w:eastAsia="Calibri" w:hAnsi="Times New Roman"/>
          <w:sz w:val="28"/>
          <w:szCs w:val="28"/>
        </w:rPr>
        <w:t xml:space="preserve">устанавливающие правовой статус организаций, учредителем которых выступает муниципальное образование </w:t>
      </w:r>
      <w:r>
        <w:rPr>
          <w:rFonts w:ascii="Times New Roman" w:eastAsia="Calibri" w:hAnsi="Times New Roman"/>
          <w:sz w:val="28"/>
          <w:szCs w:val="28"/>
        </w:rPr>
        <w:t>Староминский</w:t>
      </w:r>
      <w:r w:rsidRPr="005E7D1E">
        <w:rPr>
          <w:rFonts w:ascii="Times New Roman" w:eastAsia="Calibri" w:hAnsi="Times New Roman"/>
          <w:sz w:val="28"/>
          <w:szCs w:val="28"/>
        </w:rPr>
        <w:t xml:space="preserve"> район, а также соглашения, заключаемые между органами местного самоуправления,</w:t>
      </w:r>
      <w:r w:rsidR="00F923B0">
        <w:rPr>
          <w:rFonts w:ascii="Times New Roman" w:eastAsia="Calibri" w:hAnsi="Times New Roman"/>
          <w:sz w:val="28"/>
          <w:szCs w:val="28"/>
        </w:rPr>
        <w:t xml:space="preserve"> </w:t>
      </w:r>
      <w:r w:rsidRPr="001412BF">
        <w:rPr>
          <w:rFonts w:ascii="Times New Roman" w:hAnsi="Times New Roman"/>
          <w:sz w:val="28"/>
          <w:szCs w:val="28"/>
        </w:rPr>
        <w:t>вступают в силу после их официального опубликования (обнародования).</w:t>
      </w:r>
    </w:p>
    <w:p w:rsidR="00F739F3" w:rsidRPr="00812ACD" w:rsidRDefault="00F739F3" w:rsidP="00F739F3">
      <w:pPr>
        <w:autoSpaceDE w:val="0"/>
        <w:autoSpaceDN w:val="0"/>
        <w:adjustRightInd w:val="0"/>
        <w:ind w:firstLine="851"/>
        <w:jc w:val="both"/>
        <w:rPr>
          <w:szCs w:val="28"/>
        </w:rPr>
      </w:pPr>
      <w:bookmarkStart w:id="25" w:name="sub_737"/>
      <w:r w:rsidRPr="00812ACD">
        <w:rPr>
          <w:szCs w:val="28"/>
        </w:rPr>
        <w:t xml:space="preserve">4. Органы местного самоуправления, их должностные лица обеспечивают возможность ознакомления граждан, проживающих на территории муниципального образования </w:t>
      </w:r>
      <w:r>
        <w:rPr>
          <w:rFonts w:eastAsia="Calibri"/>
          <w:szCs w:val="28"/>
        </w:rPr>
        <w:t>Староминский</w:t>
      </w:r>
      <w:r w:rsidR="00F923B0">
        <w:rPr>
          <w:rFonts w:eastAsia="Calibri"/>
          <w:szCs w:val="28"/>
        </w:rPr>
        <w:t xml:space="preserve"> </w:t>
      </w:r>
      <w:r w:rsidRPr="00812ACD">
        <w:rPr>
          <w:szCs w:val="28"/>
        </w:rPr>
        <w:t xml:space="preserve">район, с муниципальными правовыми актами, </w:t>
      </w:r>
      <w:r w:rsidRPr="00812ACD">
        <w:rPr>
          <w:rFonts w:eastAsia="Calibri"/>
          <w:szCs w:val="28"/>
        </w:rPr>
        <w:t>соглашениями, заключенными между органами местного самоуправления,</w:t>
      </w:r>
      <w:r w:rsidRPr="00812ACD">
        <w:rPr>
          <w:szCs w:val="28"/>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F739F3" w:rsidRPr="005E7D1E" w:rsidRDefault="00F739F3" w:rsidP="00F739F3">
      <w:pPr>
        <w:autoSpaceDE w:val="0"/>
        <w:autoSpaceDN w:val="0"/>
        <w:adjustRightInd w:val="0"/>
        <w:ind w:firstLine="851"/>
        <w:jc w:val="both"/>
        <w:rPr>
          <w:rFonts w:eastAsia="Calibri"/>
          <w:szCs w:val="28"/>
        </w:rPr>
      </w:pPr>
      <w:r w:rsidRPr="005E7D1E">
        <w:rPr>
          <w:rFonts w:eastAsia="Calibri"/>
          <w:szCs w:val="28"/>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5E7D1E">
        <w:rPr>
          <w:szCs w:val="28"/>
        </w:rPr>
        <w:t xml:space="preserve">в муниципальном образовании </w:t>
      </w:r>
      <w:r>
        <w:rPr>
          <w:rFonts w:eastAsia="Calibri"/>
          <w:szCs w:val="28"/>
        </w:rPr>
        <w:t>Староминский</w:t>
      </w:r>
      <w:r w:rsidRPr="005E7D1E">
        <w:rPr>
          <w:szCs w:val="28"/>
        </w:rPr>
        <w:t xml:space="preserve"> район</w:t>
      </w:r>
      <w:r w:rsidRPr="005E7D1E">
        <w:rPr>
          <w:rFonts w:eastAsia="Calibri"/>
          <w:szCs w:val="28"/>
        </w:rPr>
        <w:t>.</w:t>
      </w:r>
    </w:p>
    <w:p w:rsidR="00F739F3" w:rsidRPr="005E7D1E" w:rsidRDefault="00F739F3" w:rsidP="00F739F3">
      <w:pPr>
        <w:autoSpaceDE w:val="0"/>
        <w:autoSpaceDN w:val="0"/>
        <w:adjustRightInd w:val="0"/>
        <w:ind w:firstLine="709"/>
        <w:jc w:val="both"/>
        <w:rPr>
          <w:rFonts w:eastAsia="Calibri"/>
          <w:szCs w:val="28"/>
        </w:rPr>
      </w:pPr>
      <w:r w:rsidRPr="005E7D1E">
        <w:rPr>
          <w:rFonts w:eastAsia="Calibri"/>
          <w:szCs w:val="28"/>
        </w:rPr>
        <w:t xml:space="preserve">Для официального опубликования (обнародования) муниципальных правовых актов и соглашений органы местного самоуправления </w:t>
      </w:r>
      <w:r w:rsidRPr="005E7D1E">
        <w:rPr>
          <w:szCs w:val="28"/>
        </w:rPr>
        <w:t xml:space="preserve">муниципального образования </w:t>
      </w:r>
      <w:r>
        <w:rPr>
          <w:rFonts w:eastAsia="Calibri"/>
          <w:szCs w:val="28"/>
        </w:rPr>
        <w:t>Староминский</w:t>
      </w:r>
      <w:r w:rsidRPr="005E7D1E">
        <w:rPr>
          <w:szCs w:val="28"/>
        </w:rPr>
        <w:t xml:space="preserve"> район </w:t>
      </w:r>
      <w:r w:rsidRPr="005E7D1E">
        <w:rPr>
          <w:rFonts w:eastAsia="Calibri"/>
          <w:szCs w:val="28"/>
        </w:rPr>
        <w:t>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739F3" w:rsidRPr="005E7D1E" w:rsidRDefault="00F739F3" w:rsidP="00F739F3">
      <w:pPr>
        <w:autoSpaceDE w:val="0"/>
        <w:autoSpaceDN w:val="0"/>
        <w:adjustRightInd w:val="0"/>
        <w:ind w:firstLine="709"/>
        <w:jc w:val="both"/>
        <w:rPr>
          <w:szCs w:val="28"/>
        </w:rPr>
      </w:pPr>
      <w:r w:rsidRPr="005E7D1E">
        <w:rPr>
          <w:rFonts w:eastAsia="Calibri"/>
          <w:szCs w:val="28"/>
        </w:rPr>
        <w:t xml:space="preserve">6. </w:t>
      </w:r>
      <w:r w:rsidRPr="005E7D1E">
        <w:rPr>
          <w:szCs w:val="28"/>
        </w:rPr>
        <w:t xml:space="preserve">Официальное опубликование </w:t>
      </w:r>
      <w:r w:rsidRPr="00812ACD">
        <w:rPr>
          <w:szCs w:val="28"/>
        </w:rPr>
        <w:t>(обнародование)</w:t>
      </w:r>
      <w:r w:rsidRPr="005E7D1E">
        <w:rPr>
          <w:szCs w:val="28"/>
        </w:rPr>
        <w:t>производится за счет местного бюджета.</w:t>
      </w:r>
    </w:p>
    <w:p w:rsidR="00F739F3" w:rsidRPr="00812ACD" w:rsidRDefault="00F739F3" w:rsidP="00F739F3">
      <w:pPr>
        <w:ind w:firstLine="709"/>
        <w:jc w:val="both"/>
        <w:rPr>
          <w:rFonts w:eastAsia="Calibri"/>
          <w:kern w:val="2"/>
          <w:szCs w:val="28"/>
        </w:rPr>
      </w:pPr>
      <w:r w:rsidRPr="005E7D1E">
        <w:rPr>
          <w:szCs w:val="28"/>
        </w:rPr>
        <w:t xml:space="preserve">7. </w:t>
      </w:r>
      <w:r w:rsidRPr="00812ACD">
        <w:rPr>
          <w:rFonts w:eastAsia="Calibri"/>
          <w:szCs w:val="28"/>
        </w:rPr>
        <w:t>Официальное опубликование осуществляется путём внесения в текст документа пункта о необходимости его опубликования.</w:t>
      </w:r>
    </w:p>
    <w:p w:rsidR="00F739F3" w:rsidRPr="005E7D1E" w:rsidRDefault="00F739F3" w:rsidP="00F739F3">
      <w:pPr>
        <w:autoSpaceDE w:val="0"/>
        <w:autoSpaceDN w:val="0"/>
        <w:adjustRightInd w:val="0"/>
        <w:ind w:firstLine="851"/>
        <w:jc w:val="both"/>
        <w:rPr>
          <w:rFonts w:eastAsia="Calibri"/>
          <w:szCs w:val="28"/>
        </w:rPr>
      </w:pPr>
      <w:r w:rsidRPr="005E7D1E">
        <w:rPr>
          <w:rFonts w:eastAsia="Calibri"/>
          <w:szCs w:val="28"/>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rsidR="00F739F3" w:rsidRPr="005E7D1E" w:rsidRDefault="00F739F3" w:rsidP="00F739F3">
      <w:pPr>
        <w:autoSpaceDE w:val="0"/>
        <w:autoSpaceDN w:val="0"/>
        <w:adjustRightInd w:val="0"/>
        <w:ind w:firstLine="851"/>
        <w:jc w:val="both"/>
        <w:rPr>
          <w:rFonts w:eastAsia="Calibri"/>
          <w:szCs w:val="28"/>
        </w:rPr>
      </w:pPr>
      <w:r w:rsidRPr="005E7D1E">
        <w:rPr>
          <w:rFonts w:eastAsia="Calibri"/>
          <w:szCs w:val="28"/>
        </w:rPr>
        <w:t xml:space="preserve">8. Направление на официальное опубликование решений Совета, постановлений и распоряжений главы и администрации </w:t>
      </w:r>
      <w:r w:rsidR="00EF6952">
        <w:rPr>
          <w:rFonts w:eastAsia="Calibri"/>
          <w:szCs w:val="28"/>
        </w:rPr>
        <w:t>Староминского</w:t>
      </w:r>
      <w:r w:rsidRPr="005E7D1E">
        <w:rPr>
          <w:szCs w:val="28"/>
        </w:rPr>
        <w:t xml:space="preserve"> района</w:t>
      </w:r>
      <w:r w:rsidR="00EF6952">
        <w:rPr>
          <w:szCs w:val="28"/>
        </w:rPr>
        <w:t xml:space="preserve"> </w:t>
      </w:r>
      <w:r w:rsidRPr="005E7D1E">
        <w:rPr>
          <w:rFonts w:eastAsia="Calibri"/>
          <w:szCs w:val="28"/>
        </w:rPr>
        <w:t>осуществляет администрация. Направление на официальное опубликование приказов руководителей отраслевых (функциональных) органов администрации, являющихся юридическими лицами, осуществляется соответствующими руководителями, их издавшими.</w:t>
      </w:r>
    </w:p>
    <w:bookmarkEnd w:id="25"/>
    <w:p w:rsidR="00F739F3" w:rsidRPr="00812ACD" w:rsidRDefault="00F739F3" w:rsidP="00F739F3">
      <w:pPr>
        <w:autoSpaceDE w:val="0"/>
        <w:autoSpaceDN w:val="0"/>
        <w:adjustRightInd w:val="0"/>
        <w:ind w:firstLine="851"/>
        <w:jc w:val="both"/>
        <w:rPr>
          <w:rFonts w:eastAsia="Calibri"/>
          <w:szCs w:val="28"/>
        </w:rPr>
      </w:pPr>
      <w:r w:rsidRPr="00812ACD">
        <w:rPr>
          <w:szCs w:val="28"/>
        </w:rPr>
        <w:t>Соглашения, заключенные между органами местного самоуправления, направляются для официального опубликования тем органом местного самоуправления, который подписал данные соглашения.</w:t>
      </w:r>
    </w:p>
    <w:p w:rsidR="00F739F3" w:rsidRPr="005E7D1E" w:rsidRDefault="00F739F3" w:rsidP="00F739F3">
      <w:pPr>
        <w:autoSpaceDE w:val="0"/>
        <w:autoSpaceDN w:val="0"/>
        <w:adjustRightInd w:val="0"/>
        <w:ind w:firstLine="851"/>
        <w:jc w:val="both"/>
        <w:rPr>
          <w:strike/>
          <w:kern w:val="2"/>
          <w:szCs w:val="28"/>
        </w:rPr>
      </w:pPr>
      <w:r w:rsidRPr="005E7D1E">
        <w:rPr>
          <w:rFonts w:eastAsia="Calibri"/>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739F3" w:rsidRPr="00812ACD" w:rsidRDefault="00F739F3" w:rsidP="00F739F3">
      <w:pPr>
        <w:autoSpaceDE w:val="0"/>
        <w:autoSpaceDN w:val="0"/>
        <w:adjustRightInd w:val="0"/>
        <w:ind w:firstLine="851"/>
        <w:jc w:val="both"/>
        <w:rPr>
          <w:rFonts w:eastAsia="Calibri"/>
          <w:kern w:val="2"/>
          <w:szCs w:val="28"/>
          <w:lang w:eastAsia="ar-SA"/>
        </w:rPr>
      </w:pPr>
      <w:r w:rsidRPr="00812ACD">
        <w:rPr>
          <w:szCs w:val="28"/>
        </w:rPr>
        <w:t xml:space="preserve">9. </w:t>
      </w:r>
      <w:r w:rsidRPr="00812ACD">
        <w:rPr>
          <w:rFonts w:eastAsia="Calibri"/>
          <w:szCs w:val="28"/>
        </w:rPr>
        <w:t>Официальное обнародование осуществляется путём внесения в текст документа пункта о необходимости его обнародования.</w:t>
      </w:r>
    </w:p>
    <w:p w:rsidR="00F739F3" w:rsidRPr="00812ACD" w:rsidRDefault="00F739F3" w:rsidP="00F739F3">
      <w:pPr>
        <w:autoSpaceDE w:val="0"/>
        <w:autoSpaceDN w:val="0"/>
        <w:adjustRightInd w:val="0"/>
        <w:ind w:firstLine="851"/>
        <w:jc w:val="both"/>
        <w:rPr>
          <w:szCs w:val="28"/>
        </w:rPr>
      </w:pPr>
      <w:r w:rsidRPr="00812ACD">
        <w:rPr>
          <w:szCs w:val="28"/>
        </w:rPr>
        <w:t xml:space="preserve">Официальное обнародование производится путем доведения текста муниципального правового акта, </w:t>
      </w:r>
      <w:r w:rsidRPr="00812ACD">
        <w:rPr>
          <w:rFonts w:eastAsia="Calibri"/>
          <w:szCs w:val="28"/>
        </w:rPr>
        <w:t>соглашения, заключенного между органами местного самоуправления,</w:t>
      </w:r>
      <w:r w:rsidRPr="00812ACD">
        <w:rPr>
          <w:szCs w:val="28"/>
        </w:rPr>
        <w:t xml:space="preserve"> до сведения жителей муниципального образования </w:t>
      </w:r>
      <w:r>
        <w:rPr>
          <w:rFonts w:eastAsia="Calibri"/>
          <w:szCs w:val="28"/>
        </w:rPr>
        <w:t>Староминский</w:t>
      </w:r>
      <w:r w:rsidRPr="00812ACD">
        <w:rPr>
          <w:szCs w:val="28"/>
        </w:rPr>
        <w:t xml:space="preserve"> район.</w:t>
      </w:r>
    </w:p>
    <w:p w:rsidR="00F739F3" w:rsidRPr="00812ACD" w:rsidRDefault="00F739F3" w:rsidP="00F739F3">
      <w:pPr>
        <w:autoSpaceDE w:val="0"/>
        <w:autoSpaceDN w:val="0"/>
        <w:adjustRightInd w:val="0"/>
        <w:ind w:firstLine="851"/>
        <w:jc w:val="both"/>
        <w:rPr>
          <w:szCs w:val="28"/>
        </w:rPr>
      </w:pPr>
      <w:r w:rsidRPr="00812ACD">
        <w:rPr>
          <w:szCs w:val="28"/>
        </w:rPr>
        <w:t>Текст муниципального правового акта,</w:t>
      </w:r>
      <w:r w:rsidRPr="00812ACD">
        <w:rPr>
          <w:rFonts w:eastAsia="Calibri"/>
          <w:szCs w:val="28"/>
        </w:rPr>
        <w:t xml:space="preserve"> соглашения, заключенного между органами местного самоуправления,</w:t>
      </w:r>
      <w:r w:rsidR="00EF6952">
        <w:rPr>
          <w:rFonts w:eastAsia="Calibri"/>
          <w:szCs w:val="28"/>
        </w:rPr>
        <w:t xml:space="preserve"> </w:t>
      </w:r>
      <w:r>
        <w:rPr>
          <w:szCs w:val="28"/>
        </w:rPr>
        <w:t xml:space="preserve">может </w:t>
      </w:r>
      <w:r w:rsidRPr="00992ABF">
        <w:rPr>
          <w:szCs w:val="28"/>
        </w:rPr>
        <w:t>доводит</w:t>
      </w:r>
      <w:r>
        <w:rPr>
          <w:szCs w:val="28"/>
        </w:rPr>
        <w:t>ь</w:t>
      </w:r>
      <w:r w:rsidRPr="00992ABF">
        <w:rPr>
          <w:szCs w:val="28"/>
        </w:rPr>
        <w:t xml:space="preserve">ся до сведений жителей путем размещения </w:t>
      </w:r>
      <w:r>
        <w:rPr>
          <w:szCs w:val="28"/>
        </w:rPr>
        <w:t>на сайте</w:t>
      </w:r>
      <w:r w:rsidRPr="00992ABF">
        <w:rPr>
          <w:szCs w:val="28"/>
        </w:rPr>
        <w:t xml:space="preserve"> в информационно-телекоммуникационной сети «Интернет»</w:t>
      </w:r>
      <w:r>
        <w:rPr>
          <w:szCs w:val="28"/>
        </w:rPr>
        <w:t xml:space="preserve">, зарегистрированном в </w:t>
      </w:r>
      <w:r>
        <w:rPr>
          <w:szCs w:val="28"/>
        </w:rPr>
        <w:lastRenderedPageBreak/>
        <w:t xml:space="preserve">качестве средства массовой информации в соответствии с Законом Российской Федерации от 27.12.1991 № 2124-1 </w:t>
      </w:r>
      <w:r w:rsidRPr="00992ABF">
        <w:rPr>
          <w:szCs w:val="28"/>
        </w:rPr>
        <w:t>«</w:t>
      </w:r>
      <w:r>
        <w:rPr>
          <w:szCs w:val="28"/>
        </w:rPr>
        <w:t>О средствах массовой информации</w:t>
      </w:r>
      <w:r w:rsidRPr="00992ABF">
        <w:rPr>
          <w:szCs w:val="28"/>
        </w:rPr>
        <w:t>»</w:t>
      </w:r>
      <w:r>
        <w:rPr>
          <w:szCs w:val="28"/>
        </w:rPr>
        <w:t>,</w:t>
      </w:r>
      <w:r w:rsidRPr="00812ACD">
        <w:rPr>
          <w:szCs w:val="28"/>
        </w:rPr>
        <w:t xml:space="preserve"> публикации в любых печатных изданиях, не являющихся источником официального опубликования, на информационных стендах, расположенных на территории муниципального образования </w:t>
      </w:r>
      <w:r>
        <w:rPr>
          <w:rFonts w:eastAsia="Calibri"/>
          <w:szCs w:val="28"/>
        </w:rPr>
        <w:t>Староминский</w:t>
      </w:r>
      <w:r w:rsidRPr="00812ACD">
        <w:rPr>
          <w:szCs w:val="28"/>
        </w:rPr>
        <w:t xml:space="preserve">  район, путем обеспечения беспрепятственного доступа к тексту муниципального правового акта,</w:t>
      </w:r>
      <w:r w:rsidRPr="00812ACD">
        <w:rPr>
          <w:rFonts w:eastAsia="Calibri"/>
          <w:szCs w:val="28"/>
        </w:rPr>
        <w:t xml:space="preserve"> соглашения, заключенного между органами местного самоуправления, </w:t>
      </w:r>
      <w:r w:rsidRPr="00812ACD">
        <w:rPr>
          <w:szCs w:val="28"/>
        </w:rPr>
        <w:t>в органах местного самоуправления.</w:t>
      </w:r>
    </w:p>
    <w:p w:rsidR="00F739F3" w:rsidRPr="00812ACD" w:rsidRDefault="00F739F3" w:rsidP="00F739F3">
      <w:pPr>
        <w:autoSpaceDE w:val="0"/>
        <w:autoSpaceDN w:val="0"/>
        <w:adjustRightInd w:val="0"/>
        <w:ind w:firstLine="851"/>
        <w:jc w:val="both"/>
        <w:rPr>
          <w:szCs w:val="28"/>
        </w:rPr>
      </w:pPr>
      <w:r w:rsidRPr="00812ACD">
        <w:rPr>
          <w:szCs w:val="28"/>
        </w:rPr>
        <w:t xml:space="preserve">По договоренности с администрациями предприятий и учреждений, расположенных на территории муниципального образования </w:t>
      </w:r>
      <w:r>
        <w:rPr>
          <w:rFonts w:eastAsia="Calibri"/>
          <w:szCs w:val="28"/>
        </w:rPr>
        <w:t>Староминский</w:t>
      </w:r>
      <w:r w:rsidRPr="00812ACD">
        <w:rPr>
          <w:szCs w:val="28"/>
        </w:rPr>
        <w:t xml:space="preserve"> район, возможно обнародование муниципальных правовых актов,</w:t>
      </w:r>
      <w:r w:rsidRPr="00812ACD">
        <w:rPr>
          <w:rFonts w:eastAsia="Calibri"/>
          <w:szCs w:val="28"/>
        </w:rPr>
        <w:t xml:space="preserve"> соглашения, заключенного между органами местного самоуправления,</w:t>
      </w:r>
      <w:r w:rsidRPr="00812ACD">
        <w:rPr>
          <w:szCs w:val="28"/>
        </w:rPr>
        <w:t xml:space="preserve"> на информационных стендах в занимаемых ими зданиях</w:t>
      </w:r>
      <w:r>
        <w:rPr>
          <w:szCs w:val="28"/>
        </w:rPr>
        <w:t xml:space="preserve">, при условии обеспечения беспрепятственного доступа для всех жителей, проживающих на территории муниципального образования </w:t>
      </w:r>
      <w:r>
        <w:rPr>
          <w:rFonts w:eastAsia="Calibri"/>
          <w:szCs w:val="28"/>
        </w:rPr>
        <w:t>Староминский</w:t>
      </w:r>
      <w:r w:rsidRPr="00812ACD">
        <w:rPr>
          <w:szCs w:val="28"/>
        </w:rPr>
        <w:t xml:space="preserve"> район.</w:t>
      </w:r>
    </w:p>
    <w:p w:rsidR="00F739F3" w:rsidRPr="00812ACD" w:rsidRDefault="00F739F3" w:rsidP="00F739F3">
      <w:pPr>
        <w:autoSpaceDE w:val="0"/>
        <w:autoSpaceDN w:val="0"/>
        <w:adjustRightInd w:val="0"/>
        <w:ind w:firstLine="851"/>
        <w:jc w:val="both"/>
        <w:rPr>
          <w:szCs w:val="28"/>
        </w:rPr>
      </w:pPr>
      <w:r w:rsidRPr="00812ACD">
        <w:rPr>
          <w:szCs w:val="28"/>
        </w:rPr>
        <w:t>Наряду с размещением на информационных стендах, содержание муниципального правового акта,</w:t>
      </w:r>
      <w:r w:rsidRPr="00812ACD">
        <w:rPr>
          <w:rFonts w:eastAsia="Calibri"/>
          <w:szCs w:val="28"/>
        </w:rPr>
        <w:t xml:space="preserve"> соглашения, заключенного между органами местного самоуправления,</w:t>
      </w:r>
      <w:r w:rsidRPr="00812ACD">
        <w:rPr>
          <w:szCs w:val="28"/>
        </w:rPr>
        <w:t xml:space="preserve"> может доводиться до сведения граждан путем проведения собраний, конференций граждан, а также путем распространения копий данного акта среди жителей муниципального образования </w:t>
      </w:r>
      <w:r>
        <w:rPr>
          <w:rFonts w:eastAsia="Calibri"/>
          <w:szCs w:val="28"/>
        </w:rPr>
        <w:t>Староминский</w:t>
      </w:r>
      <w:r w:rsidRPr="00812ACD">
        <w:rPr>
          <w:szCs w:val="28"/>
        </w:rPr>
        <w:t xml:space="preserve"> район.</w:t>
      </w:r>
    </w:p>
    <w:p w:rsidR="00F739F3" w:rsidRPr="00812ACD" w:rsidRDefault="00F739F3" w:rsidP="00F739F3">
      <w:pPr>
        <w:autoSpaceDE w:val="0"/>
        <w:autoSpaceDN w:val="0"/>
        <w:adjustRightInd w:val="0"/>
        <w:ind w:firstLine="851"/>
        <w:jc w:val="both"/>
        <w:rPr>
          <w:szCs w:val="28"/>
        </w:rPr>
      </w:pPr>
      <w:r w:rsidRPr="00812ACD">
        <w:rPr>
          <w:szCs w:val="28"/>
        </w:rPr>
        <w:t>Способ обнародования должен быть указан в тексте муниципального правового акта,</w:t>
      </w:r>
      <w:r w:rsidRPr="00812ACD">
        <w:rPr>
          <w:rFonts w:eastAsia="Calibri"/>
          <w:szCs w:val="28"/>
        </w:rPr>
        <w:t xml:space="preserve"> соглашения, заключенного между органами местного самоуправления.</w:t>
      </w:r>
    </w:p>
    <w:p w:rsidR="00F739F3" w:rsidRPr="00812ACD" w:rsidRDefault="00F739F3" w:rsidP="00F739F3">
      <w:pPr>
        <w:ind w:firstLine="851"/>
        <w:jc w:val="both"/>
        <w:rPr>
          <w:szCs w:val="28"/>
        </w:rPr>
      </w:pPr>
      <w:r w:rsidRPr="00812ACD">
        <w:rPr>
          <w:szCs w:val="28"/>
        </w:rPr>
        <w:t>Информация о возможных способах обнародования и специально установленных для обнародования местах доводится до населения администрацией через средства массовой информации.</w:t>
      </w:r>
    </w:p>
    <w:p w:rsidR="00F739F3" w:rsidRPr="00812ACD" w:rsidRDefault="00F739F3" w:rsidP="00F739F3">
      <w:pPr>
        <w:ind w:firstLine="851"/>
        <w:jc w:val="both"/>
        <w:rPr>
          <w:szCs w:val="28"/>
        </w:rPr>
      </w:pPr>
      <w:r w:rsidRPr="00812ACD">
        <w:rPr>
          <w:szCs w:val="28"/>
        </w:rPr>
        <w:t>Тексты муниципальных правовых актов,</w:t>
      </w:r>
      <w:r w:rsidRPr="00812ACD">
        <w:rPr>
          <w:rFonts w:eastAsia="Calibri"/>
          <w:szCs w:val="28"/>
        </w:rPr>
        <w:t xml:space="preserve"> соглашений, заключенных между органами местного самоуправления,</w:t>
      </w:r>
      <w:r w:rsidRPr="00812ACD">
        <w:rPr>
          <w:szCs w:val="28"/>
        </w:rPr>
        <w:t xml:space="preserve"> должны находиться в специально установленных для обнародования местах в течение не менее чем </w:t>
      </w:r>
      <w:r>
        <w:rPr>
          <w:szCs w:val="28"/>
        </w:rPr>
        <w:t>двадцать</w:t>
      </w:r>
      <w:r w:rsidRPr="00812ACD">
        <w:rPr>
          <w:szCs w:val="28"/>
        </w:rPr>
        <w:t xml:space="preserve"> календарных дней со дня их обнародования.</w:t>
      </w:r>
    </w:p>
    <w:p w:rsidR="00F739F3" w:rsidRPr="00812ACD" w:rsidRDefault="00F739F3" w:rsidP="00F739F3">
      <w:pPr>
        <w:pStyle w:val="ConsNormal0"/>
        <w:ind w:firstLine="851"/>
        <w:jc w:val="both"/>
        <w:rPr>
          <w:rFonts w:ascii="Times New Roman" w:hAnsi="Times New Roman"/>
          <w:sz w:val="28"/>
          <w:szCs w:val="28"/>
        </w:rPr>
      </w:pPr>
      <w:r w:rsidRPr="00812ACD">
        <w:rPr>
          <w:rFonts w:ascii="Times New Roman" w:hAnsi="Times New Roman"/>
          <w:sz w:val="28"/>
          <w:szCs w:val="28"/>
        </w:rPr>
        <w:t>При этом, в случае, если объем подлежащего обнародованию муниципального правового акта,</w:t>
      </w:r>
      <w:r w:rsidRPr="00812ACD">
        <w:rPr>
          <w:rFonts w:ascii="Times New Roman" w:eastAsia="Calibri" w:hAnsi="Times New Roman"/>
          <w:sz w:val="28"/>
          <w:szCs w:val="28"/>
        </w:rPr>
        <w:t xml:space="preserve"> соглашения, заключенного между органами местного самоуправления,</w:t>
      </w:r>
      <w:r w:rsidRPr="00812ACD">
        <w:rPr>
          <w:rFonts w:ascii="Times New Roman" w:hAnsi="Times New Roman"/>
          <w:sz w:val="28"/>
          <w:szCs w:val="28"/>
        </w:rPr>
        <w:t xml:space="preserve">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соглашения.</w:t>
      </w:r>
    </w:p>
    <w:p w:rsidR="00F739F3" w:rsidRPr="005E7D1E" w:rsidRDefault="00F739F3" w:rsidP="00F739F3">
      <w:pPr>
        <w:pStyle w:val="ConsNormal0"/>
        <w:ind w:firstLine="851"/>
        <w:jc w:val="both"/>
        <w:rPr>
          <w:rFonts w:ascii="Times New Roman" w:hAnsi="Times New Roman"/>
          <w:sz w:val="28"/>
          <w:szCs w:val="28"/>
        </w:rPr>
      </w:pPr>
      <w:r w:rsidRPr="005E7D1E">
        <w:rPr>
          <w:rFonts w:ascii="Times New Roman" w:hAnsi="Times New Roman"/>
          <w:sz w:val="28"/>
          <w:szCs w:val="28"/>
        </w:rPr>
        <w:t>10. Оригинал муниципального правового акта,</w:t>
      </w:r>
      <w:r w:rsidRPr="005E7D1E">
        <w:rPr>
          <w:rFonts w:ascii="Times New Roman" w:eastAsia="Calibri" w:hAnsi="Times New Roman"/>
          <w:sz w:val="28"/>
          <w:szCs w:val="28"/>
        </w:rPr>
        <w:t xml:space="preserve"> соглашения, заключенного между органами местного самоуправления,</w:t>
      </w:r>
      <w:r w:rsidRPr="005E7D1E">
        <w:rPr>
          <w:rFonts w:ascii="Times New Roman" w:hAnsi="Times New Roman"/>
          <w:sz w:val="28"/>
          <w:szCs w:val="28"/>
        </w:rPr>
        <w:t xml:space="preserve"> хранится в администрации, копия передается в библиотеку муниципального образования </w:t>
      </w:r>
      <w:r>
        <w:rPr>
          <w:rFonts w:ascii="Times New Roman" w:eastAsia="Calibri" w:hAnsi="Times New Roman"/>
          <w:sz w:val="28"/>
          <w:szCs w:val="28"/>
        </w:rPr>
        <w:t>Староминский</w:t>
      </w:r>
      <w:r w:rsidRPr="005E7D1E">
        <w:rPr>
          <w:rFonts w:ascii="Times New Roman" w:hAnsi="Times New Roman"/>
          <w:sz w:val="28"/>
          <w:szCs w:val="28"/>
        </w:rPr>
        <w:t xml:space="preserve"> район, которые обеспечивают гражданам возможность ознакомления с муниципальным правовым актом,</w:t>
      </w:r>
      <w:r w:rsidRPr="005E7D1E">
        <w:rPr>
          <w:rFonts w:ascii="Times New Roman" w:eastAsia="Calibri" w:hAnsi="Times New Roman"/>
          <w:sz w:val="28"/>
          <w:szCs w:val="28"/>
        </w:rPr>
        <w:t xml:space="preserve"> соглашением, заключенным между органами местного самоуправления,</w:t>
      </w:r>
      <w:r w:rsidR="00EF6952">
        <w:rPr>
          <w:rFonts w:ascii="Times New Roman" w:eastAsia="Calibri" w:hAnsi="Times New Roman"/>
          <w:sz w:val="28"/>
          <w:szCs w:val="28"/>
        </w:rPr>
        <w:t xml:space="preserve"> </w:t>
      </w:r>
      <w:r w:rsidRPr="005E7D1E">
        <w:rPr>
          <w:rFonts w:ascii="Times New Roman" w:hAnsi="Times New Roman"/>
          <w:sz w:val="28"/>
          <w:szCs w:val="28"/>
        </w:rPr>
        <w:t>без взимания платы.</w:t>
      </w:r>
    </w:p>
    <w:p w:rsidR="00F739F3" w:rsidRPr="005E7D1E" w:rsidRDefault="00F739F3" w:rsidP="00F739F3">
      <w:pPr>
        <w:pStyle w:val="ConsNormal0"/>
        <w:ind w:firstLine="851"/>
        <w:jc w:val="both"/>
        <w:rPr>
          <w:rFonts w:ascii="Times New Roman" w:hAnsi="Times New Roman"/>
          <w:sz w:val="28"/>
          <w:szCs w:val="28"/>
        </w:rPr>
      </w:pPr>
      <w:r w:rsidRPr="005E7D1E">
        <w:rPr>
          <w:rFonts w:ascii="Times New Roman" w:hAnsi="Times New Roman"/>
          <w:sz w:val="28"/>
          <w:szCs w:val="28"/>
        </w:rPr>
        <w:t xml:space="preserve">11. Опубликование (обнародование) муниципальных правовых актов органов местного самоуправления муниципального образования </w:t>
      </w:r>
      <w:r>
        <w:rPr>
          <w:rFonts w:ascii="Times New Roman" w:eastAsia="Calibri" w:hAnsi="Times New Roman"/>
          <w:sz w:val="28"/>
          <w:szCs w:val="28"/>
        </w:rPr>
        <w:t>Староминский</w:t>
      </w:r>
      <w:r w:rsidRPr="005E7D1E">
        <w:rPr>
          <w:rFonts w:ascii="Times New Roman" w:hAnsi="Times New Roman"/>
          <w:sz w:val="28"/>
          <w:szCs w:val="28"/>
        </w:rPr>
        <w:t xml:space="preserve"> район,</w:t>
      </w:r>
      <w:r w:rsidRPr="005E7D1E">
        <w:rPr>
          <w:rFonts w:ascii="Times New Roman" w:eastAsia="Calibri" w:hAnsi="Times New Roman"/>
          <w:sz w:val="28"/>
          <w:szCs w:val="28"/>
        </w:rPr>
        <w:t xml:space="preserve"> соглашений, заключенных между органами местного самоуправления,</w:t>
      </w:r>
      <w:r w:rsidRPr="005E7D1E">
        <w:rPr>
          <w:rFonts w:ascii="Times New Roman" w:hAnsi="Times New Roman"/>
          <w:sz w:val="28"/>
          <w:szCs w:val="28"/>
        </w:rPr>
        <w:t xml:space="preserve"> производится не позднее чем через 15 дней со дня принятия (издания) </w:t>
      </w:r>
      <w:r w:rsidRPr="00683E48">
        <w:rPr>
          <w:rFonts w:ascii="Times New Roman" w:hAnsi="Times New Roman"/>
          <w:sz w:val="28"/>
          <w:szCs w:val="28"/>
        </w:rPr>
        <w:t xml:space="preserve">муниципального правового акта, </w:t>
      </w:r>
      <w:r w:rsidRPr="00812ACD">
        <w:rPr>
          <w:rFonts w:ascii="Times New Roman" w:hAnsi="Times New Roman"/>
          <w:sz w:val="28"/>
          <w:szCs w:val="28"/>
        </w:rPr>
        <w:t>подписания соглашения,</w:t>
      </w:r>
      <w:r w:rsidRPr="00683E48">
        <w:rPr>
          <w:rFonts w:ascii="Times New Roman" w:hAnsi="Times New Roman"/>
          <w:sz w:val="28"/>
          <w:szCs w:val="28"/>
        </w:rPr>
        <w:t xml:space="preserve"> если иное не</w:t>
      </w:r>
      <w:r w:rsidRPr="005E7D1E">
        <w:rPr>
          <w:rFonts w:ascii="Times New Roman" w:hAnsi="Times New Roman"/>
          <w:sz w:val="28"/>
          <w:szCs w:val="28"/>
        </w:rPr>
        <w:t xml:space="preserve"> предусмотрено федеральным и краевым законодательством, правовыми актами органов местного самоуправления муниципального образования </w:t>
      </w:r>
      <w:r>
        <w:rPr>
          <w:rFonts w:ascii="Times New Roman" w:eastAsia="Calibri" w:hAnsi="Times New Roman"/>
          <w:sz w:val="28"/>
          <w:szCs w:val="28"/>
        </w:rPr>
        <w:t>Староминский</w:t>
      </w:r>
      <w:r w:rsidRPr="005E7D1E">
        <w:rPr>
          <w:rFonts w:ascii="Times New Roman" w:hAnsi="Times New Roman"/>
          <w:sz w:val="28"/>
          <w:szCs w:val="28"/>
        </w:rPr>
        <w:t xml:space="preserve"> район, самим муниципальным правовым актом и соглашением. </w:t>
      </w:r>
    </w:p>
    <w:p w:rsidR="00F739F3" w:rsidRDefault="00F739F3" w:rsidP="00F739F3">
      <w:pPr>
        <w:pStyle w:val="ConsNormal0"/>
        <w:ind w:firstLine="851"/>
        <w:jc w:val="both"/>
        <w:rPr>
          <w:rFonts w:ascii="Times New Roman" w:hAnsi="Times New Roman"/>
          <w:sz w:val="28"/>
          <w:szCs w:val="28"/>
        </w:rPr>
      </w:pPr>
      <w:r w:rsidRPr="005E7D1E">
        <w:rPr>
          <w:rFonts w:ascii="Times New Roman" w:hAnsi="Times New Roman"/>
          <w:sz w:val="28"/>
          <w:szCs w:val="28"/>
        </w:rPr>
        <w:t>12. В подтверждение соблюдения процедуры обнародования муниципального правового акта,</w:t>
      </w:r>
      <w:r w:rsidRPr="005E7D1E">
        <w:rPr>
          <w:rFonts w:ascii="Times New Roman" w:eastAsia="Calibri" w:hAnsi="Times New Roman"/>
          <w:sz w:val="28"/>
          <w:szCs w:val="28"/>
        </w:rPr>
        <w:t xml:space="preserve"> соглашения, заключенного между органами местного самоуправления,</w:t>
      </w:r>
      <w:r w:rsidRPr="005E7D1E">
        <w:rPr>
          <w:rFonts w:ascii="Times New Roman" w:hAnsi="Times New Roman"/>
          <w:sz w:val="28"/>
          <w:szCs w:val="28"/>
        </w:rPr>
        <w:t xml:space="preserve"> составляется акт об обнародовании, в котором должны содержаться сведения об обнародованном муниципальном правовом </w:t>
      </w:r>
      <w:r w:rsidRPr="005E7D1E">
        <w:rPr>
          <w:rFonts w:ascii="Times New Roman" w:hAnsi="Times New Roman"/>
          <w:sz w:val="28"/>
          <w:szCs w:val="28"/>
        </w:rPr>
        <w:lastRenderedPageBreak/>
        <w:t xml:space="preserve">акте, </w:t>
      </w:r>
      <w:r w:rsidRPr="005E7D1E">
        <w:rPr>
          <w:rFonts w:ascii="Times New Roman" w:eastAsia="Calibri" w:hAnsi="Times New Roman"/>
          <w:sz w:val="28"/>
          <w:szCs w:val="28"/>
        </w:rPr>
        <w:t xml:space="preserve">соглашении, заключенном между органами местного самоуправления, </w:t>
      </w:r>
      <w:r w:rsidRPr="00683E48">
        <w:rPr>
          <w:rFonts w:ascii="Times New Roman" w:hAnsi="Times New Roman"/>
          <w:sz w:val="28"/>
          <w:szCs w:val="28"/>
        </w:rPr>
        <w:t>дате начала и окончания его обнародования</w:t>
      </w:r>
      <w:r w:rsidRPr="00812ACD">
        <w:rPr>
          <w:rFonts w:ascii="Times New Roman" w:hAnsi="Times New Roman"/>
          <w:sz w:val="28"/>
          <w:szCs w:val="28"/>
        </w:rPr>
        <w:t>, а также способе обнародования.</w:t>
      </w:r>
    </w:p>
    <w:p w:rsidR="0073273A" w:rsidRPr="001412BF" w:rsidRDefault="00F739F3" w:rsidP="00F739F3">
      <w:pPr>
        <w:pStyle w:val="ConsNormal0"/>
        <w:ind w:firstLine="851"/>
        <w:jc w:val="both"/>
        <w:rPr>
          <w:rFonts w:ascii="Times New Roman" w:hAnsi="Times New Roman"/>
          <w:sz w:val="28"/>
          <w:szCs w:val="28"/>
        </w:rPr>
      </w:pPr>
      <w:r w:rsidRPr="00812ACD">
        <w:rPr>
          <w:rFonts w:ascii="Times New Roman" w:hAnsi="Times New Roman"/>
          <w:sz w:val="28"/>
          <w:szCs w:val="28"/>
        </w:rPr>
        <w:t xml:space="preserve">Указанный акт об обнародовании подписывается главой района и </w:t>
      </w:r>
      <w:r w:rsidRPr="00812ACD">
        <w:rPr>
          <w:rFonts w:ascii="Times New Roman" w:eastAsia="Calibri" w:hAnsi="Times New Roman"/>
          <w:sz w:val="28"/>
          <w:szCs w:val="28"/>
        </w:rPr>
        <w:t>соответствующим должностным лицом, ответственным за официальное обнародование</w:t>
      </w:r>
      <w:r w:rsidRPr="00812ACD">
        <w:rPr>
          <w:rFonts w:ascii="Times New Roman" w:hAnsi="Times New Roman"/>
          <w:sz w:val="28"/>
          <w:szCs w:val="28"/>
        </w:rPr>
        <w:t>.</w:t>
      </w:r>
    </w:p>
    <w:p w:rsidR="0073273A" w:rsidRPr="001412BF" w:rsidRDefault="0073273A" w:rsidP="00DF3454">
      <w:pPr>
        <w:pStyle w:val="1"/>
        <w:keepNext w:val="0"/>
        <w:spacing w:before="0" w:after="0"/>
        <w:ind w:left="0" w:firstLine="851"/>
        <w:rPr>
          <w:rFonts w:ascii="Times New Roman" w:hAnsi="Times New Roman"/>
          <w:szCs w:val="28"/>
        </w:rPr>
      </w:pPr>
    </w:p>
    <w:p w:rsidR="00F769FC"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ГЛАВА 8. ЭКОНОМИЧЕСКАЯ ОСНОВА</w:t>
      </w:r>
    </w:p>
    <w:p w:rsidR="0073273A" w:rsidRPr="001412BF" w:rsidRDefault="0073273A" w:rsidP="00F769FC">
      <w:pPr>
        <w:pStyle w:val="1"/>
        <w:keepNext w:val="0"/>
        <w:spacing w:before="0" w:after="0"/>
        <w:ind w:left="0" w:firstLine="0"/>
        <w:rPr>
          <w:rFonts w:ascii="Times New Roman" w:hAnsi="Times New Roman"/>
          <w:i w:val="0"/>
          <w:szCs w:val="28"/>
        </w:rPr>
      </w:pPr>
      <w:r w:rsidRPr="001412BF">
        <w:rPr>
          <w:rFonts w:ascii="Times New Roman" w:hAnsi="Times New Roman"/>
          <w:i w:val="0"/>
          <w:szCs w:val="28"/>
        </w:rPr>
        <w:t xml:space="preserve"> МЕСТНОГО САМОУПРАВЛЕНИЯ</w:t>
      </w:r>
    </w:p>
    <w:p w:rsidR="00F769FC" w:rsidRDefault="00F769FC" w:rsidP="00DF3454">
      <w:pPr>
        <w:pStyle w:val="2"/>
        <w:keepNext w:val="0"/>
        <w:spacing w:before="0" w:after="0"/>
        <w:ind w:firstLine="851"/>
        <w:rPr>
          <w:rFonts w:ascii="Times New Roman" w:hAnsi="Times New Roman"/>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 xml:space="preserve">Статья </w:t>
      </w:r>
      <w:r w:rsidR="00533F51" w:rsidRPr="00F06F1A">
        <w:rPr>
          <w:rFonts w:ascii="Times New Roman" w:hAnsi="Times New Roman"/>
          <w:sz w:val="28"/>
          <w:szCs w:val="28"/>
        </w:rPr>
        <w:t>7</w:t>
      </w:r>
      <w:r w:rsidR="007056B5" w:rsidRPr="00F06F1A">
        <w:rPr>
          <w:rFonts w:ascii="Times New Roman" w:hAnsi="Times New Roman"/>
          <w:sz w:val="28"/>
          <w:szCs w:val="28"/>
        </w:rPr>
        <w:t>0</w:t>
      </w:r>
      <w:r w:rsidRPr="00F06F1A">
        <w:rPr>
          <w:rFonts w:ascii="Times New Roman" w:hAnsi="Times New Roman"/>
          <w:sz w:val="28"/>
          <w:szCs w:val="28"/>
        </w:rPr>
        <w:t xml:space="preserve">. </w:t>
      </w:r>
      <w:r w:rsidRPr="001412BF">
        <w:rPr>
          <w:rFonts w:ascii="Times New Roman" w:hAnsi="Times New Roman"/>
          <w:sz w:val="28"/>
          <w:szCs w:val="28"/>
        </w:rPr>
        <w:t>Муниципальное имущество</w:t>
      </w:r>
    </w:p>
    <w:p w:rsidR="0073273A" w:rsidRPr="001412BF" w:rsidRDefault="0073273A" w:rsidP="00F769FC">
      <w:pPr>
        <w:pStyle w:val="211"/>
        <w:ind w:firstLine="851"/>
        <w:jc w:val="both"/>
        <w:rPr>
          <w:szCs w:val="28"/>
        </w:rPr>
      </w:pPr>
      <w:r w:rsidRPr="001412BF">
        <w:rPr>
          <w:szCs w:val="28"/>
        </w:rPr>
        <w:t xml:space="preserve">1. Экономическую основу местного самоуправления в муниципальном образовании </w:t>
      </w:r>
      <w:r w:rsidR="00072E41">
        <w:rPr>
          <w:szCs w:val="28"/>
        </w:rPr>
        <w:t>Староминский район</w:t>
      </w:r>
      <w:r w:rsidRPr="001412BF">
        <w:rPr>
          <w:szCs w:val="28"/>
        </w:rPr>
        <w:t xml:space="preserve">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r w:rsidR="00EF6952">
        <w:rPr>
          <w:szCs w:val="28"/>
        </w:rPr>
        <w:t xml:space="preserve"> </w:t>
      </w:r>
      <w:r w:rsidR="00072E41">
        <w:rPr>
          <w:szCs w:val="28"/>
        </w:rPr>
        <w:t>Староминский район</w:t>
      </w:r>
      <w:r w:rsidRPr="001412BF">
        <w:rPr>
          <w:szCs w:val="28"/>
        </w:rPr>
        <w:t xml:space="preserve">. </w:t>
      </w:r>
    </w:p>
    <w:p w:rsidR="0073273A" w:rsidRPr="001412BF" w:rsidRDefault="0073273A" w:rsidP="00F769FC">
      <w:pPr>
        <w:ind w:firstLine="851"/>
        <w:jc w:val="both"/>
        <w:rPr>
          <w:color w:val="000000"/>
          <w:sz w:val="28"/>
          <w:szCs w:val="28"/>
        </w:rPr>
      </w:pPr>
      <w:r w:rsidRPr="001412BF">
        <w:rPr>
          <w:sz w:val="28"/>
          <w:szCs w:val="28"/>
        </w:rPr>
        <w:t xml:space="preserve">2. </w:t>
      </w:r>
      <w:r w:rsidRPr="001412BF">
        <w:rPr>
          <w:color w:val="000000"/>
          <w:sz w:val="28"/>
          <w:szCs w:val="28"/>
        </w:rPr>
        <w:t xml:space="preserve">В собственности муниципального образования </w:t>
      </w:r>
      <w:r w:rsidR="00072E41">
        <w:rPr>
          <w:color w:val="000000"/>
          <w:sz w:val="28"/>
          <w:szCs w:val="28"/>
        </w:rPr>
        <w:t>Староминский район</w:t>
      </w:r>
      <w:r w:rsidRPr="001412BF">
        <w:rPr>
          <w:color w:val="000000"/>
          <w:sz w:val="28"/>
          <w:szCs w:val="28"/>
        </w:rPr>
        <w:t xml:space="preserve"> может находиться:</w:t>
      </w:r>
    </w:p>
    <w:p w:rsidR="0073273A" w:rsidRPr="001412BF" w:rsidRDefault="0073273A" w:rsidP="00F769FC">
      <w:pPr>
        <w:ind w:firstLine="851"/>
        <w:jc w:val="both"/>
        <w:rPr>
          <w:color w:val="000000"/>
          <w:sz w:val="28"/>
          <w:szCs w:val="28"/>
        </w:rPr>
      </w:pPr>
      <w:r w:rsidRPr="001412BF">
        <w:rPr>
          <w:color w:val="000000"/>
          <w:sz w:val="28"/>
          <w:szCs w:val="28"/>
        </w:rPr>
        <w:t xml:space="preserve">1) имущество, предназначенное для решения установленных </w:t>
      </w:r>
      <w:r w:rsidRPr="001412BF">
        <w:rPr>
          <w:sz w:val="28"/>
          <w:szCs w:val="28"/>
        </w:rPr>
        <w:t xml:space="preserve">Федеральным законом от 06.10.2003 № 131-ФЗ </w:t>
      </w:r>
      <w:r w:rsidR="00BE70E3"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E70E3" w:rsidRPr="001412BF">
        <w:rPr>
          <w:sz w:val="28"/>
          <w:szCs w:val="28"/>
        </w:rPr>
        <w:t>»</w:t>
      </w:r>
      <w:r w:rsidRPr="001412BF">
        <w:rPr>
          <w:color w:val="000000"/>
          <w:sz w:val="28"/>
          <w:szCs w:val="28"/>
        </w:rPr>
        <w:t>вопросов местного значения;</w:t>
      </w:r>
    </w:p>
    <w:p w:rsidR="0073273A" w:rsidRPr="001412BF" w:rsidRDefault="0073273A" w:rsidP="00F769FC">
      <w:pPr>
        <w:ind w:firstLine="851"/>
        <w:jc w:val="both"/>
        <w:rPr>
          <w:sz w:val="28"/>
          <w:szCs w:val="28"/>
        </w:rPr>
      </w:pPr>
      <w:r w:rsidRPr="001412BF">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w:t>
      </w:r>
      <w:r w:rsidR="00BE70E3" w:rsidRPr="001412BF">
        <w:rPr>
          <w:sz w:val="28"/>
          <w:szCs w:val="28"/>
        </w:rPr>
        <w:t>«</w:t>
      </w:r>
      <w:r w:rsidRPr="001412BF">
        <w:rPr>
          <w:sz w:val="28"/>
          <w:szCs w:val="28"/>
        </w:rPr>
        <w:t>Об общих принципах организации местного самоуправления в Российской Федерации</w:t>
      </w:r>
      <w:r w:rsidR="00BE70E3" w:rsidRPr="001412BF">
        <w:rPr>
          <w:sz w:val="28"/>
          <w:szCs w:val="28"/>
        </w:rPr>
        <w:t>»</w:t>
      </w:r>
      <w:r w:rsidRPr="001412BF">
        <w:rPr>
          <w:sz w:val="28"/>
          <w:szCs w:val="28"/>
        </w:rPr>
        <w:t>;</w:t>
      </w:r>
    </w:p>
    <w:p w:rsidR="0073273A" w:rsidRPr="001412BF" w:rsidRDefault="0073273A" w:rsidP="00F769FC">
      <w:pPr>
        <w:ind w:firstLine="851"/>
        <w:jc w:val="both"/>
        <w:rPr>
          <w:sz w:val="28"/>
          <w:szCs w:val="28"/>
        </w:rPr>
      </w:pPr>
      <w:r w:rsidRPr="001412BF">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3273A" w:rsidRPr="001412BF" w:rsidRDefault="0073273A" w:rsidP="00F769FC">
      <w:pPr>
        <w:ind w:firstLine="851"/>
        <w:jc w:val="both"/>
        <w:rPr>
          <w:sz w:val="28"/>
          <w:szCs w:val="28"/>
        </w:rPr>
      </w:pPr>
      <w:r w:rsidRPr="001412BF">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rsidR="0054470F" w:rsidRPr="001412BF">
        <w:rPr>
          <w:sz w:val="28"/>
          <w:szCs w:val="28"/>
        </w:rPr>
        <w:t>;</w:t>
      </w:r>
    </w:p>
    <w:p w:rsidR="0054470F" w:rsidRPr="001412BF" w:rsidRDefault="0054470F" w:rsidP="00F769FC">
      <w:pPr>
        <w:widowControl/>
        <w:suppressAutoHyphens w:val="0"/>
        <w:autoSpaceDE w:val="0"/>
        <w:autoSpaceDN w:val="0"/>
        <w:adjustRightInd w:val="0"/>
        <w:ind w:firstLine="851"/>
        <w:jc w:val="both"/>
        <w:rPr>
          <w:sz w:val="28"/>
          <w:szCs w:val="28"/>
        </w:rPr>
      </w:pPr>
      <w:r w:rsidRPr="001412BF">
        <w:rPr>
          <w:rFonts w:eastAsiaTheme="minorHAnsi"/>
          <w:bCs/>
          <w:kern w:val="0"/>
          <w:sz w:val="28"/>
          <w:szCs w:val="28"/>
        </w:rPr>
        <w:t>5) имущество, предназначенное для решения вопросов местного значения в соответствии с частями 3 и 4 статьи 14</w:t>
      </w:r>
      <w:r w:rsidR="006F0102" w:rsidRPr="001412BF">
        <w:rPr>
          <w:sz w:val="28"/>
          <w:szCs w:val="28"/>
        </w:rPr>
        <w:t xml:space="preserve"> Федерального закона от 06.10.2003 № 131-ФЗ «Об общих принципах организации местного самоуправления в Российской Федерации»</w:t>
      </w:r>
      <w:r w:rsidRPr="001412BF">
        <w:rPr>
          <w:rFonts w:eastAsiaTheme="minorHAnsi"/>
          <w:bCs/>
          <w:kern w:val="0"/>
          <w:sz w:val="28"/>
          <w:szCs w:val="28"/>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6F0102" w:rsidRPr="001412BF">
        <w:rPr>
          <w:rFonts w:eastAsiaTheme="minorHAnsi"/>
          <w:bCs/>
          <w:kern w:val="0"/>
          <w:sz w:val="28"/>
          <w:szCs w:val="28"/>
        </w:rPr>
        <w:t xml:space="preserve">указанного </w:t>
      </w:r>
      <w:r w:rsidR="006F0102" w:rsidRPr="001412BF">
        <w:rPr>
          <w:sz w:val="28"/>
          <w:szCs w:val="28"/>
        </w:rPr>
        <w:t>Федерального закона</w:t>
      </w:r>
      <w:r w:rsidRPr="001412BF">
        <w:rPr>
          <w:rFonts w:eastAsiaTheme="minorHAnsi"/>
          <w:bCs/>
          <w:kern w:val="0"/>
          <w:sz w:val="28"/>
          <w:szCs w:val="28"/>
        </w:rPr>
        <w:t>.</w:t>
      </w:r>
    </w:p>
    <w:p w:rsidR="00582F38" w:rsidRPr="001412BF" w:rsidRDefault="00DD1A0B" w:rsidP="00F769FC">
      <w:pPr>
        <w:pStyle w:val="ConsNormal0"/>
        <w:ind w:firstLine="851"/>
        <w:jc w:val="both"/>
        <w:rPr>
          <w:rFonts w:ascii="Times New Roman" w:eastAsiaTheme="minorHAnsi" w:hAnsi="Times New Roman" w:cs="Times New Roman"/>
          <w:kern w:val="0"/>
          <w:sz w:val="28"/>
          <w:szCs w:val="28"/>
        </w:rPr>
      </w:pPr>
      <w:r w:rsidRPr="001412BF">
        <w:rPr>
          <w:rFonts w:ascii="Times New Roman" w:hAnsi="Times New Roman" w:cs="Times New Roman"/>
          <w:sz w:val="28"/>
          <w:szCs w:val="28"/>
        </w:rPr>
        <w:t>3</w:t>
      </w:r>
      <w:r w:rsidR="0073273A" w:rsidRPr="001412BF">
        <w:rPr>
          <w:rFonts w:ascii="Times New Roman" w:hAnsi="Times New Roman" w:cs="Times New Roman"/>
          <w:sz w:val="28"/>
          <w:szCs w:val="28"/>
        </w:rPr>
        <w:t xml:space="preserve">. </w:t>
      </w:r>
      <w:r w:rsidR="00582F38" w:rsidRPr="001412BF">
        <w:rPr>
          <w:rFonts w:ascii="Times New Roman" w:eastAsiaTheme="minorHAnsi" w:hAnsi="Times New Roman" w:cs="Times New Roman"/>
          <w:kern w:val="0"/>
          <w:sz w:val="28"/>
          <w:szCs w:val="28"/>
        </w:rPr>
        <w:t xml:space="preserve">В случаях возникновения у муниципального образования </w:t>
      </w:r>
      <w:r w:rsidR="00072E41">
        <w:rPr>
          <w:rFonts w:ascii="Times New Roman" w:eastAsiaTheme="minorHAnsi" w:hAnsi="Times New Roman" w:cs="Times New Roman"/>
          <w:kern w:val="0"/>
          <w:sz w:val="28"/>
          <w:szCs w:val="28"/>
        </w:rPr>
        <w:t>Староминский район</w:t>
      </w:r>
      <w:r w:rsidR="00582F38" w:rsidRPr="001412BF">
        <w:rPr>
          <w:rFonts w:ascii="Times New Roman" w:eastAsiaTheme="minorHAnsi" w:hAnsi="Times New Roman" w:cs="Times New Roman"/>
          <w:kern w:val="0"/>
          <w:sz w:val="28"/>
          <w:szCs w:val="28"/>
        </w:rPr>
        <w:t xml:space="preserve"> права собственности на имущество, не соответствующее требованиям </w:t>
      </w:r>
      <w:r w:rsidRPr="001412BF">
        <w:rPr>
          <w:rFonts w:ascii="Times New Roman" w:eastAsiaTheme="minorHAnsi" w:hAnsi="Times New Roman" w:cs="Times New Roman"/>
          <w:kern w:val="0"/>
          <w:sz w:val="28"/>
          <w:szCs w:val="28"/>
        </w:rPr>
        <w:t xml:space="preserve">части 2 </w:t>
      </w:r>
      <w:r w:rsidR="00582F38" w:rsidRPr="001412BF">
        <w:rPr>
          <w:rFonts w:ascii="Times New Roman" w:eastAsiaTheme="minorHAnsi" w:hAnsi="Times New Roman" w:cs="Times New Roman"/>
          <w:kern w:val="0"/>
          <w:sz w:val="28"/>
          <w:szCs w:val="28"/>
        </w:rPr>
        <w:t xml:space="preserve">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w:t>
      </w:r>
      <w:r w:rsidR="00582F38" w:rsidRPr="001412BF">
        <w:rPr>
          <w:rFonts w:ascii="Times New Roman" w:eastAsiaTheme="minorHAnsi" w:hAnsi="Times New Roman" w:cs="Times New Roman"/>
          <w:kern w:val="0"/>
          <w:sz w:val="28"/>
          <w:szCs w:val="28"/>
        </w:rPr>
        <w:lastRenderedPageBreak/>
        <w:t>федеральным законом.</w:t>
      </w:r>
    </w:p>
    <w:p w:rsidR="0073273A" w:rsidRPr="001412BF" w:rsidRDefault="0073273A" w:rsidP="00F769FC">
      <w:pPr>
        <w:pStyle w:val="ConsNormal0"/>
        <w:ind w:firstLine="851"/>
        <w:jc w:val="both"/>
        <w:rPr>
          <w:rFonts w:ascii="Times New Roman" w:hAnsi="Times New Roman"/>
          <w:sz w:val="28"/>
          <w:szCs w:val="28"/>
        </w:rPr>
      </w:pPr>
    </w:p>
    <w:p w:rsidR="0073273A" w:rsidRPr="001412BF"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7</w:t>
      </w:r>
      <w:r w:rsidR="007056B5" w:rsidRPr="00F06F1A">
        <w:rPr>
          <w:rFonts w:ascii="Times New Roman" w:hAnsi="Times New Roman"/>
          <w:b/>
          <w:sz w:val="28"/>
          <w:szCs w:val="28"/>
        </w:rPr>
        <w:t>1</w:t>
      </w:r>
      <w:r w:rsidRPr="00F06F1A">
        <w:rPr>
          <w:rFonts w:ascii="Times New Roman" w:hAnsi="Times New Roman"/>
          <w:b/>
          <w:sz w:val="28"/>
          <w:szCs w:val="28"/>
        </w:rPr>
        <w:t>. Владение, пользование и распоряжение муниципальным имуществом</w:t>
      </w:r>
    </w:p>
    <w:p w:rsidR="0073273A" w:rsidRPr="001412BF" w:rsidRDefault="0073273A" w:rsidP="00F769FC">
      <w:pPr>
        <w:pStyle w:val="211"/>
        <w:ind w:firstLine="851"/>
        <w:jc w:val="both"/>
        <w:rPr>
          <w:szCs w:val="28"/>
        </w:rPr>
      </w:pPr>
      <w:r w:rsidRPr="001412BF">
        <w:rPr>
          <w:szCs w:val="28"/>
        </w:rPr>
        <w:t>1. Органы местного самоуправления муниципального образования</w:t>
      </w:r>
      <w:r w:rsidR="00EF6952">
        <w:rPr>
          <w:szCs w:val="28"/>
        </w:rPr>
        <w:t xml:space="preserve"> </w:t>
      </w:r>
      <w:r w:rsidR="00072E41">
        <w:rPr>
          <w:szCs w:val="28"/>
        </w:rPr>
        <w:t>Староминский район</w:t>
      </w:r>
      <w:r w:rsidRPr="001412BF">
        <w:rPr>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образования </w:t>
      </w:r>
      <w:r w:rsidR="00072E41">
        <w:rPr>
          <w:szCs w:val="28"/>
        </w:rPr>
        <w:t>Староминский район</w:t>
      </w:r>
      <w:r w:rsidRPr="001412BF">
        <w:rPr>
          <w:szCs w:val="28"/>
        </w:rPr>
        <w:t xml:space="preserve">. </w:t>
      </w:r>
    </w:p>
    <w:p w:rsidR="0073273A" w:rsidRPr="001412BF" w:rsidRDefault="0073273A" w:rsidP="00F769FC">
      <w:pPr>
        <w:pStyle w:val="211"/>
        <w:ind w:firstLine="851"/>
        <w:jc w:val="both"/>
        <w:rPr>
          <w:szCs w:val="28"/>
        </w:rPr>
      </w:pPr>
      <w:r w:rsidRPr="001412BF">
        <w:rPr>
          <w:szCs w:val="28"/>
        </w:rPr>
        <w:t>2. Порядок и условия приватизации муниципального имущества определяются решением Совета в соответствии с федеральными законами.</w:t>
      </w:r>
    </w:p>
    <w:p w:rsidR="0073273A" w:rsidRPr="001412BF" w:rsidRDefault="0073273A" w:rsidP="00F769FC">
      <w:pPr>
        <w:pStyle w:val="211"/>
        <w:ind w:firstLine="851"/>
        <w:jc w:val="both"/>
        <w:rPr>
          <w:strike/>
          <w:szCs w:val="28"/>
        </w:rPr>
      </w:pPr>
      <w:r w:rsidRPr="001412BF">
        <w:rPr>
          <w:szCs w:val="28"/>
        </w:rPr>
        <w:t xml:space="preserve">Доходы от использования и приватизации муниципального имущества поступают в бюджет муниципального образования </w:t>
      </w:r>
      <w:r w:rsidR="00072E41">
        <w:rPr>
          <w:szCs w:val="28"/>
        </w:rPr>
        <w:t>Староминский район</w:t>
      </w:r>
      <w:r w:rsidRPr="001412BF">
        <w:rPr>
          <w:szCs w:val="28"/>
        </w:rPr>
        <w:t xml:space="preserve">.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73273A" w:rsidRPr="001412BF" w:rsidRDefault="0073273A" w:rsidP="00F769FC">
      <w:pPr>
        <w:pStyle w:val="ConsNormal0"/>
        <w:ind w:firstLine="851"/>
        <w:jc w:val="both"/>
        <w:rPr>
          <w:rFonts w:ascii="Times New Roman" w:hAnsi="Times New Roman"/>
          <w:b/>
          <w:sz w:val="28"/>
          <w:szCs w:val="28"/>
        </w:rPr>
      </w:pPr>
    </w:p>
    <w:p w:rsidR="0073273A" w:rsidRPr="001412BF"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CC7BC6" w:rsidRPr="00F06F1A">
        <w:rPr>
          <w:rFonts w:ascii="Times New Roman" w:hAnsi="Times New Roman"/>
          <w:b/>
          <w:sz w:val="28"/>
          <w:szCs w:val="28"/>
        </w:rPr>
        <w:t>7</w:t>
      </w:r>
      <w:r w:rsidR="007056B5" w:rsidRPr="00F06F1A">
        <w:rPr>
          <w:rFonts w:ascii="Times New Roman" w:hAnsi="Times New Roman"/>
          <w:b/>
          <w:sz w:val="28"/>
          <w:szCs w:val="28"/>
        </w:rPr>
        <w:t>2</w:t>
      </w:r>
      <w:r w:rsidRPr="00F06F1A">
        <w:rPr>
          <w:rFonts w:ascii="Times New Roman" w:hAnsi="Times New Roman"/>
          <w:b/>
          <w:sz w:val="28"/>
          <w:szCs w:val="28"/>
        </w:rPr>
        <w:t>. Муниципальные</w:t>
      </w:r>
      <w:r w:rsidRPr="001412BF">
        <w:rPr>
          <w:rFonts w:ascii="Times New Roman" w:hAnsi="Times New Roman"/>
          <w:b/>
          <w:sz w:val="28"/>
          <w:szCs w:val="28"/>
        </w:rPr>
        <w:t xml:space="preserve"> предприятия и учреждения </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1. Муниципальное образование </w:t>
      </w:r>
      <w:r w:rsidR="00072E41">
        <w:rPr>
          <w:rFonts w:ascii="Times New Roman" w:hAnsi="Times New Roman"/>
          <w:sz w:val="28"/>
          <w:szCs w:val="28"/>
        </w:rPr>
        <w:t>Староминский район</w:t>
      </w:r>
      <w:r w:rsidRPr="001412BF">
        <w:rPr>
          <w:rFonts w:ascii="Times New Roman" w:hAnsi="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Функции и полномочия учредителя в отношении муниципальных предприятий и учреждений осуществляет администрация.</w:t>
      </w:r>
    </w:p>
    <w:p w:rsidR="0073273A" w:rsidRPr="001412BF" w:rsidRDefault="0073273A" w:rsidP="00F769FC">
      <w:pPr>
        <w:pStyle w:val="ConsPlusNormal"/>
        <w:ind w:firstLine="851"/>
        <w:jc w:val="both"/>
        <w:rPr>
          <w:rFonts w:ascii="Times New Roman" w:hAnsi="Times New Roman"/>
          <w:sz w:val="28"/>
          <w:szCs w:val="28"/>
        </w:rPr>
      </w:pPr>
      <w:r w:rsidRPr="001412BF">
        <w:rPr>
          <w:rFonts w:ascii="Times New Roman" w:hAnsi="Times New Roman"/>
          <w:sz w:val="28"/>
          <w:szCs w:val="28"/>
        </w:rPr>
        <w:t>2. Администрация определяет цели, условия и порядок деятельности муниципальных предприятий и учреждений,</w:t>
      </w:r>
      <w:r w:rsidR="00EF6952">
        <w:rPr>
          <w:rFonts w:ascii="Times New Roman" w:hAnsi="Times New Roman"/>
          <w:sz w:val="28"/>
          <w:szCs w:val="28"/>
        </w:rPr>
        <w:t xml:space="preserve"> </w:t>
      </w:r>
      <w:r w:rsidRPr="001412BF">
        <w:rPr>
          <w:rFonts w:ascii="Times New Roman" w:hAnsi="Times New Roman"/>
          <w:sz w:val="28"/>
          <w:szCs w:val="28"/>
        </w:rPr>
        <w:t>утверждает их уставы.</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73273A" w:rsidRPr="001412BF" w:rsidRDefault="0073273A" w:rsidP="00F769FC">
      <w:pPr>
        <w:pStyle w:val="ConsNormal0"/>
        <w:ind w:firstLine="851"/>
        <w:jc w:val="both"/>
        <w:rPr>
          <w:rFonts w:ascii="Times New Roman" w:hAnsi="Times New Roman"/>
          <w:sz w:val="28"/>
          <w:szCs w:val="28"/>
        </w:rPr>
      </w:pPr>
      <w:r w:rsidRPr="001412BF">
        <w:rPr>
          <w:rFonts w:ascii="Times New Roman" w:hAnsi="Times New Roman"/>
          <w:sz w:val="28"/>
          <w:szCs w:val="28"/>
        </w:rPr>
        <w:t xml:space="preserve">4. Органы местного самоуправления </w:t>
      </w:r>
      <w:r w:rsidR="00B021A6" w:rsidRPr="001412BF">
        <w:rPr>
          <w:rFonts w:ascii="Times New Roman" w:hAnsi="Times New Roman"/>
          <w:sz w:val="28"/>
          <w:szCs w:val="28"/>
        </w:rPr>
        <w:t xml:space="preserve">муниципального образования </w:t>
      </w:r>
      <w:r w:rsidR="00072E41">
        <w:rPr>
          <w:rFonts w:ascii="Times New Roman" w:hAnsi="Times New Roman"/>
          <w:sz w:val="28"/>
          <w:szCs w:val="28"/>
        </w:rPr>
        <w:t>Староминский район</w:t>
      </w:r>
      <w:r w:rsidR="00EF6952">
        <w:rPr>
          <w:rFonts w:ascii="Times New Roman" w:hAnsi="Times New Roman"/>
          <w:sz w:val="28"/>
          <w:szCs w:val="28"/>
        </w:rPr>
        <w:t xml:space="preserve"> </w:t>
      </w:r>
      <w:r w:rsidRPr="001412BF">
        <w:rPr>
          <w:rFonts w:ascii="Times New Roman" w:hAnsi="Times New Roman"/>
          <w:sz w:val="28"/>
          <w:szCs w:val="28"/>
        </w:rPr>
        <w:t>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2E69AA" w:rsidRPr="001412BF" w:rsidRDefault="002E69AA" w:rsidP="00F769FC">
      <w:pPr>
        <w:suppressAutoHyphens w:val="0"/>
        <w:autoSpaceDE w:val="0"/>
        <w:autoSpaceDN w:val="0"/>
        <w:adjustRightInd w:val="0"/>
        <w:ind w:firstLine="851"/>
        <w:jc w:val="both"/>
        <w:rPr>
          <w:rFonts w:eastAsia="Times New Roman"/>
          <w:kern w:val="0"/>
          <w:sz w:val="28"/>
          <w:szCs w:val="28"/>
          <w:lang w:eastAsia="ru-RU"/>
        </w:rPr>
      </w:pPr>
      <w:r w:rsidRPr="001412BF">
        <w:rPr>
          <w:rFonts w:eastAsia="Times New Roman"/>
          <w:kern w:val="0"/>
          <w:sz w:val="28"/>
          <w:szCs w:val="28"/>
          <w:lang w:eastAsia="ru-RU"/>
        </w:rPr>
        <w:t>5. Муниципальные учреждения представляют в администрацию отчеты о результатах своей деятельности и об использовании закрепленного за ними муниципального имущества, составляемы</w:t>
      </w:r>
      <w:r w:rsidR="005B032F" w:rsidRPr="001412BF">
        <w:rPr>
          <w:rFonts w:eastAsia="Times New Roman"/>
          <w:kern w:val="0"/>
          <w:sz w:val="28"/>
          <w:szCs w:val="28"/>
          <w:lang w:eastAsia="ru-RU"/>
        </w:rPr>
        <w:t>е</w:t>
      </w:r>
      <w:r w:rsidRPr="001412BF">
        <w:rPr>
          <w:rFonts w:eastAsia="Times New Roman"/>
          <w:kern w:val="0"/>
          <w:sz w:val="28"/>
          <w:szCs w:val="28"/>
          <w:lang w:eastAsia="ru-RU"/>
        </w:rPr>
        <w:t xml:space="preserve"> и утверждаемы</w:t>
      </w:r>
      <w:r w:rsidR="005B032F" w:rsidRPr="001412BF">
        <w:rPr>
          <w:rFonts w:eastAsia="Times New Roman"/>
          <w:kern w:val="0"/>
          <w:sz w:val="28"/>
          <w:szCs w:val="28"/>
          <w:lang w:eastAsia="ru-RU"/>
        </w:rPr>
        <w:t>е</w:t>
      </w:r>
      <w:r w:rsidRPr="001412BF">
        <w:rPr>
          <w:rFonts w:eastAsia="Times New Roman"/>
          <w:kern w:val="0"/>
          <w:sz w:val="28"/>
          <w:szCs w:val="28"/>
          <w:lang w:eastAsia="ru-RU"/>
        </w:rPr>
        <w:t xml:space="preserve"> в порядке, </w:t>
      </w:r>
      <w:r w:rsidRPr="001412BF">
        <w:rPr>
          <w:rFonts w:eastAsia="Times New Roman"/>
          <w:kern w:val="0"/>
          <w:sz w:val="28"/>
          <w:szCs w:val="28"/>
          <w:lang w:eastAsia="ru-RU"/>
        </w:rPr>
        <w:lastRenderedPageBreak/>
        <w:t>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C04A7E">
        <w:rPr>
          <w:rFonts w:eastAsia="Times New Roman"/>
          <w:kern w:val="0"/>
          <w:sz w:val="28"/>
          <w:szCs w:val="28"/>
          <w:lang w:eastAsia="ru-RU"/>
        </w:rPr>
        <w:t>.</w:t>
      </w:r>
    </w:p>
    <w:p w:rsidR="002E69AA" w:rsidRPr="001412BF" w:rsidRDefault="002E69AA"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Муниципальные предприятия по окончании отчетного периода представляют администрации бухгалтерскую отчетность и иные документы, перечень которых определяется администрацией.</w:t>
      </w:r>
    </w:p>
    <w:p w:rsidR="0073273A" w:rsidRPr="00F06F1A" w:rsidRDefault="00DB017C" w:rsidP="00F769FC">
      <w:pPr>
        <w:pStyle w:val="af0"/>
        <w:ind w:firstLine="851"/>
        <w:rPr>
          <w:rFonts w:ascii="Times New Roman" w:hAnsi="Times New Roman"/>
          <w:sz w:val="28"/>
          <w:szCs w:val="28"/>
        </w:rPr>
      </w:pPr>
      <w:r w:rsidRPr="00F06F1A">
        <w:rPr>
          <w:rFonts w:ascii="Times New Roman" w:hAnsi="Times New Roman"/>
          <w:sz w:val="28"/>
          <w:szCs w:val="28"/>
        </w:rPr>
        <w:t>6</w:t>
      </w:r>
      <w:r w:rsidR="0073273A" w:rsidRPr="00F06F1A">
        <w:rPr>
          <w:rFonts w:ascii="Times New Roman" w:hAnsi="Times New Roman"/>
          <w:sz w:val="28"/>
          <w:szCs w:val="28"/>
        </w:rPr>
        <w:t xml:space="preserve">. По требованию </w:t>
      </w:r>
      <w:r w:rsidR="0073273A" w:rsidRPr="00F06F1A">
        <w:rPr>
          <w:rFonts w:ascii="Times New Roman" w:hAnsi="Times New Roman" w:cs="Arial"/>
          <w:sz w:val="28"/>
          <w:szCs w:val="28"/>
        </w:rPr>
        <w:t>администрации</w:t>
      </w:r>
      <w:r w:rsidR="0073273A" w:rsidRPr="00F06F1A">
        <w:rPr>
          <w:rFonts w:ascii="Times New Roman" w:hAnsi="Times New Roman"/>
          <w:sz w:val="28"/>
          <w:szCs w:val="28"/>
        </w:rPr>
        <w:t xml:space="preserve">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73273A" w:rsidRPr="00F06F1A" w:rsidRDefault="00DB017C" w:rsidP="00F769FC">
      <w:pPr>
        <w:pStyle w:val="af0"/>
        <w:ind w:firstLine="851"/>
        <w:rPr>
          <w:rFonts w:ascii="Times New Roman" w:hAnsi="Times New Roman"/>
          <w:strike/>
          <w:sz w:val="28"/>
          <w:szCs w:val="28"/>
        </w:rPr>
      </w:pPr>
      <w:r w:rsidRPr="00F06F1A">
        <w:rPr>
          <w:rFonts w:ascii="Times New Roman" w:hAnsi="Times New Roman"/>
          <w:sz w:val="28"/>
          <w:szCs w:val="28"/>
        </w:rPr>
        <w:t>7</w:t>
      </w:r>
      <w:r w:rsidR="0073273A" w:rsidRPr="00F06F1A">
        <w:rPr>
          <w:rFonts w:ascii="Times New Roman" w:hAnsi="Times New Roman"/>
          <w:sz w:val="28"/>
          <w:szCs w:val="28"/>
        </w:rPr>
        <w:t>.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w:t>
      </w:r>
      <w:r w:rsidR="00EF6952">
        <w:rPr>
          <w:rFonts w:ascii="Times New Roman" w:hAnsi="Times New Roman"/>
          <w:sz w:val="28"/>
          <w:szCs w:val="28"/>
        </w:rPr>
        <w:t xml:space="preserve"> </w:t>
      </w:r>
      <w:r w:rsidR="0073273A" w:rsidRPr="00F06F1A">
        <w:rPr>
          <w:rFonts w:ascii="Times New Roman" w:hAnsi="Times New Roman"/>
          <w:sz w:val="28"/>
          <w:szCs w:val="28"/>
        </w:rPr>
        <w:t>органов местного самоуправления в установленных в этих запросах объемах и сроки</w:t>
      </w:r>
      <w:r w:rsidR="009801FE" w:rsidRPr="00F06F1A">
        <w:rPr>
          <w:rFonts w:ascii="Times New Roman" w:hAnsi="Times New Roman"/>
          <w:sz w:val="28"/>
          <w:szCs w:val="28"/>
        </w:rPr>
        <w:t xml:space="preserve">. </w:t>
      </w:r>
    </w:p>
    <w:p w:rsidR="009801FE" w:rsidRPr="00F06F1A" w:rsidRDefault="009801FE" w:rsidP="00F769FC">
      <w:pPr>
        <w:widowControl/>
        <w:suppressAutoHyphens w:val="0"/>
        <w:autoSpaceDE w:val="0"/>
        <w:autoSpaceDN w:val="0"/>
        <w:adjustRightInd w:val="0"/>
        <w:ind w:firstLine="851"/>
        <w:jc w:val="both"/>
        <w:rPr>
          <w:strike/>
          <w:sz w:val="28"/>
          <w:szCs w:val="28"/>
        </w:rPr>
      </w:pPr>
      <w:r w:rsidRPr="00F06F1A">
        <w:rPr>
          <w:rFonts w:eastAsia="Times New Roman"/>
          <w:kern w:val="0"/>
          <w:sz w:val="28"/>
          <w:szCs w:val="28"/>
          <w:lang w:eastAsia="ru-RU"/>
        </w:rPr>
        <w:t>Бухгалтерская отчетность предприятия в случаях, определенных администрацией, подлежит обязательной ежегодной аудиторской проверке независимым аудитором.</w:t>
      </w:r>
    </w:p>
    <w:p w:rsidR="0073273A" w:rsidRPr="001412BF" w:rsidRDefault="003558C5" w:rsidP="003558C5">
      <w:pPr>
        <w:pStyle w:val="af0"/>
        <w:ind w:firstLine="851"/>
        <w:rPr>
          <w:rFonts w:ascii="Times New Roman" w:hAnsi="Times New Roman"/>
          <w:sz w:val="28"/>
          <w:szCs w:val="28"/>
        </w:rPr>
      </w:pPr>
      <w:r w:rsidRPr="00F06F1A">
        <w:rPr>
          <w:rFonts w:ascii="Times New Roman" w:hAnsi="Times New Roman"/>
          <w:sz w:val="28"/>
          <w:szCs w:val="28"/>
        </w:rPr>
        <w:t xml:space="preserve">8. </w:t>
      </w:r>
      <w:r w:rsidR="0073273A" w:rsidRPr="00F06F1A">
        <w:rPr>
          <w:rFonts w:ascii="Times New Roman" w:hAnsi="Times New Roman"/>
          <w:sz w:val="28"/>
          <w:szCs w:val="28"/>
        </w:rPr>
        <w:t>Р</w:t>
      </w:r>
      <w:r w:rsidR="0073273A" w:rsidRPr="001412BF">
        <w:rPr>
          <w:rFonts w:ascii="Times New Roman" w:hAnsi="Times New Roman"/>
          <w:sz w:val="28"/>
          <w:szCs w:val="28"/>
        </w:rPr>
        <w:t>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CC727A" w:rsidRPr="001412BF" w:rsidRDefault="00CC727A" w:rsidP="00F769FC">
      <w:pPr>
        <w:pStyle w:val="5"/>
        <w:keepNext w:val="0"/>
        <w:ind w:left="0" w:firstLine="851"/>
        <w:jc w:val="both"/>
        <w:rPr>
          <w:b/>
          <w:strike/>
          <w:szCs w:val="28"/>
        </w:rPr>
      </w:pPr>
    </w:p>
    <w:p w:rsidR="00CC727A" w:rsidRPr="001412BF" w:rsidRDefault="00CC727A" w:rsidP="00F769FC">
      <w:pPr>
        <w:pStyle w:val="5"/>
        <w:keepNext w:val="0"/>
        <w:ind w:left="0" w:firstLine="851"/>
        <w:jc w:val="both"/>
        <w:rPr>
          <w:b/>
          <w:szCs w:val="28"/>
        </w:rPr>
      </w:pPr>
      <w:r w:rsidRPr="00F06F1A">
        <w:rPr>
          <w:b/>
          <w:szCs w:val="28"/>
        </w:rPr>
        <w:t>Статья 7</w:t>
      </w:r>
      <w:r w:rsidR="007056B5" w:rsidRPr="00F06F1A">
        <w:rPr>
          <w:b/>
          <w:szCs w:val="28"/>
        </w:rPr>
        <w:t>3</w:t>
      </w:r>
      <w:r w:rsidRPr="00F06F1A">
        <w:rPr>
          <w:b/>
          <w:szCs w:val="28"/>
        </w:rPr>
        <w:t xml:space="preserve">. Бюджет муниципального образования </w:t>
      </w:r>
      <w:r w:rsidR="00072E41">
        <w:rPr>
          <w:b/>
          <w:szCs w:val="28"/>
        </w:rPr>
        <w:t>Староминский район</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1. </w:t>
      </w:r>
      <w:r w:rsidR="004C5F51" w:rsidRPr="001412BF">
        <w:rPr>
          <w:rFonts w:eastAsiaTheme="minorHAnsi"/>
          <w:bCs/>
          <w:kern w:val="0"/>
          <w:sz w:val="28"/>
          <w:szCs w:val="28"/>
        </w:rPr>
        <w:t>М</w:t>
      </w:r>
      <w:r w:rsidRPr="001412BF">
        <w:rPr>
          <w:rFonts w:eastAsiaTheme="minorHAnsi"/>
          <w:bCs/>
          <w:kern w:val="0"/>
          <w:sz w:val="28"/>
          <w:szCs w:val="28"/>
        </w:rPr>
        <w:t>униципальное образование имеет собственный бюджет (местный бюджет).</w:t>
      </w:r>
    </w:p>
    <w:p w:rsidR="00CC727A" w:rsidRPr="001412BF" w:rsidRDefault="00CC727A" w:rsidP="00F769FC">
      <w:pPr>
        <w:widowControl/>
        <w:suppressAutoHyphens w:val="0"/>
        <w:autoSpaceDE w:val="0"/>
        <w:autoSpaceDN w:val="0"/>
        <w:adjustRightInd w:val="0"/>
        <w:ind w:firstLine="851"/>
        <w:jc w:val="both"/>
        <w:rPr>
          <w:rFonts w:eastAsiaTheme="minorHAnsi"/>
          <w:b/>
          <w:bCs/>
          <w:i/>
          <w:color w:val="FF0000"/>
          <w:kern w:val="0"/>
          <w:sz w:val="28"/>
          <w:szCs w:val="28"/>
        </w:rPr>
      </w:pPr>
      <w:r w:rsidRPr="001412BF">
        <w:rPr>
          <w:rFonts w:eastAsiaTheme="minorHAnsi"/>
          <w:bCs/>
          <w:kern w:val="0"/>
          <w:sz w:val="28"/>
          <w:szCs w:val="28"/>
        </w:rPr>
        <w:t xml:space="preserve">Бюджет </w:t>
      </w:r>
      <w:r w:rsidR="004C5F51" w:rsidRPr="001412BF">
        <w:rPr>
          <w:sz w:val="28"/>
          <w:szCs w:val="28"/>
        </w:rPr>
        <w:t xml:space="preserve">муниципального образования </w:t>
      </w:r>
      <w:r w:rsidR="00072E41">
        <w:rPr>
          <w:sz w:val="28"/>
          <w:szCs w:val="28"/>
        </w:rPr>
        <w:t>Староминский район</w:t>
      </w:r>
      <w:r w:rsidR="00EF6952">
        <w:rPr>
          <w:sz w:val="28"/>
          <w:szCs w:val="28"/>
        </w:rPr>
        <w:t xml:space="preserve"> </w:t>
      </w:r>
      <w:r w:rsidRPr="001412BF">
        <w:rPr>
          <w:rFonts w:eastAsiaTheme="minorHAnsi"/>
          <w:bCs/>
          <w:kern w:val="0"/>
          <w:sz w:val="28"/>
          <w:szCs w:val="28"/>
        </w:rPr>
        <w:t>(</w:t>
      </w:r>
      <w:r w:rsidR="00072E41">
        <w:rPr>
          <w:rFonts w:eastAsiaTheme="minorHAnsi"/>
          <w:bCs/>
          <w:kern w:val="0"/>
          <w:sz w:val="28"/>
          <w:szCs w:val="28"/>
        </w:rPr>
        <w:t>Староминский район</w:t>
      </w:r>
      <w:r w:rsidRPr="001412BF">
        <w:rPr>
          <w:rFonts w:eastAsiaTheme="minorHAnsi"/>
          <w:bCs/>
          <w:kern w:val="0"/>
          <w:sz w:val="28"/>
          <w:szCs w:val="28"/>
        </w:rPr>
        <w:t xml:space="preserve">ный бюджет) и свод бюджетов сельских поселений, входящих в состав </w:t>
      </w:r>
      <w:r w:rsidR="00DF78F2" w:rsidRPr="001412BF">
        <w:rPr>
          <w:sz w:val="28"/>
          <w:szCs w:val="28"/>
        </w:rPr>
        <w:t xml:space="preserve">муниципального образования </w:t>
      </w:r>
      <w:r w:rsidR="00072E41">
        <w:rPr>
          <w:sz w:val="28"/>
          <w:szCs w:val="28"/>
        </w:rPr>
        <w:t>Староминский район</w:t>
      </w:r>
      <w:r w:rsidRPr="001412BF">
        <w:rPr>
          <w:rFonts w:eastAsiaTheme="minorHAnsi"/>
          <w:bCs/>
          <w:kern w:val="0"/>
          <w:sz w:val="28"/>
          <w:szCs w:val="28"/>
        </w:rPr>
        <w:t xml:space="preserve">(без учета межбюджетных трансфертов между этими бюджетами), образуют консолидированный бюджет </w:t>
      </w:r>
      <w:r w:rsidR="00DF78F2" w:rsidRPr="001412BF">
        <w:rPr>
          <w:sz w:val="28"/>
          <w:szCs w:val="28"/>
        </w:rPr>
        <w:t xml:space="preserve">муниципального образования </w:t>
      </w:r>
      <w:r w:rsidR="00072E41">
        <w:rPr>
          <w:sz w:val="28"/>
          <w:szCs w:val="28"/>
        </w:rPr>
        <w:t>Староминский район</w:t>
      </w:r>
      <w:r w:rsidRPr="001412BF">
        <w:rPr>
          <w:rFonts w:eastAsiaTheme="minorHAnsi"/>
          <w:bCs/>
          <w:kern w:val="0"/>
          <w:sz w:val="28"/>
          <w:szCs w:val="28"/>
        </w:rPr>
        <w:t>.</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00DF78F2" w:rsidRPr="001412BF">
        <w:rPr>
          <w:sz w:val="28"/>
          <w:szCs w:val="28"/>
        </w:rPr>
        <w:t xml:space="preserve">муниципального образования </w:t>
      </w:r>
      <w:r w:rsidR="00072E41">
        <w:rPr>
          <w:sz w:val="28"/>
          <w:szCs w:val="28"/>
        </w:rPr>
        <w:t>Староминский район</w:t>
      </w:r>
      <w:r w:rsidR="00EF6952">
        <w:rPr>
          <w:sz w:val="28"/>
          <w:szCs w:val="28"/>
        </w:rPr>
        <w:t xml:space="preserve"> </w:t>
      </w:r>
      <w:r w:rsidRPr="001412BF">
        <w:rPr>
          <w:rFonts w:eastAsiaTheme="minorHAnsi"/>
          <w:bCs/>
          <w:kern w:val="0"/>
          <w:sz w:val="28"/>
          <w:szCs w:val="28"/>
        </w:rPr>
        <w:t>самостоятельно с соблюдением требований, установленных Бюджетным кодексом Российской Федерации.</w:t>
      </w:r>
    </w:p>
    <w:p w:rsidR="00CC727A" w:rsidRPr="001412BF" w:rsidRDefault="00CC727A"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 xml:space="preserve">3. Бюджетные полномочия </w:t>
      </w:r>
      <w:r w:rsidR="00310132" w:rsidRPr="001412BF">
        <w:rPr>
          <w:sz w:val="28"/>
          <w:szCs w:val="28"/>
        </w:rPr>
        <w:t xml:space="preserve">муниципального образования </w:t>
      </w:r>
      <w:r w:rsidR="00072E41">
        <w:rPr>
          <w:sz w:val="28"/>
          <w:szCs w:val="28"/>
        </w:rPr>
        <w:t>Староминский район</w:t>
      </w:r>
      <w:r w:rsidR="00EF6952">
        <w:rPr>
          <w:sz w:val="28"/>
          <w:szCs w:val="28"/>
        </w:rPr>
        <w:t xml:space="preserve"> </w:t>
      </w:r>
      <w:r w:rsidRPr="001412BF">
        <w:rPr>
          <w:rFonts w:eastAsiaTheme="minorHAnsi"/>
          <w:bCs/>
          <w:kern w:val="0"/>
          <w:sz w:val="28"/>
          <w:szCs w:val="28"/>
        </w:rPr>
        <w:t>устанавливаются Бюджетным кодексом Российской Федерации.</w:t>
      </w:r>
    </w:p>
    <w:p w:rsidR="00CC727A" w:rsidRPr="001412BF" w:rsidRDefault="00310132"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t>4</w:t>
      </w:r>
      <w:r w:rsidR="00CC727A" w:rsidRPr="001412BF">
        <w:rPr>
          <w:rFonts w:eastAsiaTheme="minorHAnsi"/>
          <w:bCs/>
          <w:kern w:val="0"/>
          <w:sz w:val="28"/>
          <w:szCs w:val="28"/>
        </w:rPr>
        <w:t xml:space="preserve">. Руководитель финансового органа </w:t>
      </w:r>
      <w:r w:rsidRPr="001412BF">
        <w:rPr>
          <w:sz w:val="28"/>
          <w:szCs w:val="28"/>
        </w:rPr>
        <w:t xml:space="preserve">муниципального образования </w:t>
      </w:r>
      <w:r w:rsidR="00072E41">
        <w:rPr>
          <w:sz w:val="28"/>
          <w:szCs w:val="28"/>
        </w:rPr>
        <w:t>Староминский район</w:t>
      </w:r>
      <w:r w:rsidR="00EF6952">
        <w:rPr>
          <w:sz w:val="28"/>
          <w:szCs w:val="28"/>
        </w:rPr>
        <w:t xml:space="preserve"> </w:t>
      </w:r>
      <w:r w:rsidR="00CC727A" w:rsidRPr="001412BF">
        <w:rPr>
          <w:rFonts w:eastAsiaTheme="minorHAnsi"/>
          <w:bCs/>
          <w:kern w:val="0"/>
          <w:sz w:val="28"/>
          <w:szCs w:val="28"/>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C727A" w:rsidRPr="001412BF" w:rsidRDefault="00310132" w:rsidP="00F769FC">
      <w:pPr>
        <w:widowControl/>
        <w:suppressAutoHyphens w:val="0"/>
        <w:autoSpaceDE w:val="0"/>
        <w:autoSpaceDN w:val="0"/>
        <w:adjustRightInd w:val="0"/>
        <w:ind w:firstLine="851"/>
        <w:jc w:val="both"/>
        <w:rPr>
          <w:rFonts w:eastAsiaTheme="minorHAnsi"/>
          <w:bCs/>
          <w:kern w:val="0"/>
          <w:sz w:val="28"/>
          <w:szCs w:val="28"/>
        </w:rPr>
      </w:pPr>
      <w:r w:rsidRPr="001412BF">
        <w:rPr>
          <w:rFonts w:eastAsiaTheme="minorHAnsi"/>
          <w:bCs/>
          <w:kern w:val="0"/>
          <w:sz w:val="28"/>
          <w:szCs w:val="28"/>
        </w:rPr>
        <w:lastRenderedPageBreak/>
        <w:t>5</w:t>
      </w:r>
      <w:r w:rsidR="00CC727A" w:rsidRPr="001412BF">
        <w:rPr>
          <w:rFonts w:eastAsiaTheme="minorHAnsi"/>
          <w:bCs/>
          <w:kern w:val="0"/>
          <w:sz w:val="28"/>
          <w:szCs w:val="28"/>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w:t>
      </w:r>
      <w:r w:rsidR="00E63A7C" w:rsidRPr="001412BF">
        <w:rPr>
          <w:sz w:val="28"/>
          <w:szCs w:val="28"/>
        </w:rPr>
        <w:t xml:space="preserve"> муниципального образования </w:t>
      </w:r>
      <w:r w:rsidR="00072E41">
        <w:rPr>
          <w:sz w:val="28"/>
          <w:szCs w:val="28"/>
        </w:rPr>
        <w:t>Староминский район</w:t>
      </w:r>
      <w:r w:rsidR="00CC727A" w:rsidRPr="001412BF">
        <w:rPr>
          <w:rFonts w:eastAsiaTheme="minorHAnsi"/>
          <w:bCs/>
          <w:kern w:val="0"/>
          <w:sz w:val="28"/>
          <w:szCs w:val="28"/>
        </w:rPr>
        <w:t xml:space="preserve">, работников муниципальных учреждений с указанием фактических </w:t>
      </w:r>
      <w:r w:rsidR="00F97A4F" w:rsidRPr="00F06F1A">
        <w:rPr>
          <w:rFonts w:eastAsia="Calibri"/>
          <w:bCs/>
          <w:kern w:val="0"/>
          <w:sz w:val="28"/>
          <w:szCs w:val="28"/>
        </w:rPr>
        <w:t>расходов на оплату их труда</w:t>
      </w:r>
      <w:r w:rsidR="00EF6952">
        <w:rPr>
          <w:rFonts w:eastAsia="Calibri"/>
          <w:bCs/>
          <w:kern w:val="0"/>
          <w:sz w:val="28"/>
          <w:szCs w:val="28"/>
        </w:rPr>
        <w:t xml:space="preserve"> </w:t>
      </w:r>
      <w:r w:rsidR="00CC727A" w:rsidRPr="001412BF">
        <w:rPr>
          <w:rFonts w:eastAsiaTheme="minorHAnsi"/>
          <w:bCs/>
          <w:kern w:val="0"/>
          <w:sz w:val="28"/>
          <w:szCs w:val="28"/>
        </w:rPr>
        <w:t>подлежат официальному опубликованию.</w:t>
      </w:r>
    </w:p>
    <w:p w:rsidR="00CC727A" w:rsidRPr="001412BF" w:rsidRDefault="00CC727A" w:rsidP="00F769FC">
      <w:pPr>
        <w:suppressAutoHyphens w:val="0"/>
        <w:autoSpaceDE w:val="0"/>
        <w:autoSpaceDN w:val="0"/>
        <w:adjustRightInd w:val="0"/>
        <w:ind w:firstLine="851"/>
        <w:jc w:val="both"/>
        <w:rPr>
          <w:rFonts w:eastAsia="Calibri"/>
          <w:bCs/>
          <w:strike/>
          <w:kern w:val="0"/>
          <w:sz w:val="28"/>
          <w:szCs w:val="28"/>
        </w:rPr>
      </w:pPr>
    </w:p>
    <w:p w:rsidR="0083610A" w:rsidRPr="00F06F1A" w:rsidRDefault="0083610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Статья 7</w:t>
      </w:r>
      <w:r w:rsidR="007056B5" w:rsidRPr="00F06F1A">
        <w:rPr>
          <w:rFonts w:ascii="Times New Roman" w:hAnsi="Times New Roman"/>
          <w:sz w:val="28"/>
          <w:szCs w:val="28"/>
        </w:rPr>
        <w:t>4</w:t>
      </w:r>
      <w:r w:rsidRPr="00F06F1A">
        <w:rPr>
          <w:rFonts w:ascii="Times New Roman" w:hAnsi="Times New Roman"/>
          <w:sz w:val="28"/>
          <w:szCs w:val="28"/>
        </w:rPr>
        <w:t>. Расходы местного бюджета</w:t>
      </w:r>
    </w:p>
    <w:p w:rsidR="0083610A" w:rsidRPr="00F06F1A" w:rsidRDefault="0083610A" w:rsidP="00F769FC">
      <w:pPr>
        <w:widowControl/>
        <w:suppressAutoHyphens w:val="0"/>
        <w:autoSpaceDE w:val="0"/>
        <w:autoSpaceDN w:val="0"/>
        <w:adjustRightInd w:val="0"/>
        <w:ind w:firstLine="851"/>
        <w:jc w:val="both"/>
        <w:rPr>
          <w:rFonts w:eastAsiaTheme="minorHAnsi"/>
          <w:bCs/>
          <w:kern w:val="0"/>
          <w:sz w:val="28"/>
          <w:szCs w:val="28"/>
        </w:rPr>
      </w:pPr>
      <w:r w:rsidRPr="00F06F1A">
        <w:rPr>
          <w:rFonts w:eastAsiaTheme="minorHAnsi"/>
          <w:bCs/>
          <w:kern w:val="0"/>
          <w:sz w:val="28"/>
          <w:szCs w:val="28"/>
        </w:rPr>
        <w:t xml:space="preserve">1. Формирование расходов местного бюджета осуществляется в соответствии с расходными обязательствами </w:t>
      </w:r>
      <w:r w:rsidRPr="00F06F1A">
        <w:rPr>
          <w:sz w:val="28"/>
          <w:szCs w:val="28"/>
        </w:rPr>
        <w:t xml:space="preserve">муниципального образования </w:t>
      </w:r>
      <w:r w:rsidR="00072E41">
        <w:rPr>
          <w:sz w:val="28"/>
          <w:szCs w:val="28"/>
        </w:rPr>
        <w:t>Староминский район</w:t>
      </w:r>
      <w:r w:rsidRPr="00F06F1A">
        <w:rPr>
          <w:rFonts w:eastAsiaTheme="minorHAnsi"/>
          <w:bCs/>
          <w:kern w:val="0"/>
          <w:sz w:val="28"/>
          <w:szCs w:val="28"/>
        </w:rPr>
        <w:t xml:space="preserve">, устанавливаемыми и исполняемыми органами местного самоуправления </w:t>
      </w:r>
      <w:r w:rsidR="00F7250B" w:rsidRPr="00F06F1A">
        <w:rPr>
          <w:sz w:val="28"/>
          <w:szCs w:val="28"/>
        </w:rPr>
        <w:t xml:space="preserve">муниципального образования </w:t>
      </w:r>
      <w:r w:rsidR="00072E41">
        <w:rPr>
          <w:sz w:val="28"/>
          <w:szCs w:val="28"/>
        </w:rPr>
        <w:t>Староминский район</w:t>
      </w:r>
      <w:r w:rsidR="00EF6952">
        <w:rPr>
          <w:sz w:val="28"/>
          <w:szCs w:val="28"/>
        </w:rPr>
        <w:t xml:space="preserve"> </w:t>
      </w:r>
      <w:r w:rsidRPr="00F06F1A">
        <w:rPr>
          <w:rFonts w:eastAsiaTheme="minorHAnsi"/>
          <w:bCs/>
          <w:kern w:val="0"/>
          <w:sz w:val="28"/>
          <w:szCs w:val="28"/>
        </w:rPr>
        <w:t>в соответствии с требованиями Бюджетного кодекса Российской Федерации.</w:t>
      </w:r>
    </w:p>
    <w:p w:rsidR="0083610A" w:rsidRPr="00F06F1A" w:rsidRDefault="0083610A" w:rsidP="00F769FC">
      <w:pPr>
        <w:widowControl/>
        <w:suppressAutoHyphens w:val="0"/>
        <w:autoSpaceDE w:val="0"/>
        <w:autoSpaceDN w:val="0"/>
        <w:adjustRightInd w:val="0"/>
        <w:ind w:firstLine="851"/>
        <w:jc w:val="both"/>
        <w:rPr>
          <w:rFonts w:eastAsiaTheme="minorHAnsi"/>
          <w:bCs/>
          <w:kern w:val="0"/>
          <w:sz w:val="28"/>
          <w:szCs w:val="28"/>
        </w:rPr>
      </w:pPr>
      <w:r w:rsidRPr="00F06F1A">
        <w:rPr>
          <w:rFonts w:eastAsiaTheme="minorHAnsi"/>
          <w:bCs/>
          <w:kern w:val="0"/>
          <w:sz w:val="28"/>
          <w:szCs w:val="28"/>
        </w:rPr>
        <w:t xml:space="preserve">2. Исполнение расходных обязательств </w:t>
      </w:r>
      <w:r w:rsidR="00F7250B" w:rsidRPr="00F06F1A">
        <w:rPr>
          <w:sz w:val="28"/>
          <w:szCs w:val="28"/>
        </w:rPr>
        <w:t xml:space="preserve">муниципального образования </w:t>
      </w:r>
      <w:r w:rsidR="00072E41">
        <w:rPr>
          <w:sz w:val="28"/>
          <w:szCs w:val="28"/>
        </w:rPr>
        <w:t>Староминский район</w:t>
      </w:r>
      <w:r w:rsidR="00EF6952">
        <w:rPr>
          <w:sz w:val="28"/>
          <w:szCs w:val="28"/>
        </w:rPr>
        <w:t xml:space="preserve"> </w:t>
      </w:r>
      <w:r w:rsidRPr="00F06F1A">
        <w:rPr>
          <w:rFonts w:eastAsiaTheme="minorHAnsi"/>
          <w:bCs/>
          <w:kern w:val="0"/>
          <w:sz w:val="28"/>
          <w:szCs w:val="28"/>
        </w:rPr>
        <w:t>осуществляется за счет средств местн</w:t>
      </w:r>
      <w:r w:rsidR="00F7250B" w:rsidRPr="00F06F1A">
        <w:rPr>
          <w:rFonts w:eastAsiaTheme="minorHAnsi"/>
          <w:bCs/>
          <w:kern w:val="0"/>
          <w:sz w:val="28"/>
          <w:szCs w:val="28"/>
        </w:rPr>
        <w:t>ого</w:t>
      </w:r>
      <w:r w:rsidRPr="00F06F1A">
        <w:rPr>
          <w:rFonts w:eastAsiaTheme="minorHAnsi"/>
          <w:bCs/>
          <w:kern w:val="0"/>
          <w:sz w:val="28"/>
          <w:szCs w:val="28"/>
        </w:rPr>
        <w:t xml:space="preserve"> бюджет</w:t>
      </w:r>
      <w:r w:rsidR="00F7250B" w:rsidRPr="00F06F1A">
        <w:rPr>
          <w:rFonts w:eastAsiaTheme="minorHAnsi"/>
          <w:bCs/>
          <w:kern w:val="0"/>
          <w:sz w:val="28"/>
          <w:szCs w:val="28"/>
        </w:rPr>
        <w:t>а</w:t>
      </w:r>
      <w:r w:rsidRPr="00F06F1A">
        <w:rPr>
          <w:rFonts w:eastAsiaTheme="minorHAnsi"/>
          <w:bCs/>
          <w:kern w:val="0"/>
          <w:sz w:val="28"/>
          <w:szCs w:val="28"/>
        </w:rPr>
        <w:t xml:space="preserve"> в соответствии с требованиями Бюджетного кодекса Российской Федерации.</w:t>
      </w:r>
    </w:p>
    <w:p w:rsidR="0083610A" w:rsidRPr="00F06F1A" w:rsidRDefault="0083610A" w:rsidP="00F769FC">
      <w:pPr>
        <w:ind w:firstLine="851"/>
      </w:pPr>
    </w:p>
    <w:p w:rsidR="00CA5938" w:rsidRPr="00F06F1A" w:rsidRDefault="00CA5938" w:rsidP="00F769FC">
      <w:pPr>
        <w:widowControl/>
        <w:suppressAutoHyphens w:val="0"/>
        <w:autoSpaceDE w:val="0"/>
        <w:autoSpaceDN w:val="0"/>
        <w:adjustRightInd w:val="0"/>
        <w:ind w:firstLine="851"/>
        <w:jc w:val="both"/>
        <w:outlineLvl w:val="0"/>
        <w:rPr>
          <w:rFonts w:eastAsiaTheme="minorHAnsi"/>
          <w:b/>
          <w:kern w:val="0"/>
          <w:sz w:val="28"/>
          <w:szCs w:val="28"/>
        </w:rPr>
      </w:pPr>
      <w:r w:rsidRPr="00F06F1A">
        <w:rPr>
          <w:b/>
          <w:sz w:val="28"/>
          <w:szCs w:val="28"/>
        </w:rPr>
        <w:t>Статья 7</w:t>
      </w:r>
      <w:r w:rsidR="007056B5" w:rsidRPr="00F06F1A">
        <w:rPr>
          <w:b/>
          <w:sz w:val="28"/>
          <w:szCs w:val="28"/>
        </w:rPr>
        <w:t>5</w:t>
      </w:r>
      <w:r w:rsidRPr="00F06F1A">
        <w:rPr>
          <w:b/>
          <w:sz w:val="28"/>
          <w:szCs w:val="28"/>
        </w:rPr>
        <w:t xml:space="preserve">. </w:t>
      </w:r>
      <w:r w:rsidRPr="00F06F1A">
        <w:rPr>
          <w:rFonts w:eastAsiaTheme="minorHAnsi"/>
          <w:b/>
          <w:kern w:val="0"/>
          <w:sz w:val="28"/>
          <w:szCs w:val="28"/>
        </w:rPr>
        <w:t>Закупки для обеспечения муниципальных нужд</w:t>
      </w:r>
    </w:p>
    <w:p w:rsidR="00CA5938" w:rsidRPr="00F06F1A" w:rsidRDefault="00CA5938" w:rsidP="00F769FC">
      <w:pPr>
        <w:widowControl/>
        <w:suppressAutoHyphens w:val="0"/>
        <w:autoSpaceDE w:val="0"/>
        <w:autoSpaceDN w:val="0"/>
        <w:adjustRightInd w:val="0"/>
        <w:ind w:firstLine="851"/>
        <w:jc w:val="both"/>
        <w:rPr>
          <w:rFonts w:eastAsiaTheme="minorHAnsi"/>
          <w:kern w:val="0"/>
          <w:sz w:val="28"/>
          <w:szCs w:val="28"/>
        </w:rPr>
      </w:pPr>
      <w:r w:rsidRPr="00F06F1A">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A5938" w:rsidRPr="00F06F1A" w:rsidRDefault="00CA5938" w:rsidP="00F769FC">
      <w:pPr>
        <w:widowControl/>
        <w:suppressAutoHyphens w:val="0"/>
        <w:autoSpaceDE w:val="0"/>
        <w:autoSpaceDN w:val="0"/>
        <w:adjustRightInd w:val="0"/>
        <w:ind w:firstLine="851"/>
        <w:jc w:val="both"/>
        <w:rPr>
          <w:rFonts w:eastAsiaTheme="minorHAnsi"/>
          <w:kern w:val="0"/>
          <w:sz w:val="28"/>
          <w:szCs w:val="28"/>
        </w:rPr>
      </w:pPr>
      <w:r w:rsidRPr="00F06F1A">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CA5938" w:rsidRPr="00F06F1A" w:rsidRDefault="00CA5938" w:rsidP="00F769FC">
      <w:pPr>
        <w:ind w:firstLine="851"/>
      </w:pPr>
    </w:p>
    <w:p w:rsidR="009025A3" w:rsidRPr="001412BF" w:rsidRDefault="009025A3" w:rsidP="00F769FC">
      <w:pPr>
        <w:suppressAutoHyphens w:val="0"/>
        <w:ind w:firstLine="851"/>
        <w:jc w:val="both"/>
        <w:rPr>
          <w:b/>
          <w:sz w:val="28"/>
          <w:szCs w:val="28"/>
        </w:rPr>
      </w:pPr>
      <w:r w:rsidRPr="00F06F1A">
        <w:rPr>
          <w:b/>
          <w:sz w:val="28"/>
          <w:szCs w:val="28"/>
        </w:rPr>
        <w:t>Статья 7</w:t>
      </w:r>
      <w:r w:rsidR="007056B5" w:rsidRPr="00F06F1A">
        <w:rPr>
          <w:b/>
          <w:sz w:val="28"/>
          <w:szCs w:val="28"/>
        </w:rPr>
        <w:t>6</w:t>
      </w:r>
      <w:r w:rsidRPr="00F06F1A">
        <w:rPr>
          <w:b/>
          <w:sz w:val="28"/>
          <w:szCs w:val="28"/>
        </w:rPr>
        <w:t xml:space="preserve">. </w:t>
      </w:r>
      <w:r w:rsidRPr="001412BF">
        <w:rPr>
          <w:b/>
          <w:sz w:val="28"/>
          <w:szCs w:val="28"/>
        </w:rPr>
        <w:t>Доходы местного бюджета</w:t>
      </w:r>
    </w:p>
    <w:p w:rsidR="009025A3" w:rsidRPr="001412BF" w:rsidRDefault="009025A3" w:rsidP="00F769FC">
      <w:pPr>
        <w:suppressAutoHyphens w:val="0"/>
        <w:autoSpaceDE w:val="0"/>
        <w:autoSpaceDN w:val="0"/>
        <w:adjustRightInd w:val="0"/>
        <w:ind w:firstLine="851"/>
        <w:jc w:val="both"/>
        <w:rPr>
          <w:rFonts w:eastAsia="Times New Roman"/>
          <w:bCs/>
          <w:kern w:val="0"/>
          <w:sz w:val="28"/>
          <w:szCs w:val="28"/>
          <w:lang w:eastAsia="ru-RU"/>
        </w:rPr>
      </w:pPr>
      <w:r w:rsidRPr="001412BF">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273A" w:rsidRPr="001412BF" w:rsidRDefault="0073273A" w:rsidP="00F769FC">
      <w:pPr>
        <w:tabs>
          <w:tab w:val="left" w:pos="0"/>
        </w:tabs>
        <w:autoSpaceDE w:val="0"/>
        <w:ind w:firstLine="851"/>
        <w:jc w:val="both"/>
        <w:rPr>
          <w:sz w:val="28"/>
          <w:szCs w:val="28"/>
        </w:rPr>
      </w:pPr>
    </w:p>
    <w:p w:rsidR="0073273A" w:rsidRPr="001412BF" w:rsidRDefault="0073273A" w:rsidP="00F769FC">
      <w:pPr>
        <w:pStyle w:val="2"/>
        <w:keepNext w:val="0"/>
        <w:spacing w:before="0" w:after="0"/>
        <w:ind w:firstLine="851"/>
        <w:rPr>
          <w:rFonts w:ascii="Times New Roman" w:hAnsi="Times New Roman"/>
          <w:sz w:val="28"/>
          <w:szCs w:val="28"/>
        </w:rPr>
      </w:pPr>
      <w:r w:rsidRPr="00F06F1A">
        <w:rPr>
          <w:rFonts w:ascii="Times New Roman" w:hAnsi="Times New Roman"/>
          <w:sz w:val="28"/>
          <w:szCs w:val="28"/>
        </w:rPr>
        <w:t>Статья 7</w:t>
      </w:r>
      <w:r w:rsidR="007056B5" w:rsidRPr="00F06F1A">
        <w:rPr>
          <w:rFonts w:ascii="Times New Roman" w:hAnsi="Times New Roman"/>
          <w:sz w:val="28"/>
          <w:szCs w:val="28"/>
        </w:rPr>
        <w:t>7</w:t>
      </w:r>
      <w:r w:rsidRPr="00F06F1A">
        <w:rPr>
          <w:rFonts w:ascii="Times New Roman" w:hAnsi="Times New Roman"/>
          <w:sz w:val="28"/>
          <w:szCs w:val="28"/>
        </w:rPr>
        <w:t xml:space="preserve">. </w:t>
      </w:r>
      <w:r w:rsidRPr="001412BF">
        <w:rPr>
          <w:rFonts w:ascii="Times New Roman" w:hAnsi="Times New Roman"/>
          <w:sz w:val="28"/>
          <w:szCs w:val="28"/>
        </w:rPr>
        <w:t>Составление, рассмотрение проекта местного бюджета и утверждение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 xml:space="preserve">1. Составление проекта местного бюджета осуществляется на </w:t>
      </w:r>
      <w:r w:rsidR="00345C5E" w:rsidRPr="001412BF">
        <w:rPr>
          <w:sz w:val="28"/>
          <w:szCs w:val="28"/>
        </w:rPr>
        <w:t xml:space="preserve">основе </w:t>
      </w:r>
      <w:r w:rsidRPr="001412BF">
        <w:rPr>
          <w:sz w:val="28"/>
          <w:szCs w:val="28"/>
        </w:rPr>
        <w:t xml:space="preserve">прогноза социально-экономического развития муниципального образования </w:t>
      </w:r>
      <w:r w:rsidR="00072E41">
        <w:rPr>
          <w:sz w:val="28"/>
          <w:szCs w:val="28"/>
        </w:rPr>
        <w:t>Староминский район</w:t>
      </w:r>
      <w:r w:rsidR="00345C5E" w:rsidRPr="001412BF">
        <w:rPr>
          <w:sz w:val="28"/>
          <w:szCs w:val="28"/>
        </w:rPr>
        <w:t xml:space="preserve"> в целях финансового обеспечения расходных обязательств.</w:t>
      </w:r>
    </w:p>
    <w:p w:rsidR="0073273A" w:rsidRPr="001412BF" w:rsidRDefault="0073273A" w:rsidP="00F769FC">
      <w:pPr>
        <w:tabs>
          <w:tab w:val="left" w:pos="9781"/>
        </w:tabs>
        <w:ind w:right="49" w:firstLine="851"/>
        <w:jc w:val="both"/>
        <w:rPr>
          <w:sz w:val="28"/>
          <w:szCs w:val="28"/>
        </w:rPr>
      </w:pPr>
      <w:r w:rsidRPr="001412BF">
        <w:rPr>
          <w:sz w:val="28"/>
          <w:szCs w:val="28"/>
        </w:rPr>
        <w:t xml:space="preserve">Прогноз социально-экономического развития муниципального образования </w:t>
      </w:r>
      <w:r w:rsidR="00072E41">
        <w:rPr>
          <w:sz w:val="28"/>
          <w:szCs w:val="28"/>
        </w:rPr>
        <w:t>Староминский район</w:t>
      </w:r>
      <w:r w:rsidRPr="001412BF">
        <w:rPr>
          <w:sz w:val="28"/>
          <w:szCs w:val="28"/>
        </w:rPr>
        <w:t xml:space="preserve"> ежегодно разрабатывается на период не менее трех лет в порядке, установленном администрацией. Прогноз социально-экономического развития муниципального образования </w:t>
      </w:r>
      <w:r w:rsidR="00072E41">
        <w:rPr>
          <w:sz w:val="28"/>
          <w:szCs w:val="28"/>
        </w:rPr>
        <w:t>Староминский район</w:t>
      </w:r>
      <w:r w:rsidRPr="001412BF">
        <w:rPr>
          <w:sz w:val="28"/>
          <w:szCs w:val="28"/>
        </w:rPr>
        <w:t xml:space="preserve"> одобряется администрацией одновременно с принятием решения о внесении проекта бюджета в Совет муниципального образования </w:t>
      </w:r>
      <w:r w:rsidR="00072E41">
        <w:rPr>
          <w:sz w:val="28"/>
          <w:szCs w:val="28"/>
        </w:rPr>
        <w:t>Староминский район</w:t>
      </w:r>
      <w:r w:rsidRPr="001412BF">
        <w:rPr>
          <w:sz w:val="28"/>
          <w:szCs w:val="28"/>
        </w:rPr>
        <w:t>.</w:t>
      </w:r>
    </w:p>
    <w:p w:rsidR="0073273A" w:rsidRPr="001412BF" w:rsidRDefault="0073273A" w:rsidP="00F769FC">
      <w:pPr>
        <w:tabs>
          <w:tab w:val="left" w:pos="9781"/>
        </w:tabs>
        <w:ind w:right="49" w:firstLine="851"/>
        <w:jc w:val="both"/>
        <w:rPr>
          <w:sz w:val="28"/>
          <w:szCs w:val="28"/>
        </w:rPr>
      </w:pPr>
      <w:r w:rsidRPr="001412BF">
        <w:rPr>
          <w:sz w:val="28"/>
          <w:szCs w:val="28"/>
        </w:rPr>
        <w:t xml:space="preserve">Изменение прогноза социально-экономического развития муниципального образования </w:t>
      </w:r>
      <w:r w:rsidR="00072E41">
        <w:rPr>
          <w:sz w:val="28"/>
          <w:szCs w:val="28"/>
        </w:rPr>
        <w:t>Староминский район</w:t>
      </w:r>
      <w:r w:rsidRPr="001412BF">
        <w:rPr>
          <w:sz w:val="28"/>
          <w:szCs w:val="28"/>
        </w:rPr>
        <w:t xml:space="preserve"> в ходе составления </w:t>
      </w:r>
      <w:r w:rsidR="000729B3" w:rsidRPr="001412BF">
        <w:rPr>
          <w:sz w:val="28"/>
          <w:szCs w:val="28"/>
        </w:rPr>
        <w:t xml:space="preserve">или </w:t>
      </w:r>
      <w:r w:rsidRPr="001412BF">
        <w:rPr>
          <w:sz w:val="28"/>
          <w:szCs w:val="28"/>
        </w:rPr>
        <w:t>рассмотрения проекта местного бюджета влечет за собой изменение основных характеристик проекта местного бюджета.</w:t>
      </w:r>
    </w:p>
    <w:p w:rsidR="00A40B89" w:rsidRPr="002D2C00" w:rsidRDefault="0073273A" w:rsidP="00A40B89">
      <w:pPr>
        <w:tabs>
          <w:tab w:val="left" w:pos="9781"/>
        </w:tabs>
        <w:ind w:right="49" w:firstLine="709"/>
        <w:jc w:val="both"/>
        <w:rPr>
          <w:sz w:val="28"/>
          <w:szCs w:val="28"/>
        </w:rPr>
      </w:pPr>
      <w:r w:rsidRPr="001412BF">
        <w:rPr>
          <w:sz w:val="28"/>
          <w:szCs w:val="28"/>
        </w:rPr>
        <w:lastRenderedPageBreak/>
        <w:t xml:space="preserve">2. </w:t>
      </w:r>
      <w:r w:rsidR="00A40B89" w:rsidRPr="002D2C00">
        <w:rPr>
          <w:sz w:val="28"/>
          <w:szCs w:val="28"/>
        </w:rPr>
        <w:t>Составление проекта местного бюджета основывается на:</w:t>
      </w:r>
    </w:p>
    <w:p w:rsidR="00A40B89" w:rsidRPr="002D2C00" w:rsidRDefault="00A40B89" w:rsidP="00A40B89">
      <w:pPr>
        <w:autoSpaceDE w:val="0"/>
        <w:autoSpaceDN w:val="0"/>
        <w:adjustRightInd w:val="0"/>
        <w:ind w:firstLine="709"/>
        <w:jc w:val="both"/>
        <w:rPr>
          <w:rFonts w:eastAsia="Calibri"/>
          <w:sz w:val="28"/>
          <w:szCs w:val="28"/>
        </w:rPr>
      </w:pPr>
      <w:r w:rsidRPr="002D2C00">
        <w:rPr>
          <w:rFonts w:eastAsia="Calibri"/>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40B89" w:rsidRPr="002D2C00" w:rsidRDefault="00A40B89" w:rsidP="00A40B89">
      <w:pPr>
        <w:autoSpaceDE w:val="0"/>
        <w:autoSpaceDN w:val="0"/>
        <w:adjustRightInd w:val="0"/>
        <w:ind w:firstLine="709"/>
        <w:jc w:val="both"/>
        <w:rPr>
          <w:rFonts w:eastAsia="Calibri"/>
          <w:sz w:val="28"/>
          <w:szCs w:val="28"/>
        </w:rPr>
      </w:pPr>
      <w:r w:rsidRPr="002D2C00">
        <w:rPr>
          <w:rFonts w:eastAsia="Calibri"/>
          <w:sz w:val="28"/>
          <w:szCs w:val="28"/>
        </w:rPr>
        <w:t>- основных направлениях бюджетной и налоговой полит</w:t>
      </w:r>
      <w:r>
        <w:rPr>
          <w:rFonts w:eastAsia="Calibri"/>
          <w:sz w:val="28"/>
          <w:szCs w:val="28"/>
        </w:rPr>
        <w:t>ики муниципального образования Староминский</w:t>
      </w:r>
      <w:r w:rsidRPr="002D2C00">
        <w:rPr>
          <w:rFonts w:eastAsia="Calibri"/>
          <w:sz w:val="28"/>
          <w:szCs w:val="28"/>
        </w:rPr>
        <w:t xml:space="preserve"> район;</w:t>
      </w:r>
    </w:p>
    <w:p w:rsidR="00A40B89" w:rsidRPr="002D2C00" w:rsidRDefault="00A40B89" w:rsidP="00A40B89">
      <w:pPr>
        <w:autoSpaceDE w:val="0"/>
        <w:autoSpaceDN w:val="0"/>
        <w:adjustRightInd w:val="0"/>
        <w:ind w:firstLine="709"/>
        <w:jc w:val="both"/>
        <w:rPr>
          <w:rFonts w:eastAsia="Calibri"/>
          <w:sz w:val="28"/>
          <w:szCs w:val="28"/>
        </w:rPr>
      </w:pPr>
      <w:r w:rsidRPr="002D2C00">
        <w:rPr>
          <w:rFonts w:eastAsia="Calibri"/>
          <w:sz w:val="28"/>
          <w:szCs w:val="28"/>
        </w:rPr>
        <w:t>- прогнозе социально-экономического развития;</w:t>
      </w:r>
    </w:p>
    <w:p w:rsidR="00A40B89" w:rsidRPr="002D2C00" w:rsidRDefault="00A40B89" w:rsidP="00A40B89">
      <w:pPr>
        <w:autoSpaceDE w:val="0"/>
        <w:autoSpaceDN w:val="0"/>
        <w:adjustRightInd w:val="0"/>
        <w:ind w:firstLine="709"/>
        <w:jc w:val="both"/>
        <w:rPr>
          <w:rFonts w:eastAsia="Calibri"/>
          <w:sz w:val="28"/>
          <w:szCs w:val="28"/>
        </w:rPr>
      </w:pPr>
      <w:r w:rsidRPr="002D2C00">
        <w:rPr>
          <w:rFonts w:eastAsia="Calibri"/>
          <w:sz w:val="28"/>
          <w:szCs w:val="28"/>
        </w:rPr>
        <w:t>- бюджетном прогнозе (проекте бюджетного прогноза, проекте изменений бюджетного прогноза) на долгосрочный период</w:t>
      </w:r>
      <w:r w:rsidRPr="002D2C00">
        <w:rPr>
          <w:rFonts w:eastAsia="Calibri"/>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2D2C00">
        <w:rPr>
          <w:rFonts w:eastAsia="Calibri"/>
          <w:sz w:val="28"/>
          <w:szCs w:val="28"/>
        </w:rPr>
        <w:t>;</w:t>
      </w:r>
    </w:p>
    <w:p w:rsidR="00A40B89" w:rsidRDefault="00A40B89" w:rsidP="00A40B89">
      <w:pPr>
        <w:pStyle w:val="ConsNormal0"/>
        <w:suppressAutoHyphens w:val="0"/>
        <w:ind w:firstLine="709"/>
        <w:jc w:val="both"/>
        <w:rPr>
          <w:rFonts w:ascii="Times New Roman" w:eastAsia="Calibri" w:hAnsi="Times New Roman" w:cs="Times New Roman"/>
          <w:kern w:val="0"/>
          <w:sz w:val="28"/>
          <w:szCs w:val="28"/>
        </w:rPr>
      </w:pPr>
      <w:r w:rsidRPr="002D2C00">
        <w:rPr>
          <w:rFonts w:ascii="Times New Roman" w:eastAsia="Calibri" w:hAnsi="Times New Roman" w:cs="Times New Roman"/>
          <w:kern w:val="0"/>
          <w:sz w:val="28"/>
          <w:szCs w:val="28"/>
        </w:rPr>
        <w:t>- муниципальных программах (проектах муниципальных программ, проекта</w:t>
      </w:r>
      <w:r w:rsidR="006751F6">
        <w:rPr>
          <w:rFonts w:ascii="Times New Roman" w:eastAsia="Calibri" w:hAnsi="Times New Roman" w:cs="Times New Roman"/>
          <w:kern w:val="0"/>
          <w:sz w:val="28"/>
          <w:szCs w:val="28"/>
        </w:rPr>
        <w:t>х изменений указанных программ);</w:t>
      </w:r>
    </w:p>
    <w:p w:rsidR="006751F6" w:rsidRPr="002D2C00" w:rsidRDefault="006751F6" w:rsidP="00A40B89">
      <w:pPr>
        <w:pStyle w:val="ConsNormal0"/>
        <w:suppressAutoHyphens w:val="0"/>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73273A" w:rsidRPr="001412BF" w:rsidRDefault="000C3C50" w:rsidP="00A40B89">
      <w:pPr>
        <w:tabs>
          <w:tab w:val="left" w:pos="9781"/>
        </w:tabs>
        <w:ind w:right="49" w:firstLine="851"/>
        <w:jc w:val="both"/>
        <w:rPr>
          <w:sz w:val="28"/>
          <w:szCs w:val="28"/>
        </w:rPr>
      </w:pPr>
      <w:r w:rsidRPr="001412BF">
        <w:rPr>
          <w:sz w:val="28"/>
          <w:szCs w:val="28"/>
        </w:rPr>
        <w:t xml:space="preserve">3. </w:t>
      </w:r>
      <w:r w:rsidR="0073273A" w:rsidRPr="001412BF">
        <w:rPr>
          <w:sz w:val="28"/>
          <w:szCs w:val="28"/>
        </w:rPr>
        <w:t>Порядок составления проекта местного бюджета устанавлива</w:t>
      </w:r>
      <w:r w:rsidR="0045312E" w:rsidRPr="00840018">
        <w:rPr>
          <w:sz w:val="28"/>
          <w:szCs w:val="28"/>
        </w:rPr>
        <w:t>е</w:t>
      </w:r>
      <w:r w:rsidR="0073273A" w:rsidRPr="00840018">
        <w:rPr>
          <w:sz w:val="28"/>
          <w:szCs w:val="28"/>
        </w:rPr>
        <w:t>т</w:t>
      </w:r>
      <w:r w:rsidR="0073273A" w:rsidRPr="001412BF">
        <w:rPr>
          <w:sz w:val="28"/>
          <w:szCs w:val="28"/>
        </w:rPr>
        <w:t xml:space="preserve">ся администрацией в соответствии с требованиями Бюджетного кодекса Российской Федерации и </w:t>
      </w:r>
      <w:r w:rsidR="004F4814" w:rsidRPr="001412BF">
        <w:rPr>
          <w:sz w:val="28"/>
          <w:szCs w:val="28"/>
        </w:rPr>
        <w:t>принимаемыми с соблюдением его требований решениями Совета.</w:t>
      </w:r>
    </w:p>
    <w:p w:rsidR="0073273A" w:rsidRPr="001412BF" w:rsidRDefault="000C3C50" w:rsidP="00F769FC">
      <w:pPr>
        <w:tabs>
          <w:tab w:val="left" w:pos="9781"/>
        </w:tabs>
        <w:ind w:right="49" w:firstLine="851"/>
        <w:jc w:val="both"/>
        <w:rPr>
          <w:sz w:val="28"/>
          <w:szCs w:val="28"/>
        </w:rPr>
      </w:pPr>
      <w:r w:rsidRPr="001412BF">
        <w:rPr>
          <w:sz w:val="28"/>
          <w:szCs w:val="28"/>
        </w:rPr>
        <w:t>4</w:t>
      </w:r>
      <w:r w:rsidR="0073273A" w:rsidRPr="001412BF">
        <w:rPr>
          <w:sz w:val="28"/>
          <w:szCs w:val="28"/>
        </w:rPr>
        <w:t xml:space="preserve">. Проект местного бюджета на очередной финансовый год </w:t>
      </w:r>
      <w:r w:rsidR="00DB5F8E" w:rsidRPr="00DB5F8E">
        <w:rPr>
          <w:bCs/>
          <w:sz w:val="28"/>
          <w:szCs w:val="28"/>
        </w:rPr>
        <w:t>и плановый период</w:t>
      </w:r>
      <w:r w:rsidR="00EF6952">
        <w:rPr>
          <w:bCs/>
          <w:sz w:val="28"/>
          <w:szCs w:val="28"/>
        </w:rPr>
        <w:t xml:space="preserve"> </w:t>
      </w:r>
      <w:r w:rsidR="0073273A" w:rsidRPr="001412BF">
        <w:rPr>
          <w:sz w:val="28"/>
          <w:szCs w:val="28"/>
        </w:rPr>
        <w:t>вносится  администрацией</w:t>
      </w:r>
      <w:r w:rsidR="00EF6952">
        <w:rPr>
          <w:sz w:val="28"/>
          <w:szCs w:val="28"/>
        </w:rPr>
        <w:t xml:space="preserve"> </w:t>
      </w:r>
      <w:r w:rsidR="0073273A" w:rsidRPr="001412BF">
        <w:rPr>
          <w:sz w:val="28"/>
          <w:szCs w:val="28"/>
        </w:rPr>
        <w:t xml:space="preserve">на рассмотрение Совета в срок, установленный положением о бюджетном процессе в муниципальном образовании </w:t>
      </w:r>
      <w:r w:rsidR="00072E41">
        <w:rPr>
          <w:sz w:val="28"/>
          <w:szCs w:val="28"/>
        </w:rPr>
        <w:t>Староминский район</w:t>
      </w:r>
      <w:r w:rsidR="0073273A" w:rsidRPr="001412BF">
        <w:rPr>
          <w:sz w:val="28"/>
          <w:szCs w:val="28"/>
        </w:rPr>
        <w:t xml:space="preserve">. </w:t>
      </w:r>
    </w:p>
    <w:p w:rsidR="0073273A" w:rsidRPr="001412BF" w:rsidRDefault="0073273A" w:rsidP="00F769FC">
      <w:pPr>
        <w:tabs>
          <w:tab w:val="left" w:pos="9781"/>
        </w:tabs>
        <w:ind w:right="49" w:firstLine="851"/>
        <w:jc w:val="both"/>
        <w:rPr>
          <w:sz w:val="28"/>
          <w:szCs w:val="28"/>
        </w:rPr>
      </w:pPr>
      <w:r w:rsidRPr="001412BF">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муниципальном образовании </w:t>
      </w:r>
      <w:r w:rsidR="00072E41">
        <w:rPr>
          <w:sz w:val="28"/>
          <w:szCs w:val="28"/>
        </w:rPr>
        <w:t>Староминский район</w:t>
      </w:r>
      <w:r w:rsidRPr="001412BF">
        <w:rPr>
          <w:sz w:val="28"/>
          <w:szCs w:val="28"/>
        </w:rPr>
        <w:t xml:space="preserve">. </w:t>
      </w:r>
    </w:p>
    <w:p w:rsidR="0063675F" w:rsidRPr="001412BF" w:rsidRDefault="0063675F" w:rsidP="00F769FC">
      <w:pPr>
        <w:tabs>
          <w:tab w:val="left" w:pos="9781"/>
        </w:tabs>
        <w:ind w:right="49" w:firstLine="851"/>
        <w:jc w:val="both"/>
        <w:rPr>
          <w:bCs/>
          <w:sz w:val="28"/>
          <w:szCs w:val="28"/>
        </w:rPr>
      </w:pPr>
      <w:r w:rsidRPr="001412BF">
        <w:rPr>
          <w:bCs/>
          <w:sz w:val="28"/>
          <w:szCs w:val="28"/>
        </w:rPr>
        <w:t>5. Проект местного бюджета выносится на публичные слушания. Результаты публичных слушаний подлежат опубликованию.</w:t>
      </w:r>
      <w:r w:rsidR="00EF6952">
        <w:rPr>
          <w:bCs/>
          <w:sz w:val="28"/>
          <w:szCs w:val="28"/>
        </w:rPr>
        <w:t xml:space="preserve"> </w:t>
      </w:r>
      <w:r w:rsidRPr="001412BF">
        <w:rPr>
          <w:bCs/>
          <w:sz w:val="28"/>
          <w:szCs w:val="28"/>
        </w:rPr>
        <w:t>После рассмотрения на публичных слушаниях проект местного бюджета рассматривается Советом.</w:t>
      </w:r>
    </w:p>
    <w:p w:rsidR="0073273A" w:rsidRPr="001412BF" w:rsidRDefault="0073273A" w:rsidP="00F769FC">
      <w:pPr>
        <w:ind w:firstLine="851"/>
        <w:jc w:val="both"/>
        <w:rPr>
          <w:b/>
          <w:sz w:val="28"/>
          <w:szCs w:val="28"/>
        </w:rPr>
      </w:pPr>
    </w:p>
    <w:p w:rsidR="0073273A" w:rsidRPr="001412BF" w:rsidRDefault="0073273A" w:rsidP="00F769FC">
      <w:pPr>
        <w:ind w:firstLine="851"/>
        <w:jc w:val="both"/>
        <w:rPr>
          <w:b/>
          <w:sz w:val="28"/>
          <w:szCs w:val="28"/>
        </w:rPr>
      </w:pPr>
      <w:r w:rsidRPr="00F06F1A">
        <w:rPr>
          <w:b/>
          <w:sz w:val="28"/>
          <w:szCs w:val="28"/>
        </w:rPr>
        <w:t xml:space="preserve">Статья </w:t>
      </w:r>
      <w:r w:rsidR="00BF173F" w:rsidRPr="00F06F1A">
        <w:rPr>
          <w:b/>
          <w:sz w:val="28"/>
          <w:szCs w:val="28"/>
        </w:rPr>
        <w:t>7</w:t>
      </w:r>
      <w:r w:rsidR="007056B5" w:rsidRPr="00F06F1A">
        <w:rPr>
          <w:b/>
          <w:sz w:val="28"/>
          <w:szCs w:val="28"/>
        </w:rPr>
        <w:t>8</w:t>
      </w:r>
      <w:r w:rsidRPr="00F06F1A">
        <w:rPr>
          <w:b/>
          <w:sz w:val="28"/>
          <w:szCs w:val="28"/>
        </w:rPr>
        <w:t>.</w:t>
      </w:r>
      <w:r w:rsidRPr="001412BF">
        <w:rPr>
          <w:b/>
          <w:sz w:val="28"/>
          <w:szCs w:val="28"/>
        </w:rPr>
        <w:t xml:space="preserve"> Муниципальные заимствования, муниципальные гарантии</w:t>
      </w:r>
    </w:p>
    <w:p w:rsidR="00413F36" w:rsidRPr="00AF1AB9" w:rsidRDefault="00413F36" w:rsidP="00413F36">
      <w:pPr>
        <w:autoSpaceDE w:val="0"/>
        <w:autoSpaceDN w:val="0"/>
        <w:adjustRightInd w:val="0"/>
        <w:ind w:firstLine="851"/>
        <w:jc w:val="both"/>
        <w:rPr>
          <w:szCs w:val="28"/>
        </w:rPr>
      </w:pPr>
      <w:r w:rsidRPr="00AF1AB9">
        <w:rPr>
          <w:szCs w:val="28"/>
        </w:rPr>
        <w:t xml:space="preserve">1. Под муниципальными внутренними заимствованиями понимается привлечение от имени муниципального образования </w:t>
      </w:r>
      <w:r>
        <w:rPr>
          <w:szCs w:val="28"/>
        </w:rPr>
        <w:t>Староминский</w:t>
      </w:r>
      <w:r w:rsidRPr="00AF1AB9">
        <w:rPr>
          <w:szCs w:val="28"/>
        </w:rPr>
        <w:t xml:space="preserve"> район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w:t>
      </w:r>
      <w:r>
        <w:rPr>
          <w:szCs w:val="28"/>
        </w:rPr>
        <w:t>Староминский</w:t>
      </w:r>
      <w:r w:rsidRPr="00AF1AB9">
        <w:rPr>
          <w:szCs w:val="28"/>
        </w:rPr>
        <w:t xml:space="preserve"> район как заемщика, выраженные в валюте Российской Федерации.</w:t>
      </w:r>
    </w:p>
    <w:p w:rsidR="00413F36" w:rsidRPr="00AF1AB9" w:rsidRDefault="00413F36" w:rsidP="00413F36">
      <w:pPr>
        <w:autoSpaceDE w:val="0"/>
        <w:autoSpaceDN w:val="0"/>
        <w:adjustRightInd w:val="0"/>
        <w:ind w:firstLine="851"/>
        <w:jc w:val="both"/>
        <w:rPr>
          <w:szCs w:val="28"/>
        </w:rPr>
      </w:pPr>
      <w:r w:rsidRPr="00AF1AB9">
        <w:rPr>
          <w:szCs w:val="28"/>
        </w:rPr>
        <w:t xml:space="preserve">Муниципальные внутренние заимствования осуществляются в целях финансирования дефицита местного бюджета, а также погашения долговых обязательств муниципального образования </w:t>
      </w:r>
      <w:r>
        <w:rPr>
          <w:szCs w:val="28"/>
        </w:rPr>
        <w:t>Староминский</w:t>
      </w:r>
      <w:r w:rsidRPr="00AF1AB9">
        <w:rPr>
          <w:szCs w:val="28"/>
        </w:rPr>
        <w:t xml:space="preserve"> район, пополнения в течение финансового года остатков средств на счетах местного бюджета.</w:t>
      </w:r>
    </w:p>
    <w:p w:rsidR="00413F36" w:rsidRPr="00AF1AB9" w:rsidRDefault="00413F36" w:rsidP="00413F36">
      <w:pPr>
        <w:autoSpaceDE w:val="0"/>
        <w:autoSpaceDN w:val="0"/>
        <w:adjustRightInd w:val="0"/>
        <w:ind w:firstLine="851"/>
        <w:jc w:val="both"/>
        <w:rPr>
          <w:szCs w:val="28"/>
        </w:rPr>
      </w:pPr>
      <w:r w:rsidRPr="00AF1AB9">
        <w:rPr>
          <w:szCs w:val="28"/>
        </w:rPr>
        <w:t xml:space="preserve">2.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w:t>
      </w:r>
      <w:r>
        <w:rPr>
          <w:szCs w:val="28"/>
        </w:rPr>
        <w:t>Староминский</w:t>
      </w:r>
      <w:r w:rsidRPr="00AF1AB9">
        <w:rPr>
          <w:szCs w:val="28"/>
        </w:rPr>
        <w:t xml:space="preserve"> район в рамках использования Российской Федерацией целевых иностранных кредитов, по которым возникают долговые обязательства муниципального </w:t>
      </w:r>
      <w:r w:rsidRPr="00AF1AB9">
        <w:rPr>
          <w:szCs w:val="28"/>
        </w:rPr>
        <w:lastRenderedPageBreak/>
        <w:t xml:space="preserve">образования </w:t>
      </w:r>
      <w:r>
        <w:rPr>
          <w:szCs w:val="28"/>
        </w:rPr>
        <w:t>Староминский</w:t>
      </w:r>
      <w:r w:rsidRPr="00AF1AB9">
        <w:rPr>
          <w:szCs w:val="28"/>
        </w:rPr>
        <w:t xml:space="preserve"> район перед Российской Федерацией, выраженные в иностранной валюте.</w:t>
      </w:r>
    </w:p>
    <w:p w:rsidR="00413F36" w:rsidRPr="00AF1AB9" w:rsidRDefault="00413F36" w:rsidP="00413F36">
      <w:pPr>
        <w:autoSpaceDE w:val="0"/>
        <w:autoSpaceDN w:val="0"/>
        <w:adjustRightInd w:val="0"/>
        <w:ind w:firstLine="851"/>
        <w:jc w:val="both"/>
        <w:rPr>
          <w:szCs w:val="28"/>
        </w:rPr>
      </w:pPr>
      <w:r w:rsidRPr="00AF1AB9">
        <w:rPr>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13F36" w:rsidRPr="00AF1AB9" w:rsidRDefault="00413F36" w:rsidP="00413F36">
      <w:pPr>
        <w:autoSpaceDE w:val="0"/>
        <w:autoSpaceDN w:val="0"/>
        <w:adjustRightInd w:val="0"/>
        <w:ind w:firstLine="851"/>
        <w:jc w:val="both"/>
        <w:rPr>
          <w:szCs w:val="28"/>
        </w:rPr>
      </w:pPr>
      <w:r w:rsidRPr="00AF1AB9">
        <w:rPr>
          <w:szCs w:val="28"/>
        </w:rPr>
        <w:t xml:space="preserve">3. Право осуществления муниципальных заимствований от имени муниципального образования </w:t>
      </w:r>
      <w:r>
        <w:rPr>
          <w:szCs w:val="28"/>
        </w:rPr>
        <w:t>Староминский</w:t>
      </w:r>
      <w:r w:rsidRPr="00AF1AB9">
        <w:rPr>
          <w:szCs w:val="28"/>
        </w:rPr>
        <w:t xml:space="preserve"> район принадлежит администрации.</w:t>
      </w:r>
    </w:p>
    <w:p w:rsidR="00413F36" w:rsidRPr="00AF1AB9" w:rsidRDefault="00413F36" w:rsidP="00413F36">
      <w:pPr>
        <w:autoSpaceDE w:val="0"/>
        <w:autoSpaceDN w:val="0"/>
        <w:adjustRightInd w:val="0"/>
        <w:ind w:firstLine="851"/>
        <w:jc w:val="both"/>
        <w:rPr>
          <w:szCs w:val="28"/>
        </w:rPr>
      </w:pPr>
      <w:r w:rsidRPr="00AF1AB9">
        <w:rPr>
          <w:szCs w:val="28"/>
        </w:rPr>
        <w:t>4. Программа муниципальных заимствований является приложением к решению о местном бюджете.</w:t>
      </w:r>
    </w:p>
    <w:p w:rsidR="00413F36" w:rsidRPr="00AF1AB9" w:rsidRDefault="00413F36" w:rsidP="00413F36">
      <w:pPr>
        <w:autoSpaceDE w:val="0"/>
        <w:autoSpaceDN w:val="0"/>
        <w:adjustRightInd w:val="0"/>
        <w:ind w:firstLine="851"/>
        <w:jc w:val="both"/>
        <w:rPr>
          <w:szCs w:val="28"/>
        </w:rPr>
      </w:pPr>
      <w:r w:rsidRPr="00AF1AB9">
        <w:rPr>
          <w:szCs w:val="28"/>
        </w:rPr>
        <w:t>5. Предельные объемы размещения муниципальных ценных бумаг на очередной финансовый год</w:t>
      </w:r>
      <w:r w:rsidRPr="0009593F">
        <w:rPr>
          <w:bCs/>
          <w:szCs w:val="28"/>
        </w:rPr>
        <w:t>и каждый год планового периода</w:t>
      </w:r>
      <w:r w:rsidR="00EF6952">
        <w:rPr>
          <w:bCs/>
          <w:szCs w:val="28"/>
        </w:rPr>
        <w:t xml:space="preserve"> </w:t>
      </w:r>
      <w:r w:rsidRPr="00AF1AB9">
        <w:rPr>
          <w:szCs w:val="28"/>
        </w:rPr>
        <w:t>по номинальной стоимости устанавливаются Советом в соответствии с верхними пределами муниципального внутреннего долга, установленными решением о местном бюджете.</w:t>
      </w:r>
    </w:p>
    <w:p w:rsidR="00413F36" w:rsidRPr="008E5525" w:rsidRDefault="00413F36" w:rsidP="00413F36">
      <w:pPr>
        <w:autoSpaceDE w:val="0"/>
        <w:autoSpaceDN w:val="0"/>
        <w:adjustRightInd w:val="0"/>
        <w:ind w:firstLine="708"/>
        <w:rPr>
          <w:bCs/>
          <w:szCs w:val="28"/>
        </w:rPr>
      </w:pPr>
      <w:r w:rsidRPr="008E5525">
        <w:rPr>
          <w:szCs w:val="28"/>
        </w:rPr>
        <w:t xml:space="preserve">6.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w:t>
      </w:r>
      <w:r w:rsidRPr="008E5525">
        <w:rPr>
          <w:rFonts w:eastAsia="Calibri"/>
          <w:szCs w:val="28"/>
        </w:rPr>
        <w:t xml:space="preserve">на очередной финансовый </w:t>
      </w:r>
      <w:r w:rsidRPr="0009593F">
        <w:rPr>
          <w:rFonts w:eastAsia="Calibri"/>
          <w:szCs w:val="28"/>
        </w:rPr>
        <w:t xml:space="preserve">год </w:t>
      </w:r>
      <w:r w:rsidRPr="0009593F">
        <w:rPr>
          <w:szCs w:val="28"/>
        </w:rPr>
        <w:t>и плановый период</w:t>
      </w:r>
      <w:r w:rsidRPr="008E5525">
        <w:rPr>
          <w:szCs w:val="28"/>
        </w:rPr>
        <w:t>, решений администрации, а также договора о предоставлении муниципальной гарантии.</w:t>
      </w:r>
    </w:p>
    <w:p w:rsidR="00413F36" w:rsidRPr="008E5525" w:rsidRDefault="00413F36" w:rsidP="00413F36">
      <w:pPr>
        <w:autoSpaceDE w:val="0"/>
        <w:autoSpaceDN w:val="0"/>
        <w:adjustRightInd w:val="0"/>
        <w:ind w:firstLine="708"/>
        <w:rPr>
          <w:bCs/>
          <w:szCs w:val="28"/>
        </w:rPr>
      </w:pPr>
      <w:r w:rsidRPr="008E5525">
        <w:rPr>
          <w:szCs w:val="28"/>
        </w:rPr>
        <w:t>Письменная форма муниципальной гарантии является обязательной.</w:t>
      </w:r>
    </w:p>
    <w:p w:rsidR="00413F36" w:rsidRPr="008E5525" w:rsidRDefault="00413F36" w:rsidP="00413F36">
      <w:pPr>
        <w:autoSpaceDE w:val="0"/>
        <w:autoSpaceDN w:val="0"/>
        <w:adjustRightInd w:val="0"/>
        <w:ind w:firstLine="708"/>
        <w:rPr>
          <w:bCs/>
          <w:szCs w:val="28"/>
        </w:rPr>
      </w:pPr>
      <w:r w:rsidRPr="008E5525">
        <w:rPr>
          <w:szCs w:val="28"/>
        </w:rPr>
        <w:t>Муниципальная гарантия предоставляется  в валюте, в которой выражена сумма основного обязательства.</w:t>
      </w:r>
    </w:p>
    <w:p w:rsidR="00413F36" w:rsidRPr="008E5525" w:rsidRDefault="00413F36" w:rsidP="00413F36">
      <w:pPr>
        <w:autoSpaceDE w:val="0"/>
        <w:autoSpaceDN w:val="0"/>
        <w:adjustRightInd w:val="0"/>
        <w:ind w:firstLine="708"/>
        <w:rPr>
          <w:bCs/>
          <w:szCs w:val="28"/>
        </w:rPr>
      </w:pPr>
      <w:r w:rsidRPr="008E5525">
        <w:rPr>
          <w:szCs w:val="28"/>
        </w:rPr>
        <w:t>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413F36" w:rsidRPr="008E5525" w:rsidRDefault="00413F36" w:rsidP="00413F36">
      <w:pPr>
        <w:autoSpaceDE w:val="0"/>
        <w:autoSpaceDN w:val="0"/>
        <w:adjustRightInd w:val="0"/>
        <w:ind w:firstLine="708"/>
        <w:rPr>
          <w:bCs/>
          <w:szCs w:val="28"/>
        </w:rPr>
      </w:pPr>
      <w:r w:rsidRPr="008E5525">
        <w:rPr>
          <w:szCs w:val="28"/>
        </w:rPr>
        <w:t xml:space="preserve">Кредиты и займы </w:t>
      </w:r>
      <w:r w:rsidRPr="0009593F">
        <w:rPr>
          <w:szCs w:val="28"/>
        </w:rPr>
        <w:t>(в том числе облигационные),</w:t>
      </w:r>
      <w:r w:rsidRPr="008E5525">
        <w:rPr>
          <w:szCs w:val="28"/>
        </w:rPr>
        <w:t xml:space="preserve"> обеспечиваемые муниципальными гарантиями, должны быть целевыми.</w:t>
      </w:r>
    </w:p>
    <w:p w:rsidR="00413F36" w:rsidRPr="008E5525" w:rsidRDefault="00413F36" w:rsidP="00413F36">
      <w:pPr>
        <w:autoSpaceDE w:val="0"/>
        <w:autoSpaceDN w:val="0"/>
        <w:adjustRightInd w:val="0"/>
        <w:ind w:firstLine="708"/>
        <w:rPr>
          <w:bCs/>
          <w:szCs w:val="28"/>
        </w:rPr>
      </w:pPr>
      <w:r w:rsidRPr="008E5525">
        <w:rPr>
          <w:szCs w:val="28"/>
        </w:rPr>
        <w:t>7. В случае установления факта нецелевого использования средств кредита (займа</w:t>
      </w:r>
      <w:r w:rsidRPr="0009593F">
        <w:rPr>
          <w:rFonts w:eastAsia="Calibri"/>
          <w:b/>
          <w:szCs w:val="28"/>
        </w:rPr>
        <w:t xml:space="preserve">, </w:t>
      </w:r>
      <w:r w:rsidRPr="0009593F">
        <w:rPr>
          <w:rFonts w:eastAsia="Calibri"/>
          <w:szCs w:val="28"/>
        </w:rPr>
        <w:t>в том числе облигационного</w:t>
      </w:r>
      <w:r w:rsidRPr="008E5525">
        <w:rPr>
          <w:szCs w:val="28"/>
        </w:rPr>
        <w:t>),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413F36" w:rsidRPr="00AF1AB9" w:rsidRDefault="00413F36" w:rsidP="00413F36">
      <w:pPr>
        <w:autoSpaceDE w:val="0"/>
        <w:autoSpaceDN w:val="0"/>
        <w:adjustRightInd w:val="0"/>
        <w:ind w:firstLine="851"/>
        <w:jc w:val="both"/>
        <w:rPr>
          <w:bCs/>
          <w:szCs w:val="28"/>
        </w:rPr>
      </w:pPr>
      <w:r w:rsidRPr="00AF1AB9">
        <w:rPr>
          <w:bCs/>
          <w:szCs w:val="28"/>
        </w:rPr>
        <w:t xml:space="preserve">8.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либо агенту, привлеченному в соответствии с </w:t>
      </w:r>
      <w:hyperlink r:id="rId71" w:history="1">
        <w:r w:rsidRPr="00AF1AB9">
          <w:rPr>
            <w:bCs/>
            <w:szCs w:val="28"/>
          </w:rPr>
          <w:t>пунктом 5</w:t>
        </w:r>
      </w:hyperlink>
      <w:r w:rsidRPr="00AF1AB9">
        <w:rPr>
          <w:bCs/>
          <w:szCs w:val="28"/>
        </w:rPr>
        <w:t xml:space="preserve"> статьи 115.2 Бюджетного кодекса Российской Федерации, полного комплекта документов согласно перечню, устанавливаемому администрацией.</w:t>
      </w:r>
    </w:p>
    <w:p w:rsidR="00413F36" w:rsidRPr="00AF1AB9" w:rsidRDefault="00413F36" w:rsidP="00413F36">
      <w:pPr>
        <w:autoSpaceDE w:val="0"/>
        <w:autoSpaceDN w:val="0"/>
        <w:adjustRightInd w:val="0"/>
        <w:ind w:firstLine="851"/>
        <w:jc w:val="both"/>
        <w:rPr>
          <w:bCs/>
          <w:szCs w:val="28"/>
        </w:rPr>
      </w:pPr>
      <w:r w:rsidRPr="00AF1AB9">
        <w:rPr>
          <w:bCs/>
          <w:szCs w:val="28"/>
        </w:rP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r:id="rId72" w:history="1">
        <w:r w:rsidRPr="00AF1AB9">
          <w:rPr>
            <w:bCs/>
            <w:szCs w:val="28"/>
          </w:rPr>
          <w:t>абзацем третьим пункта 1.1</w:t>
        </w:r>
      </w:hyperlink>
      <w:r w:rsidRPr="00AF1AB9">
        <w:rPr>
          <w:bCs/>
          <w:szCs w:val="28"/>
        </w:rPr>
        <w:t xml:space="preserve"> статьи 115.2 Бюджетного кодекса Российской Федерации, при предоставлении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либо агентом, привлеченным в соответствии с </w:t>
      </w:r>
      <w:hyperlink r:id="rId73" w:history="1">
        <w:r w:rsidRPr="00AF1AB9">
          <w:rPr>
            <w:bCs/>
            <w:szCs w:val="28"/>
          </w:rPr>
          <w:t>пунктом 5</w:t>
        </w:r>
      </w:hyperlink>
      <w:r w:rsidRPr="00AF1AB9">
        <w:rPr>
          <w:bCs/>
          <w:szCs w:val="28"/>
        </w:rPr>
        <w:t xml:space="preserve"> статьи 115.2 Бюджетного кодекса Российской Федерации.</w:t>
      </w:r>
    </w:p>
    <w:p w:rsidR="00413F36" w:rsidRPr="00AF1AB9" w:rsidRDefault="00413F36" w:rsidP="00413F36">
      <w:pPr>
        <w:autoSpaceDE w:val="0"/>
        <w:autoSpaceDN w:val="0"/>
        <w:adjustRightInd w:val="0"/>
        <w:ind w:firstLine="851"/>
        <w:jc w:val="both"/>
        <w:rPr>
          <w:szCs w:val="28"/>
        </w:rPr>
      </w:pPr>
      <w:r w:rsidRPr="00AF1AB9">
        <w:rPr>
          <w:szCs w:val="28"/>
        </w:rPr>
        <w:t>9. Программа муниципальных гарантий в валюте Российской Федерации</w:t>
      </w:r>
      <w:r w:rsidR="00916D61">
        <w:rPr>
          <w:szCs w:val="28"/>
        </w:rPr>
        <w:t xml:space="preserve"> и иностранной валюте являю</w:t>
      </w:r>
      <w:r w:rsidRPr="00AF1AB9">
        <w:rPr>
          <w:szCs w:val="28"/>
        </w:rPr>
        <w:t>тся приложением к решению о местном бюджете.</w:t>
      </w:r>
    </w:p>
    <w:p w:rsidR="00413F36" w:rsidRPr="00AF1AB9" w:rsidRDefault="00413F36" w:rsidP="00413F36">
      <w:pPr>
        <w:autoSpaceDE w:val="0"/>
        <w:autoSpaceDN w:val="0"/>
        <w:adjustRightInd w:val="0"/>
        <w:ind w:firstLine="851"/>
        <w:jc w:val="both"/>
        <w:rPr>
          <w:szCs w:val="28"/>
        </w:rPr>
      </w:pPr>
      <w:r w:rsidRPr="00AF1AB9">
        <w:rPr>
          <w:szCs w:val="28"/>
        </w:rPr>
        <w:t xml:space="preserve">10. От имени муниципального образования </w:t>
      </w:r>
      <w:r>
        <w:rPr>
          <w:szCs w:val="28"/>
        </w:rPr>
        <w:t>Староминский</w:t>
      </w:r>
      <w:r w:rsidRPr="00AF1AB9">
        <w:rPr>
          <w:szCs w:val="28"/>
        </w:rPr>
        <w:t xml:space="preserve"> район муниципальные гарантии предоставляются администрацией в пределах общей суммы предоставляемых гарантий, указанной в решении Совета о местном бюджете </w:t>
      </w:r>
      <w:r w:rsidRPr="00AF1AB9">
        <w:rPr>
          <w:rFonts w:eastAsia="Calibri"/>
          <w:szCs w:val="28"/>
        </w:rPr>
        <w:t xml:space="preserve">на очередной финансовый год </w:t>
      </w:r>
      <w:r w:rsidRPr="0009593F">
        <w:rPr>
          <w:bCs/>
          <w:szCs w:val="28"/>
        </w:rPr>
        <w:t>и плановый период</w:t>
      </w:r>
      <w:r w:rsidRPr="00AF1AB9">
        <w:rPr>
          <w:szCs w:val="28"/>
        </w:rPr>
        <w:t>, в соответствии с требованиями Бюджетного кодекса Российской Федерации и в порядке, установленном муниципальными правовыми актами.</w:t>
      </w:r>
    </w:p>
    <w:p w:rsidR="00413F36" w:rsidRPr="00AF1AB9" w:rsidRDefault="00413F36" w:rsidP="00413F36">
      <w:pPr>
        <w:autoSpaceDE w:val="0"/>
        <w:autoSpaceDN w:val="0"/>
        <w:adjustRightInd w:val="0"/>
        <w:ind w:firstLine="851"/>
        <w:jc w:val="both"/>
        <w:rPr>
          <w:bCs/>
          <w:szCs w:val="28"/>
        </w:rPr>
      </w:pPr>
      <w:r w:rsidRPr="00AF1AB9">
        <w:rPr>
          <w:bCs/>
          <w:szCs w:val="28"/>
        </w:rPr>
        <w:t>Обязательства, вытекающие из муниципальной гарантии, включаются в состав муниципального долга</w:t>
      </w:r>
      <w:r w:rsidR="006577A9">
        <w:rPr>
          <w:bCs/>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r w:rsidRPr="00AF1AB9">
        <w:rPr>
          <w:bCs/>
          <w:szCs w:val="28"/>
        </w:rPr>
        <w:t>.</w:t>
      </w:r>
    </w:p>
    <w:p w:rsidR="00413F36" w:rsidRDefault="00413F36" w:rsidP="00413F36">
      <w:pPr>
        <w:pStyle w:val="afb"/>
        <w:widowControl w:val="0"/>
        <w:tabs>
          <w:tab w:val="left" w:pos="1134"/>
        </w:tabs>
        <w:ind w:firstLine="851"/>
        <w:rPr>
          <w:rFonts w:ascii="Times New Roman" w:hAnsi="Times New Roman"/>
          <w:bCs/>
          <w:sz w:val="28"/>
          <w:szCs w:val="28"/>
        </w:rPr>
      </w:pPr>
      <w:r w:rsidRPr="00AF1AB9">
        <w:rPr>
          <w:rFonts w:ascii="Times New Roman" w:hAnsi="Times New Roman"/>
          <w:bCs/>
          <w:sz w:val="28"/>
          <w:szCs w:val="28"/>
        </w:rPr>
        <w:lastRenderedPageBreak/>
        <w:t>Предоставление и исполнение муниципальной гарантии подлежит отражению</w:t>
      </w:r>
      <w:r w:rsidR="00EF6952">
        <w:rPr>
          <w:rFonts w:ascii="Times New Roman" w:hAnsi="Times New Roman"/>
          <w:bCs/>
          <w:sz w:val="28"/>
          <w:szCs w:val="28"/>
        </w:rPr>
        <w:t xml:space="preserve"> в муниципальной долговой книге</w:t>
      </w:r>
      <w:r w:rsidRPr="00AF1AB9">
        <w:rPr>
          <w:rFonts w:ascii="Times New Roman" w:hAnsi="Times New Roman"/>
          <w:bCs/>
          <w:sz w:val="28"/>
          <w:szCs w:val="28"/>
        </w:rPr>
        <w:t>".</w:t>
      </w:r>
    </w:p>
    <w:p w:rsidR="00C26051" w:rsidRPr="00AF1AB9" w:rsidRDefault="00C26051" w:rsidP="00413F36">
      <w:pPr>
        <w:pStyle w:val="afb"/>
        <w:widowControl w:val="0"/>
        <w:tabs>
          <w:tab w:val="left" w:pos="1134"/>
        </w:tabs>
        <w:ind w:firstLine="851"/>
        <w:rPr>
          <w:rFonts w:ascii="Times New Roman" w:hAnsi="Times New Roman"/>
          <w:sz w:val="28"/>
          <w:szCs w:val="28"/>
        </w:rPr>
      </w:pPr>
    </w:p>
    <w:p w:rsidR="0073273A" w:rsidRPr="001412BF" w:rsidRDefault="0073273A" w:rsidP="00F769FC">
      <w:pPr>
        <w:ind w:firstLine="851"/>
        <w:jc w:val="both"/>
        <w:rPr>
          <w:b/>
          <w:sz w:val="28"/>
          <w:szCs w:val="28"/>
        </w:rPr>
      </w:pPr>
      <w:r w:rsidRPr="00F06F1A">
        <w:rPr>
          <w:b/>
          <w:sz w:val="28"/>
          <w:szCs w:val="28"/>
        </w:rPr>
        <w:t xml:space="preserve">Статья </w:t>
      </w:r>
      <w:r w:rsidR="007056B5" w:rsidRPr="00F06F1A">
        <w:rPr>
          <w:b/>
          <w:sz w:val="28"/>
          <w:szCs w:val="28"/>
        </w:rPr>
        <w:t>79</w:t>
      </w:r>
      <w:r w:rsidRPr="00F06F1A">
        <w:rPr>
          <w:b/>
          <w:sz w:val="28"/>
          <w:szCs w:val="28"/>
        </w:rPr>
        <w:t>.Исполнение</w:t>
      </w:r>
      <w:r w:rsidRPr="001412BF">
        <w:rPr>
          <w:b/>
          <w:sz w:val="28"/>
          <w:szCs w:val="28"/>
        </w:rPr>
        <w:t xml:space="preserve"> местного бюджета</w:t>
      </w:r>
    </w:p>
    <w:p w:rsidR="0073273A" w:rsidRPr="001412BF" w:rsidRDefault="0073273A" w:rsidP="00F769FC">
      <w:pPr>
        <w:tabs>
          <w:tab w:val="left" w:pos="9781"/>
        </w:tabs>
        <w:ind w:right="49" w:firstLine="851"/>
        <w:jc w:val="both"/>
        <w:rPr>
          <w:sz w:val="28"/>
          <w:szCs w:val="28"/>
        </w:rPr>
      </w:pPr>
      <w:r w:rsidRPr="001412BF">
        <w:rPr>
          <w:sz w:val="28"/>
          <w:szCs w:val="28"/>
        </w:rPr>
        <w:t>1. Исполнение местного бюджета производится в соответствии с Бюджетным кодексом Российской Федерации и обеспечивается администрацией.</w:t>
      </w:r>
    </w:p>
    <w:p w:rsidR="0073273A" w:rsidRPr="001412BF" w:rsidRDefault="0073273A" w:rsidP="00F769FC">
      <w:pPr>
        <w:tabs>
          <w:tab w:val="left" w:pos="9781"/>
        </w:tabs>
        <w:ind w:right="49" w:firstLine="851"/>
        <w:jc w:val="both"/>
        <w:rPr>
          <w:sz w:val="28"/>
          <w:szCs w:val="28"/>
        </w:rPr>
      </w:pPr>
      <w:r w:rsidRPr="001412BF">
        <w:rPr>
          <w:sz w:val="28"/>
          <w:szCs w:val="28"/>
        </w:rPr>
        <w:t xml:space="preserve">2. Организация исполнения местного бюджета возлагается на финансовый орган и </w:t>
      </w:r>
      <w:r w:rsidR="0015547A" w:rsidRPr="001412BF">
        <w:rPr>
          <w:sz w:val="28"/>
          <w:szCs w:val="28"/>
        </w:rPr>
        <w:t xml:space="preserve">организуется </w:t>
      </w:r>
      <w:r w:rsidRPr="001412BF">
        <w:rPr>
          <w:sz w:val="28"/>
          <w:szCs w:val="28"/>
        </w:rPr>
        <w:t xml:space="preserve">им на основе </w:t>
      </w:r>
      <w:r w:rsidR="004937AB" w:rsidRPr="001412BF">
        <w:rPr>
          <w:rFonts w:eastAsia="Times New Roman"/>
          <w:sz w:val="28"/>
          <w:szCs w:val="28"/>
        </w:rPr>
        <w:t>сводной</w:t>
      </w:r>
      <w:r w:rsidR="00EF6952">
        <w:rPr>
          <w:rFonts w:eastAsia="Times New Roman"/>
          <w:sz w:val="28"/>
          <w:szCs w:val="28"/>
        </w:rPr>
        <w:t xml:space="preserve"> </w:t>
      </w:r>
      <w:r w:rsidRPr="001412BF">
        <w:rPr>
          <w:sz w:val="28"/>
          <w:szCs w:val="28"/>
        </w:rPr>
        <w:t>бюджетной росписи</w:t>
      </w:r>
      <w:r w:rsidR="0015547A" w:rsidRPr="001412BF">
        <w:rPr>
          <w:sz w:val="28"/>
          <w:szCs w:val="28"/>
        </w:rPr>
        <w:t xml:space="preserve"> и кассового плана</w:t>
      </w:r>
      <w:r w:rsidRPr="001412BF">
        <w:rPr>
          <w:sz w:val="28"/>
          <w:szCs w:val="28"/>
        </w:rPr>
        <w:t xml:space="preserve">. </w:t>
      </w:r>
    </w:p>
    <w:p w:rsidR="0073273A" w:rsidRPr="001412BF" w:rsidRDefault="00916D61" w:rsidP="00F769FC">
      <w:pPr>
        <w:numPr>
          <w:ilvl w:val="2"/>
          <w:numId w:val="10"/>
        </w:numPr>
        <w:tabs>
          <w:tab w:val="left" w:pos="9781"/>
        </w:tabs>
        <w:ind w:left="0" w:right="49" w:firstLine="851"/>
        <w:jc w:val="both"/>
        <w:rPr>
          <w:sz w:val="28"/>
          <w:szCs w:val="28"/>
        </w:rPr>
      </w:pPr>
      <w:r w:rsidRPr="00916D61">
        <w:t>Казначейское</w:t>
      </w:r>
      <w:r w:rsidR="0073273A" w:rsidRPr="001412BF">
        <w:rPr>
          <w:sz w:val="28"/>
          <w:szCs w:val="28"/>
        </w:rPr>
        <w:t xml:space="preserve"> обслуживание исполнения местного бюджета осуществляется в порядке, установленном Бюджетным кодексом Российской Федерации.</w:t>
      </w:r>
    </w:p>
    <w:p w:rsidR="0073273A" w:rsidRPr="001412BF" w:rsidRDefault="0073273A" w:rsidP="00F769FC">
      <w:pPr>
        <w:pStyle w:val="211"/>
        <w:ind w:firstLine="851"/>
        <w:jc w:val="both"/>
        <w:rPr>
          <w:b/>
          <w:szCs w:val="28"/>
        </w:rPr>
      </w:pPr>
    </w:p>
    <w:p w:rsidR="0073273A" w:rsidRPr="001412BF" w:rsidRDefault="0073273A" w:rsidP="00F769FC">
      <w:pPr>
        <w:pStyle w:val="211"/>
        <w:ind w:firstLine="851"/>
        <w:jc w:val="both"/>
        <w:rPr>
          <w:b/>
          <w:szCs w:val="28"/>
        </w:rPr>
      </w:pPr>
      <w:r w:rsidRPr="00F06F1A">
        <w:rPr>
          <w:b/>
          <w:szCs w:val="28"/>
        </w:rPr>
        <w:t xml:space="preserve">Статья </w:t>
      </w:r>
      <w:r w:rsidR="00226B6E" w:rsidRPr="00F06F1A">
        <w:rPr>
          <w:b/>
          <w:szCs w:val="28"/>
        </w:rPr>
        <w:t>8</w:t>
      </w:r>
      <w:r w:rsidR="007056B5" w:rsidRPr="00F06F1A">
        <w:rPr>
          <w:b/>
          <w:szCs w:val="28"/>
        </w:rPr>
        <w:t>0</w:t>
      </w:r>
      <w:r w:rsidRPr="00F06F1A">
        <w:rPr>
          <w:b/>
          <w:szCs w:val="28"/>
        </w:rPr>
        <w:t>.</w:t>
      </w:r>
      <w:r w:rsidRPr="001412BF">
        <w:rPr>
          <w:b/>
          <w:szCs w:val="28"/>
        </w:rPr>
        <w:t xml:space="preserve"> Осуществление финансового контроля</w:t>
      </w:r>
    </w:p>
    <w:p w:rsidR="003D438C" w:rsidRPr="00AF1AB9" w:rsidRDefault="0076057D" w:rsidP="003D438C">
      <w:pPr>
        <w:autoSpaceDE w:val="0"/>
        <w:autoSpaceDN w:val="0"/>
        <w:adjustRightInd w:val="0"/>
        <w:ind w:firstLine="851"/>
        <w:jc w:val="both"/>
        <w:rPr>
          <w:szCs w:val="28"/>
        </w:rPr>
      </w:pPr>
      <w:r w:rsidRPr="001412BF">
        <w:rPr>
          <w:rFonts w:eastAsia="Calibri"/>
          <w:kern w:val="0"/>
          <w:sz w:val="28"/>
          <w:szCs w:val="28"/>
        </w:rPr>
        <w:t>1</w:t>
      </w:r>
      <w:r w:rsidR="003D438C" w:rsidRPr="00AF1AB9">
        <w:rPr>
          <w:szCs w:val="28"/>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3D438C" w:rsidRDefault="003D438C" w:rsidP="003D438C">
      <w:pPr>
        <w:suppressAutoHyphens w:val="0"/>
        <w:autoSpaceDE w:val="0"/>
        <w:autoSpaceDN w:val="0"/>
        <w:adjustRightInd w:val="0"/>
        <w:ind w:firstLine="851"/>
        <w:jc w:val="both"/>
        <w:rPr>
          <w:rFonts w:eastAsia="Calibri"/>
          <w:bCs/>
          <w:szCs w:val="28"/>
        </w:rPr>
      </w:pPr>
      <w:r w:rsidRPr="00AF1AB9">
        <w:rPr>
          <w:rFonts w:eastAsia="Calibri"/>
          <w:bCs/>
          <w:szCs w:val="28"/>
        </w:rPr>
        <w:t>Муниципальный финансовый контроль подразделяется на внешний и внутренний, предварительный и последующий.</w:t>
      </w:r>
    </w:p>
    <w:p w:rsidR="0076057D" w:rsidRPr="001412BF" w:rsidRDefault="0076057D" w:rsidP="003D438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F62329" w:rsidRPr="00840018">
        <w:rPr>
          <w:rFonts w:eastAsia="Calibri"/>
          <w:bCs/>
          <w:kern w:val="0"/>
          <w:sz w:val="28"/>
          <w:szCs w:val="28"/>
        </w:rPr>
        <w:t>а</w:t>
      </w:r>
      <w:r w:rsidRPr="001412BF">
        <w:rPr>
          <w:rFonts w:eastAsia="Calibri"/>
          <w:bCs/>
          <w:kern w:val="0"/>
          <w:sz w:val="28"/>
          <w:szCs w:val="28"/>
        </w:rPr>
        <w:t>.</w:t>
      </w:r>
    </w:p>
    <w:p w:rsidR="0076057D" w:rsidRPr="001412BF" w:rsidRDefault="0076057D" w:rsidP="00F769FC">
      <w:pPr>
        <w:suppressAutoHyphens w:val="0"/>
        <w:autoSpaceDE w:val="0"/>
        <w:autoSpaceDN w:val="0"/>
        <w:adjustRightInd w:val="0"/>
        <w:ind w:firstLine="851"/>
        <w:jc w:val="both"/>
        <w:rPr>
          <w:rFonts w:eastAsia="Calibri"/>
          <w:bCs/>
          <w:kern w:val="0"/>
          <w:sz w:val="28"/>
          <w:szCs w:val="28"/>
        </w:rPr>
      </w:pPr>
      <w:r w:rsidRPr="001412BF">
        <w:rPr>
          <w:rFonts w:eastAsia="Calibr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96495F" w:rsidRPr="001412BF" w:rsidRDefault="001A29C3" w:rsidP="00F769FC">
      <w:pPr>
        <w:ind w:firstLine="851"/>
        <w:jc w:val="both"/>
        <w:rPr>
          <w:bCs/>
          <w:sz w:val="28"/>
          <w:szCs w:val="28"/>
        </w:rPr>
      </w:pPr>
      <w:r w:rsidRPr="001412BF">
        <w:rPr>
          <w:bCs/>
          <w:sz w:val="28"/>
          <w:szCs w:val="28"/>
        </w:rPr>
        <w:t>3</w:t>
      </w:r>
      <w:r w:rsidR="0096495F" w:rsidRPr="001412BF">
        <w:rPr>
          <w:bCs/>
          <w:sz w:val="28"/>
          <w:szCs w:val="28"/>
        </w:rPr>
        <w:t>.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70769B" w:rsidRPr="00AF1AB9" w:rsidRDefault="005B0F67" w:rsidP="0070769B">
      <w:pPr>
        <w:autoSpaceDE w:val="0"/>
        <w:autoSpaceDN w:val="0"/>
        <w:adjustRightInd w:val="0"/>
        <w:ind w:firstLine="851"/>
        <w:jc w:val="both"/>
        <w:rPr>
          <w:szCs w:val="28"/>
        </w:rPr>
      </w:pPr>
      <w:r w:rsidRPr="00F06F1A">
        <w:rPr>
          <w:rFonts w:eastAsia="Calibri"/>
          <w:kern w:val="0"/>
          <w:sz w:val="28"/>
          <w:szCs w:val="28"/>
          <w:lang w:eastAsia="ru-RU"/>
        </w:rPr>
        <w:t>4.</w:t>
      </w:r>
      <w:r w:rsidR="0070769B" w:rsidRPr="00AF1AB9">
        <w:rPr>
          <w:szCs w:val="28"/>
        </w:rPr>
        <w:t xml:space="preserve">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0769B" w:rsidRPr="00AF1AB9" w:rsidRDefault="0070769B" w:rsidP="0070769B">
      <w:pPr>
        <w:autoSpaceDE w:val="0"/>
        <w:autoSpaceDN w:val="0"/>
        <w:adjustRightInd w:val="0"/>
        <w:ind w:firstLine="851"/>
        <w:jc w:val="both"/>
        <w:rPr>
          <w:szCs w:val="28"/>
        </w:rPr>
      </w:pPr>
      <w:r w:rsidRPr="00AF1AB9">
        <w:rPr>
          <w:szCs w:val="28"/>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0769B" w:rsidRPr="00AF1AB9" w:rsidRDefault="0070769B" w:rsidP="0070769B">
      <w:pPr>
        <w:autoSpaceDE w:val="0"/>
        <w:autoSpaceDN w:val="0"/>
        <w:adjustRightInd w:val="0"/>
        <w:ind w:firstLine="851"/>
        <w:jc w:val="both"/>
        <w:rPr>
          <w:szCs w:val="28"/>
        </w:rPr>
      </w:pPr>
      <w:r w:rsidRPr="00AF1AB9">
        <w:rPr>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r w:rsidR="00C26051">
        <w:rPr>
          <w:szCs w:val="28"/>
        </w:rPr>
        <w:t>, формирование доходов и осуществление расходов местного бюджета при управлении и распоряжении муниципальным имуществом и (или) его использовании</w:t>
      </w:r>
      <w:r w:rsidRPr="00AF1AB9">
        <w:rPr>
          <w:szCs w:val="28"/>
        </w:rPr>
        <w:t>, а также за соблюдением условий договоров (соглашений) о предоставлении средств из местного бюджета, муниципальных контрактов;</w:t>
      </w:r>
    </w:p>
    <w:p w:rsidR="0070769B" w:rsidRPr="00AF1AB9" w:rsidRDefault="0070769B" w:rsidP="0070769B">
      <w:pPr>
        <w:autoSpaceDE w:val="0"/>
        <w:autoSpaceDN w:val="0"/>
        <w:adjustRightInd w:val="0"/>
        <w:ind w:firstLine="851"/>
        <w:jc w:val="both"/>
        <w:rPr>
          <w:szCs w:val="28"/>
        </w:rPr>
      </w:pPr>
      <w:r w:rsidRPr="00AF1AB9">
        <w:rPr>
          <w:szCs w:val="28"/>
        </w:rPr>
        <w:t>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70769B" w:rsidRPr="00AF1AB9" w:rsidRDefault="0070769B" w:rsidP="0070769B">
      <w:pPr>
        <w:autoSpaceDE w:val="0"/>
        <w:autoSpaceDN w:val="0"/>
        <w:adjustRightInd w:val="0"/>
        <w:ind w:firstLine="851"/>
        <w:jc w:val="both"/>
        <w:rPr>
          <w:szCs w:val="28"/>
        </w:rPr>
      </w:pPr>
      <w:r w:rsidRPr="00AF1AB9">
        <w:rPr>
          <w:szCs w:val="28"/>
        </w:rPr>
        <w:t xml:space="preserve">контроль за достоверностью отчетов о результатах предоставления и (или) </w:t>
      </w:r>
      <w:r w:rsidRPr="00AF1AB9">
        <w:rPr>
          <w:szCs w:val="28"/>
        </w:rPr>
        <w:lastRenderedPageBreak/>
        <w:t>использования средств местного бюджета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70769B" w:rsidRPr="00AF1AB9" w:rsidRDefault="0070769B" w:rsidP="0070769B">
      <w:pPr>
        <w:autoSpaceDE w:val="0"/>
        <w:autoSpaceDN w:val="0"/>
        <w:adjustRightInd w:val="0"/>
        <w:ind w:firstLine="851"/>
        <w:jc w:val="both"/>
        <w:rPr>
          <w:szCs w:val="28"/>
        </w:rPr>
      </w:pPr>
      <w:r w:rsidRPr="00AF1AB9">
        <w:rPr>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769B" w:rsidRDefault="0070769B" w:rsidP="0070769B">
      <w:pPr>
        <w:widowControl/>
        <w:suppressAutoHyphens w:val="0"/>
        <w:autoSpaceDE w:val="0"/>
        <w:autoSpaceDN w:val="0"/>
        <w:adjustRightInd w:val="0"/>
        <w:ind w:firstLine="851"/>
        <w:jc w:val="both"/>
        <w:rPr>
          <w:sz w:val="28"/>
          <w:szCs w:val="28"/>
        </w:rPr>
      </w:pPr>
      <w:r w:rsidRPr="00AF1AB9">
        <w:rPr>
          <w:bCs/>
          <w:color w:val="000000"/>
          <w:sz w:val="28"/>
          <w:szCs w:val="28"/>
        </w:rPr>
        <w:t xml:space="preserve">5. </w:t>
      </w:r>
      <w:r w:rsidRPr="00F266F4">
        <w:rPr>
          <w:bCs/>
          <w:color w:val="000000"/>
          <w:sz w:val="28"/>
          <w:szCs w:val="28"/>
        </w:rPr>
        <w:t>Внутренний муниципальный финансовый контроль осуществляется в установленном Бюджетным кодексом Российской Федерации порядке</w:t>
      </w:r>
    </w:p>
    <w:p w:rsidR="004547ED" w:rsidRPr="001412BF" w:rsidRDefault="004547ED" w:rsidP="0070769B">
      <w:pPr>
        <w:widowControl/>
        <w:suppressAutoHyphens w:val="0"/>
        <w:autoSpaceDE w:val="0"/>
        <w:autoSpaceDN w:val="0"/>
        <w:adjustRightInd w:val="0"/>
        <w:ind w:firstLine="851"/>
        <w:jc w:val="both"/>
        <w:rPr>
          <w:sz w:val="28"/>
          <w:szCs w:val="28"/>
        </w:rPr>
      </w:pPr>
      <w:r w:rsidRPr="001412BF">
        <w:rPr>
          <w:sz w:val="28"/>
          <w:szCs w:val="28"/>
        </w:rPr>
        <w:t>6. Главные распорядители (распорядители) средств местного бюджета осуществляют внутренний финансовый контроль, направленный на:</w:t>
      </w:r>
    </w:p>
    <w:p w:rsidR="004547ED" w:rsidRPr="001412BF" w:rsidRDefault="004547ED" w:rsidP="00F769FC">
      <w:pPr>
        <w:ind w:firstLine="851"/>
        <w:jc w:val="both"/>
        <w:rPr>
          <w:sz w:val="28"/>
          <w:szCs w:val="28"/>
        </w:rPr>
      </w:pPr>
      <w:r w:rsidRPr="001412BF">
        <w:rPr>
          <w:sz w:val="28"/>
          <w:szCs w:val="28"/>
        </w:rPr>
        <w:t xml:space="preserve">соблюдение </w:t>
      </w:r>
      <w:r w:rsidR="00C33D42" w:rsidRPr="00DB5F8E">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EF6952">
        <w:rPr>
          <w:sz w:val="28"/>
          <w:szCs w:val="28"/>
        </w:rPr>
        <w:t xml:space="preserve"> </w:t>
      </w:r>
      <w:r w:rsidRPr="001412BF">
        <w:rPr>
          <w:sz w:val="28"/>
          <w:szCs w:val="28"/>
        </w:rPr>
        <w:t>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4547ED" w:rsidRPr="0008349A" w:rsidRDefault="004547ED" w:rsidP="00F769FC">
      <w:pPr>
        <w:ind w:firstLine="851"/>
        <w:jc w:val="both"/>
        <w:rPr>
          <w:i/>
          <w:iCs/>
          <w:sz w:val="28"/>
          <w:szCs w:val="28"/>
        </w:rPr>
      </w:pPr>
      <w:r w:rsidRPr="001412BF">
        <w:rPr>
          <w:sz w:val="28"/>
          <w:szCs w:val="28"/>
        </w:rPr>
        <w:t>подготовку и организацию мер по повышению экономности и результативности использования бюджетных средств.</w:t>
      </w:r>
      <w:r w:rsidR="00690353">
        <w:rPr>
          <w:sz w:val="28"/>
          <w:szCs w:val="28"/>
        </w:rPr>
        <w:t xml:space="preserve"> </w:t>
      </w:r>
      <w:r w:rsidR="0008349A" w:rsidRPr="0008349A">
        <w:rPr>
          <w:i/>
          <w:iCs/>
          <w:sz w:val="28"/>
          <w:szCs w:val="28"/>
        </w:rPr>
        <w:t>пункт признан утратившим силу решением Совета МО Староминский район  № 62.1 от 26.08.2020г.</w:t>
      </w:r>
    </w:p>
    <w:p w:rsidR="0008349A" w:rsidRPr="0008349A" w:rsidRDefault="004547ED" w:rsidP="0008349A">
      <w:pPr>
        <w:ind w:firstLine="851"/>
        <w:jc w:val="both"/>
        <w:rPr>
          <w:i/>
          <w:iCs/>
          <w:sz w:val="28"/>
          <w:szCs w:val="28"/>
        </w:rPr>
      </w:pPr>
      <w:r w:rsidRPr="001412BF">
        <w:rPr>
          <w:sz w:val="28"/>
          <w:szCs w:val="28"/>
        </w:rPr>
        <w:t xml:space="preserve">7. Главный администратор (администратор) доходов местного бюджета осуществляет внутренний финансовый контроль, направленный на соблюдение </w:t>
      </w:r>
      <w:r w:rsidR="00C33D42" w:rsidRPr="00DB5F8E">
        <w:rPr>
          <w:sz w:val="28"/>
          <w:szCs w:val="28"/>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EF6952">
        <w:rPr>
          <w:sz w:val="28"/>
          <w:szCs w:val="28"/>
        </w:rPr>
        <w:t xml:space="preserve"> </w:t>
      </w:r>
      <w:r w:rsidRPr="001412BF">
        <w:rPr>
          <w:sz w:val="28"/>
          <w:szCs w:val="28"/>
        </w:rPr>
        <w:t>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r w:rsidR="0008349A" w:rsidRPr="0008349A">
        <w:rPr>
          <w:i/>
          <w:iCs/>
          <w:sz w:val="28"/>
          <w:szCs w:val="28"/>
        </w:rPr>
        <w:t xml:space="preserve"> пункт признан утратившим силу решением Совета МО Староминский район  № 62.1 от 26.08.2020г.</w:t>
      </w:r>
    </w:p>
    <w:p w:rsidR="0008349A" w:rsidRDefault="004547ED" w:rsidP="0008349A">
      <w:pPr>
        <w:ind w:firstLine="851"/>
        <w:jc w:val="both"/>
        <w:rPr>
          <w:i/>
          <w:iCs/>
          <w:sz w:val="28"/>
          <w:szCs w:val="28"/>
        </w:rPr>
      </w:pPr>
      <w:r w:rsidRPr="001412BF">
        <w:rPr>
          <w:sz w:val="28"/>
          <w:szCs w:val="28"/>
        </w:rPr>
        <w:t xml:space="preserve">8.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w:t>
      </w:r>
      <w:r w:rsidRPr="009A2C3D">
        <w:rPr>
          <w:sz w:val="28"/>
          <w:szCs w:val="28"/>
        </w:rPr>
        <w:t>соблюдение</w:t>
      </w:r>
      <w:r w:rsidR="003C67C5" w:rsidRPr="009A2C3D">
        <w:rPr>
          <w:sz w:val="28"/>
          <w:szCs w:val="28"/>
        </w:rPr>
        <w:t xml:space="preserve">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00EF6952">
        <w:rPr>
          <w:sz w:val="28"/>
          <w:szCs w:val="28"/>
        </w:rPr>
        <w:t xml:space="preserve"> </w:t>
      </w:r>
      <w:r w:rsidRPr="001412BF">
        <w:rPr>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r w:rsidR="0008349A" w:rsidRPr="0008349A">
        <w:rPr>
          <w:i/>
          <w:iCs/>
          <w:sz w:val="28"/>
          <w:szCs w:val="28"/>
        </w:rPr>
        <w:t xml:space="preserve"> пункт признан утратившим силу решением Совета МО Староминский район  № 62.1 от 26.08.2020г.</w:t>
      </w:r>
    </w:p>
    <w:p w:rsidR="0008349A" w:rsidRPr="0008349A" w:rsidRDefault="0008349A" w:rsidP="0008349A">
      <w:pPr>
        <w:ind w:firstLine="851"/>
        <w:jc w:val="both"/>
        <w:rPr>
          <w:i/>
          <w:iCs/>
          <w:sz w:val="28"/>
          <w:szCs w:val="28"/>
        </w:rPr>
      </w:pPr>
    </w:p>
    <w:p w:rsidR="00B242B4" w:rsidRPr="00F06F1A" w:rsidRDefault="00B242B4" w:rsidP="00B242B4">
      <w:pPr>
        <w:widowControl/>
        <w:suppressAutoHyphens w:val="0"/>
        <w:autoSpaceDE w:val="0"/>
        <w:autoSpaceDN w:val="0"/>
        <w:adjustRightInd w:val="0"/>
        <w:ind w:firstLine="851"/>
        <w:jc w:val="both"/>
        <w:outlineLvl w:val="0"/>
        <w:rPr>
          <w:rFonts w:eastAsia="Calibri"/>
          <w:b/>
          <w:bCs/>
          <w:kern w:val="0"/>
          <w:sz w:val="28"/>
          <w:szCs w:val="28"/>
          <w:lang w:eastAsia="ru-RU"/>
        </w:rPr>
      </w:pPr>
      <w:r w:rsidRPr="00F06F1A">
        <w:rPr>
          <w:rFonts w:eastAsia="Calibri"/>
          <w:b/>
          <w:bCs/>
          <w:kern w:val="0"/>
          <w:sz w:val="28"/>
          <w:szCs w:val="28"/>
          <w:lang w:eastAsia="ru-RU"/>
        </w:rPr>
        <w:t>Статья 81. Составление, внешняя проверка, рассмотрение и утверждение бюджетной отчетности</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lastRenderedPageBreak/>
        <w:t xml:space="preserve">1. Бюджетная отчетность </w:t>
      </w:r>
      <w:r w:rsidRPr="00F06F1A">
        <w:rPr>
          <w:sz w:val="28"/>
          <w:szCs w:val="28"/>
        </w:rPr>
        <w:t xml:space="preserve">муниципального образования </w:t>
      </w:r>
      <w:r w:rsidR="00072E41">
        <w:rPr>
          <w:sz w:val="28"/>
          <w:szCs w:val="28"/>
        </w:rPr>
        <w:t>Староминский</w:t>
      </w:r>
      <w:r w:rsidR="00072E41">
        <w:rPr>
          <w:rFonts w:eastAsia="Calibri"/>
          <w:kern w:val="0"/>
          <w:sz w:val="28"/>
          <w:szCs w:val="28"/>
          <w:lang w:eastAsia="ru-RU"/>
        </w:rPr>
        <w:t xml:space="preserve"> район</w:t>
      </w:r>
      <w:r w:rsidR="00690353">
        <w:rPr>
          <w:rFonts w:eastAsia="Calibri"/>
          <w:kern w:val="0"/>
          <w:sz w:val="28"/>
          <w:szCs w:val="28"/>
          <w:lang w:eastAsia="ru-RU"/>
        </w:rPr>
        <w:t xml:space="preserve"> </w:t>
      </w:r>
      <w:r w:rsidRPr="00F06F1A">
        <w:rPr>
          <w:rFonts w:eastAsia="Calibri"/>
          <w:kern w:val="0"/>
          <w:sz w:val="28"/>
          <w:szCs w:val="28"/>
          <w:lang w:eastAsia="ru-RU"/>
        </w:rPr>
        <w:t xml:space="preserve">составляется финансовым органом </w:t>
      </w:r>
      <w:r w:rsidRPr="00F06F1A">
        <w:rPr>
          <w:sz w:val="28"/>
          <w:szCs w:val="28"/>
        </w:rPr>
        <w:t xml:space="preserve">муниципального образования </w:t>
      </w:r>
      <w:r w:rsidR="00072E41">
        <w:rPr>
          <w:sz w:val="28"/>
          <w:szCs w:val="28"/>
        </w:rPr>
        <w:t>Староминский район</w:t>
      </w:r>
      <w:r w:rsidR="00690353">
        <w:rPr>
          <w:sz w:val="28"/>
          <w:szCs w:val="28"/>
        </w:rPr>
        <w:t xml:space="preserve"> </w:t>
      </w:r>
      <w:r w:rsidRPr="00F06F1A">
        <w:rPr>
          <w:rFonts w:eastAsia="Calibri"/>
          <w:kern w:val="0"/>
          <w:sz w:val="28"/>
          <w:szCs w:val="28"/>
          <w:lang w:eastAsia="ru-RU"/>
        </w:rPr>
        <w:t>на основании бюджетной отчетности главных администраторов бюджетных средств.</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 xml:space="preserve">2. Бюджетная отчетность </w:t>
      </w:r>
      <w:r w:rsidRPr="00F06F1A">
        <w:rPr>
          <w:sz w:val="28"/>
          <w:szCs w:val="28"/>
        </w:rPr>
        <w:t xml:space="preserve">муниципального образования </w:t>
      </w:r>
      <w:r w:rsidR="00072E41">
        <w:rPr>
          <w:sz w:val="28"/>
          <w:szCs w:val="28"/>
        </w:rPr>
        <w:t>Староминский район</w:t>
      </w:r>
      <w:r w:rsidR="00690353">
        <w:rPr>
          <w:sz w:val="28"/>
          <w:szCs w:val="28"/>
        </w:rPr>
        <w:t xml:space="preserve"> </w:t>
      </w:r>
      <w:r w:rsidRPr="00F06F1A">
        <w:rPr>
          <w:rFonts w:eastAsia="Calibri"/>
          <w:kern w:val="0"/>
          <w:sz w:val="28"/>
          <w:szCs w:val="28"/>
          <w:lang w:eastAsia="ru-RU"/>
        </w:rPr>
        <w:t>является годовой. Отчет об исполнении бюджета является ежеквартальным.</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 xml:space="preserve">3. Бюджетная отчетность </w:t>
      </w:r>
      <w:r w:rsidRPr="00F06F1A">
        <w:rPr>
          <w:sz w:val="28"/>
          <w:szCs w:val="28"/>
        </w:rPr>
        <w:t xml:space="preserve">муниципального образования </w:t>
      </w:r>
      <w:r w:rsidR="00072E41">
        <w:rPr>
          <w:sz w:val="28"/>
          <w:szCs w:val="28"/>
        </w:rPr>
        <w:t>Староминский район</w:t>
      </w:r>
      <w:r w:rsidR="00690353">
        <w:rPr>
          <w:sz w:val="28"/>
          <w:szCs w:val="28"/>
        </w:rPr>
        <w:t xml:space="preserve"> </w:t>
      </w:r>
      <w:r w:rsidRPr="00F06F1A">
        <w:rPr>
          <w:rFonts w:eastAsia="Calibri"/>
          <w:kern w:val="0"/>
          <w:sz w:val="28"/>
          <w:szCs w:val="28"/>
          <w:lang w:eastAsia="ru-RU"/>
        </w:rPr>
        <w:t>представляется финансовым органом в администрацию.</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4. 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контрольно-счетную палату.</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Годовой отчет об исполнении местного бюджета подлежит утверждению решением Совета.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5. Годовой отчет об исполнении местного бюджета до его рассмотрения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Внешняя проверка годового отчета об исполнении местного бюджета осуществляется контрольно-счетной палатой в порядке, установленном решением Совета, с соблюдением требований Бюджетного кодекса Российской Федерации и с учетом особенностей, установленных федеральными законами.</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6.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rsidR="00FB2AA0" w:rsidRDefault="00B242B4" w:rsidP="00B242B4">
      <w:pPr>
        <w:widowControl/>
        <w:suppressAutoHyphens w:val="0"/>
        <w:autoSpaceDE w:val="0"/>
        <w:autoSpaceDN w:val="0"/>
        <w:adjustRightInd w:val="0"/>
        <w:ind w:firstLine="851"/>
        <w:jc w:val="both"/>
        <w:rPr>
          <w:rFonts w:eastAsia="Calibri"/>
          <w:szCs w:val="28"/>
        </w:rPr>
      </w:pPr>
      <w:r w:rsidRPr="00F06F1A">
        <w:rPr>
          <w:rFonts w:eastAsia="Calibri"/>
          <w:kern w:val="0"/>
          <w:sz w:val="28"/>
          <w:szCs w:val="28"/>
          <w:lang w:eastAsia="ru-RU"/>
        </w:rPr>
        <w:t xml:space="preserve">7. </w:t>
      </w:r>
      <w:r w:rsidR="00FB2AA0" w:rsidRPr="00F06F1A">
        <w:rPr>
          <w:rFonts w:eastAsia="Calibri"/>
          <w:szCs w:val="28"/>
        </w:rPr>
        <w:t xml:space="preserve">Одновременно с годовым отчетом об исполнении местного бюджета </w:t>
      </w:r>
      <w:r w:rsidR="00FB2AA0" w:rsidRPr="0025134A">
        <w:rPr>
          <w:rFonts w:eastAsia="Calibri"/>
          <w:szCs w:val="28"/>
        </w:rPr>
        <w:t xml:space="preserve">представляются </w:t>
      </w:r>
      <w:r w:rsidR="00FB2AA0" w:rsidRPr="0025134A">
        <w:rPr>
          <w:szCs w:val="28"/>
        </w:rPr>
        <w:t xml:space="preserve">пояснительная записка к нему, содержащая анализ исполнения местного бюджета и бюджетной отчетности, и сведения о выполнении муниципального задания и (или) иных результатах использования бюджетных ассигнований, </w:t>
      </w:r>
      <w:r w:rsidR="00FB2AA0" w:rsidRPr="00F06F1A">
        <w:rPr>
          <w:rFonts w:eastAsia="Calibri"/>
          <w:szCs w:val="28"/>
        </w:rPr>
        <w:t>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бюджета.</w:t>
      </w:r>
    </w:p>
    <w:p w:rsidR="00B242B4" w:rsidRPr="00F06F1A" w:rsidRDefault="00B242B4" w:rsidP="00B242B4">
      <w:pPr>
        <w:widowControl/>
        <w:suppressAutoHyphens w:val="0"/>
        <w:autoSpaceDE w:val="0"/>
        <w:autoSpaceDN w:val="0"/>
        <w:adjustRightInd w:val="0"/>
        <w:ind w:firstLine="851"/>
        <w:jc w:val="both"/>
        <w:rPr>
          <w:rFonts w:eastAsia="Calibri"/>
          <w:kern w:val="0"/>
          <w:sz w:val="28"/>
          <w:szCs w:val="28"/>
          <w:lang w:eastAsia="ru-RU"/>
        </w:rPr>
      </w:pPr>
      <w:r w:rsidRPr="00F06F1A">
        <w:rPr>
          <w:rFonts w:eastAsia="Calibri"/>
          <w:kern w:val="0"/>
          <w:sz w:val="28"/>
          <w:szCs w:val="28"/>
          <w:lang w:eastAsia="ru-RU"/>
        </w:rPr>
        <w:t>В случае отклонения Советом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242B4" w:rsidRPr="00F06F1A" w:rsidRDefault="00B242B4" w:rsidP="00B242B4">
      <w:pPr>
        <w:widowControl/>
        <w:suppressAutoHyphens w:val="0"/>
        <w:autoSpaceDE w:val="0"/>
        <w:autoSpaceDN w:val="0"/>
        <w:adjustRightInd w:val="0"/>
        <w:ind w:firstLine="851"/>
        <w:jc w:val="both"/>
        <w:rPr>
          <w:rFonts w:eastAsia="Calibri"/>
          <w:kern w:val="0"/>
          <w:lang w:eastAsia="ru-RU"/>
        </w:rPr>
      </w:pPr>
      <w:r w:rsidRPr="00F06F1A">
        <w:rPr>
          <w:rFonts w:eastAsia="Calibri"/>
          <w:kern w:val="0"/>
          <w:sz w:val="28"/>
          <w:szCs w:val="28"/>
          <w:lang w:eastAsia="ru-RU"/>
        </w:rPr>
        <w:t>9. Годовой отчет об исполнении местного бюджета представляется в Совет не позднее 1 мая текущего года.</w:t>
      </w:r>
    </w:p>
    <w:p w:rsidR="00B242B4" w:rsidRPr="001412BF" w:rsidRDefault="00B242B4" w:rsidP="00F769FC">
      <w:pPr>
        <w:ind w:firstLine="851"/>
        <w:jc w:val="both"/>
        <w:rPr>
          <w:b/>
          <w:sz w:val="28"/>
          <w:szCs w:val="28"/>
        </w:rPr>
      </w:pPr>
    </w:p>
    <w:p w:rsidR="0073273A" w:rsidRPr="001412BF" w:rsidRDefault="0073273A" w:rsidP="00F769FC">
      <w:pPr>
        <w:ind w:firstLine="851"/>
        <w:jc w:val="both"/>
        <w:rPr>
          <w:b/>
          <w:bCs/>
          <w:sz w:val="28"/>
          <w:szCs w:val="28"/>
        </w:rPr>
      </w:pPr>
      <w:r w:rsidRPr="00F06F1A">
        <w:rPr>
          <w:b/>
          <w:bCs/>
          <w:sz w:val="28"/>
          <w:szCs w:val="28"/>
        </w:rPr>
        <w:t xml:space="preserve">Статья </w:t>
      </w:r>
      <w:r w:rsidR="00696180" w:rsidRPr="00F06F1A">
        <w:rPr>
          <w:b/>
          <w:bCs/>
          <w:sz w:val="28"/>
          <w:szCs w:val="28"/>
        </w:rPr>
        <w:t>8</w:t>
      </w:r>
      <w:r w:rsidR="007056B5" w:rsidRPr="00F06F1A">
        <w:rPr>
          <w:b/>
          <w:bCs/>
          <w:sz w:val="28"/>
          <w:szCs w:val="28"/>
        </w:rPr>
        <w:t>2</w:t>
      </w:r>
      <w:r w:rsidRPr="00F06F1A">
        <w:rPr>
          <w:b/>
          <w:bCs/>
          <w:sz w:val="28"/>
          <w:szCs w:val="28"/>
        </w:rPr>
        <w:t>. Управление</w:t>
      </w:r>
      <w:r w:rsidRPr="001412BF">
        <w:rPr>
          <w:b/>
          <w:bCs/>
          <w:sz w:val="28"/>
          <w:szCs w:val="28"/>
        </w:rPr>
        <w:t xml:space="preserve"> муниципальным долгом</w:t>
      </w:r>
    </w:p>
    <w:p w:rsidR="008A2F78" w:rsidRPr="004513A7" w:rsidRDefault="008A2F78" w:rsidP="008A2F78">
      <w:pPr>
        <w:autoSpaceDE w:val="0"/>
        <w:autoSpaceDN w:val="0"/>
        <w:adjustRightInd w:val="0"/>
        <w:ind w:firstLine="851"/>
        <w:jc w:val="both"/>
        <w:rPr>
          <w:rFonts w:eastAsia="Calibri"/>
          <w:bCs/>
          <w:szCs w:val="28"/>
        </w:rPr>
      </w:pPr>
      <w:r w:rsidRPr="004513A7">
        <w:rPr>
          <w:rFonts w:eastAsia="Calibri"/>
          <w:bCs/>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4513A7">
        <w:rPr>
          <w:szCs w:val="28"/>
        </w:rPr>
        <w:t xml:space="preserve">муниципального образования </w:t>
      </w:r>
      <w:r>
        <w:rPr>
          <w:rFonts w:eastAsia="Calibri"/>
          <w:szCs w:val="28"/>
        </w:rPr>
        <w:t>Староминский</w:t>
      </w:r>
      <w:r w:rsidRPr="004513A7">
        <w:rPr>
          <w:szCs w:val="28"/>
        </w:rPr>
        <w:t xml:space="preserve"> район </w:t>
      </w:r>
      <w:r w:rsidRPr="004513A7">
        <w:rPr>
          <w:rFonts w:eastAsia="Calibri"/>
          <w:bCs/>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8A2F78" w:rsidRPr="004513A7" w:rsidRDefault="008A2F78" w:rsidP="008A2F78">
      <w:pPr>
        <w:autoSpaceDE w:val="0"/>
        <w:autoSpaceDN w:val="0"/>
        <w:adjustRightInd w:val="0"/>
        <w:ind w:firstLine="851"/>
        <w:jc w:val="both"/>
        <w:rPr>
          <w:rFonts w:eastAsia="Calibri"/>
          <w:bCs/>
          <w:szCs w:val="28"/>
        </w:rPr>
      </w:pPr>
      <w:r w:rsidRPr="004513A7">
        <w:rPr>
          <w:rFonts w:eastAsia="Calibri"/>
          <w:bCs/>
          <w:szCs w:val="28"/>
        </w:rPr>
        <w:t>2. Управление муниципальным долгом осуществляется администрацией.</w:t>
      </w:r>
    </w:p>
    <w:p w:rsidR="008A2F78" w:rsidRPr="004513A7" w:rsidRDefault="008A2F78" w:rsidP="008A2F78">
      <w:pPr>
        <w:autoSpaceDE w:val="0"/>
        <w:autoSpaceDN w:val="0"/>
        <w:adjustRightInd w:val="0"/>
        <w:ind w:firstLine="851"/>
        <w:jc w:val="both"/>
        <w:rPr>
          <w:szCs w:val="28"/>
        </w:rPr>
      </w:pPr>
      <w:r w:rsidRPr="004513A7">
        <w:rPr>
          <w:rFonts w:eastAsia="Calibri"/>
          <w:bCs/>
          <w:szCs w:val="28"/>
        </w:rPr>
        <w:t xml:space="preserve">3. </w:t>
      </w:r>
      <w:r w:rsidRPr="004513A7">
        <w:rPr>
          <w:rFonts w:eastAsia="Calibri"/>
          <w:szCs w:val="28"/>
        </w:rPr>
        <w:t xml:space="preserve">Учет и регистрация муниципальных долговых обязательств </w:t>
      </w:r>
      <w:r w:rsidRPr="004513A7">
        <w:rPr>
          <w:szCs w:val="28"/>
        </w:rPr>
        <w:t xml:space="preserve">муниципального </w:t>
      </w:r>
      <w:r w:rsidRPr="004513A7">
        <w:rPr>
          <w:szCs w:val="28"/>
        </w:rPr>
        <w:lastRenderedPageBreak/>
        <w:t xml:space="preserve">образования </w:t>
      </w:r>
      <w:r>
        <w:rPr>
          <w:rFonts w:eastAsia="Calibri"/>
          <w:szCs w:val="28"/>
        </w:rPr>
        <w:t>Староминский</w:t>
      </w:r>
      <w:r w:rsidRPr="004513A7">
        <w:rPr>
          <w:szCs w:val="28"/>
        </w:rPr>
        <w:t xml:space="preserve"> район</w:t>
      </w:r>
      <w:r w:rsidRPr="004513A7">
        <w:rPr>
          <w:rFonts w:eastAsia="Calibri"/>
          <w:szCs w:val="28"/>
        </w:rPr>
        <w:t xml:space="preserve"> осуществляются в муниципальной долговой книге</w:t>
      </w:r>
      <w:r w:rsidRPr="004513A7">
        <w:rPr>
          <w:szCs w:val="28"/>
        </w:rPr>
        <w:t>.</w:t>
      </w:r>
    </w:p>
    <w:p w:rsidR="008A2F78" w:rsidRPr="004513A7" w:rsidRDefault="008A2F78" w:rsidP="008A2F78">
      <w:pPr>
        <w:autoSpaceDE w:val="0"/>
        <w:autoSpaceDN w:val="0"/>
        <w:adjustRightInd w:val="0"/>
        <w:ind w:firstLine="851"/>
        <w:jc w:val="both"/>
        <w:rPr>
          <w:rFonts w:eastAsia="Calibri"/>
          <w:szCs w:val="28"/>
        </w:rPr>
      </w:pPr>
      <w:r w:rsidRPr="004513A7">
        <w:rPr>
          <w:rFonts w:eastAsia="Calibri"/>
          <w:szCs w:val="28"/>
        </w:rPr>
        <w:t xml:space="preserve">Ведение муниципальной долговой книги осуществляется финансовым органом </w:t>
      </w:r>
      <w:r w:rsidRPr="004513A7">
        <w:rPr>
          <w:szCs w:val="28"/>
        </w:rPr>
        <w:t xml:space="preserve">муниципального образования </w:t>
      </w:r>
      <w:r>
        <w:rPr>
          <w:rFonts w:eastAsia="Calibri"/>
          <w:szCs w:val="28"/>
        </w:rPr>
        <w:t>Староминский</w:t>
      </w:r>
      <w:r w:rsidRPr="004513A7">
        <w:rPr>
          <w:szCs w:val="28"/>
        </w:rPr>
        <w:t xml:space="preserve"> район</w:t>
      </w:r>
      <w:r w:rsidRPr="004513A7">
        <w:rPr>
          <w:rFonts w:eastAsia="Calibri"/>
          <w:szCs w:val="28"/>
        </w:rPr>
        <w:t>.</w:t>
      </w:r>
    </w:p>
    <w:p w:rsidR="00DA60ED" w:rsidRPr="00930A16" w:rsidRDefault="008A2F78" w:rsidP="00DA60ED">
      <w:pPr>
        <w:autoSpaceDE w:val="0"/>
        <w:autoSpaceDN w:val="0"/>
        <w:adjustRightInd w:val="0"/>
        <w:ind w:right="-1" w:firstLine="851"/>
        <w:jc w:val="both"/>
        <w:rPr>
          <w:rFonts w:eastAsia="Calibri"/>
          <w:szCs w:val="28"/>
        </w:rPr>
      </w:pPr>
      <w:r w:rsidRPr="004513A7">
        <w:rPr>
          <w:rFonts w:eastAsia="Calibri"/>
          <w:szCs w:val="28"/>
        </w:rPr>
        <w:t xml:space="preserve">4. </w:t>
      </w:r>
      <w:r w:rsidR="00DA60ED" w:rsidRPr="00930A16">
        <w:rPr>
          <w:rFonts w:eastAsia="Calibri"/>
          <w:szCs w:val="28"/>
        </w:rPr>
        <w:t xml:space="preserve">Информация о долговых обязательствах (за исключением обязательств по муниципальным гарантиям) вносится финансовым органом </w:t>
      </w:r>
      <w:r w:rsidR="00DA60ED" w:rsidRPr="00930A16">
        <w:rPr>
          <w:szCs w:val="28"/>
        </w:rPr>
        <w:t xml:space="preserve">муниципального образования </w:t>
      </w:r>
      <w:r w:rsidR="00DA60ED">
        <w:rPr>
          <w:szCs w:val="28"/>
        </w:rPr>
        <w:t>Староминский</w:t>
      </w:r>
      <w:r w:rsidR="00DA60ED" w:rsidRPr="00930A16">
        <w:rPr>
          <w:szCs w:val="28"/>
        </w:rPr>
        <w:t xml:space="preserve"> район</w:t>
      </w:r>
      <w:r w:rsidR="00DA60ED" w:rsidRPr="00930A16">
        <w:rPr>
          <w:rFonts w:eastAsia="Calibri"/>
          <w:szCs w:val="28"/>
        </w:rPr>
        <w:t xml:space="preserve"> в муниципальную долговую книгу в срок, не превышающий пяти рабочих дней с момента возникновения соответствующего обязательства.</w:t>
      </w:r>
    </w:p>
    <w:p w:rsidR="00DA60ED" w:rsidRPr="00930A16" w:rsidRDefault="00DA60ED" w:rsidP="00DA60ED">
      <w:pPr>
        <w:autoSpaceDE w:val="0"/>
        <w:autoSpaceDN w:val="0"/>
        <w:adjustRightInd w:val="0"/>
        <w:ind w:right="-1" w:firstLine="851"/>
        <w:jc w:val="both"/>
        <w:rPr>
          <w:rFonts w:eastAsia="Calibri"/>
          <w:szCs w:val="28"/>
        </w:rPr>
      </w:pPr>
      <w:r w:rsidRPr="00930A16">
        <w:rPr>
          <w:rFonts w:eastAsia="Calibri"/>
          <w:szCs w:val="28"/>
        </w:rPr>
        <w:t xml:space="preserve">Информация о долговых обязательствах по муниципальным гарантиям вносится финансовым органом </w:t>
      </w:r>
      <w:r w:rsidRPr="00930A16">
        <w:rPr>
          <w:szCs w:val="28"/>
        </w:rPr>
        <w:t xml:space="preserve">муниципального образования </w:t>
      </w:r>
      <w:r>
        <w:rPr>
          <w:szCs w:val="28"/>
        </w:rPr>
        <w:t>Староминский</w:t>
      </w:r>
      <w:r w:rsidRPr="00930A16">
        <w:rPr>
          <w:szCs w:val="28"/>
        </w:rPr>
        <w:t xml:space="preserve"> район</w:t>
      </w:r>
      <w:r w:rsidRPr="00930A16">
        <w:rPr>
          <w:rFonts w:eastAsia="Calibri"/>
          <w:szCs w:val="28"/>
        </w:rPr>
        <w:t xml:space="preserve"> в муниципальную долговую книгу в течение пяти рабочих дней с момента получения этим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DA60ED" w:rsidRPr="00930A16" w:rsidRDefault="00DA60ED" w:rsidP="00DA60ED">
      <w:pPr>
        <w:autoSpaceDE w:val="0"/>
        <w:autoSpaceDN w:val="0"/>
        <w:adjustRightInd w:val="0"/>
        <w:ind w:right="-1" w:firstLine="851"/>
        <w:jc w:val="both"/>
        <w:rPr>
          <w:rFonts w:eastAsia="Calibri"/>
          <w:szCs w:val="28"/>
        </w:rPr>
      </w:pPr>
      <w:r w:rsidRPr="00930A16">
        <w:rPr>
          <w:rFonts w:eastAsia="Calibri"/>
          <w:szCs w:val="28"/>
        </w:rPr>
        <w:t xml:space="preserve">В муниципальную долговую книгу вносятся сведения об объеме долговых обязательств </w:t>
      </w:r>
      <w:r w:rsidRPr="00930A16">
        <w:rPr>
          <w:szCs w:val="28"/>
        </w:rPr>
        <w:t xml:space="preserve">муниципального образования </w:t>
      </w:r>
      <w:r>
        <w:rPr>
          <w:szCs w:val="28"/>
        </w:rPr>
        <w:t>Староминский</w:t>
      </w:r>
      <w:r w:rsidRPr="00930A16">
        <w:rPr>
          <w:szCs w:val="28"/>
        </w:rPr>
        <w:t xml:space="preserve"> район</w:t>
      </w:r>
      <w:r w:rsidRPr="00930A16">
        <w:rPr>
          <w:rFonts w:eastAsia="Calibri"/>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73273A" w:rsidRDefault="00DA60ED" w:rsidP="00DA60ED">
      <w:pPr>
        <w:autoSpaceDE w:val="0"/>
        <w:autoSpaceDN w:val="0"/>
        <w:adjustRightInd w:val="0"/>
        <w:ind w:right="-1" w:firstLine="851"/>
        <w:jc w:val="both"/>
      </w:pPr>
      <w:r w:rsidRPr="00930A16">
        <w:rPr>
          <w:rFonts w:eastAsia="Calibri"/>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DA60ED" w:rsidRPr="00DA60ED" w:rsidRDefault="00DA60ED" w:rsidP="00DA60ED">
      <w:pPr>
        <w:autoSpaceDE w:val="0"/>
        <w:autoSpaceDN w:val="0"/>
        <w:adjustRightInd w:val="0"/>
        <w:ind w:right="-1" w:firstLine="851"/>
        <w:jc w:val="both"/>
      </w:pPr>
    </w:p>
    <w:p w:rsidR="0073273A" w:rsidRPr="001412BF" w:rsidRDefault="0073273A" w:rsidP="00F769FC">
      <w:pPr>
        <w:pStyle w:val="1"/>
        <w:keepNext w:val="0"/>
        <w:tabs>
          <w:tab w:val="clear" w:pos="432"/>
        </w:tabs>
        <w:spacing w:before="0" w:after="0"/>
        <w:ind w:left="0" w:firstLine="0"/>
        <w:rPr>
          <w:rFonts w:ascii="Times New Roman" w:hAnsi="Times New Roman"/>
          <w:i w:val="0"/>
          <w:szCs w:val="28"/>
        </w:rPr>
      </w:pPr>
      <w:r w:rsidRPr="001412BF">
        <w:rPr>
          <w:rFonts w:ascii="Times New Roman" w:hAnsi="Times New Roman"/>
          <w:i w:val="0"/>
          <w:szCs w:val="28"/>
        </w:rPr>
        <w:t>ГЛАВА 9. ОТВЕТСТВЕННОСТЬ ОРГАНОВ МЕСТНОГО САМОУПРАВЛЕНИЯ И ДОЛЖНОСТНЫХ ЛИЦ МЕСТНОГО САМОУПРАВЛЕНИЯ</w:t>
      </w:r>
    </w:p>
    <w:p w:rsidR="0073273A" w:rsidRPr="001412BF" w:rsidRDefault="0073273A" w:rsidP="00DF3454">
      <w:pPr>
        <w:ind w:firstLine="851"/>
        <w:jc w:val="center"/>
        <w:rPr>
          <w:caps/>
          <w:sz w:val="28"/>
          <w:szCs w:val="28"/>
        </w:rPr>
      </w:pPr>
    </w:p>
    <w:p w:rsidR="0073273A" w:rsidRPr="00F06F1A"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3</w:t>
      </w:r>
      <w:r w:rsidRPr="00F06F1A">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73273A" w:rsidRPr="00F06F1A" w:rsidRDefault="0073273A" w:rsidP="00F769FC">
      <w:pPr>
        <w:pStyle w:val="211"/>
        <w:ind w:firstLine="851"/>
        <w:jc w:val="both"/>
        <w:rPr>
          <w:szCs w:val="28"/>
        </w:rPr>
      </w:pPr>
      <w:r w:rsidRPr="00F06F1A">
        <w:rPr>
          <w:szCs w:val="28"/>
        </w:rPr>
        <w:t xml:space="preserve">Органы местного самоуправления и должностные лица местного самоуправления несут ответственность перед населением муниципального образования </w:t>
      </w:r>
      <w:r w:rsidR="00072E41">
        <w:rPr>
          <w:szCs w:val="28"/>
        </w:rPr>
        <w:t>Староминский район</w:t>
      </w:r>
      <w:r w:rsidRPr="00F06F1A">
        <w:rPr>
          <w:szCs w:val="28"/>
        </w:rPr>
        <w:t>, государством, физическими и юридическими лицами в соответствии с федеральными законами.</w:t>
      </w:r>
    </w:p>
    <w:p w:rsidR="0073273A" w:rsidRPr="00F06F1A" w:rsidRDefault="0073273A" w:rsidP="00F769FC">
      <w:pPr>
        <w:pStyle w:val="ConsNormal0"/>
        <w:ind w:firstLine="851"/>
        <w:jc w:val="both"/>
        <w:rPr>
          <w:rFonts w:ascii="Times New Roman" w:hAnsi="Times New Roman"/>
          <w:b/>
          <w:sz w:val="28"/>
          <w:szCs w:val="28"/>
        </w:rPr>
      </w:pPr>
    </w:p>
    <w:p w:rsidR="0073273A" w:rsidRPr="00F06F1A" w:rsidRDefault="0073273A" w:rsidP="00F769FC">
      <w:pPr>
        <w:pStyle w:val="ConsNormal0"/>
        <w:ind w:firstLine="851"/>
        <w:jc w:val="both"/>
        <w:rPr>
          <w:rFonts w:ascii="Times New Roman" w:hAnsi="Times New Roman"/>
          <w:b/>
          <w:sz w:val="28"/>
          <w:szCs w:val="28"/>
        </w:rPr>
      </w:pPr>
      <w:r w:rsidRPr="00F06F1A">
        <w:rPr>
          <w:rFonts w:ascii="Times New Roman" w:hAnsi="Times New Roman"/>
          <w:b/>
          <w:sz w:val="28"/>
          <w:szCs w:val="28"/>
        </w:rPr>
        <w:t xml:space="preserve">Статья </w:t>
      </w:r>
      <w:r w:rsidR="00696180" w:rsidRPr="00F06F1A">
        <w:rPr>
          <w:rFonts w:ascii="Times New Roman" w:hAnsi="Times New Roman"/>
          <w:b/>
          <w:sz w:val="28"/>
          <w:szCs w:val="28"/>
        </w:rPr>
        <w:t>8</w:t>
      </w:r>
      <w:r w:rsidR="007056B5" w:rsidRPr="00F06F1A">
        <w:rPr>
          <w:rFonts w:ascii="Times New Roman" w:hAnsi="Times New Roman"/>
          <w:b/>
          <w:sz w:val="28"/>
          <w:szCs w:val="28"/>
        </w:rPr>
        <w:t>4</w:t>
      </w:r>
      <w:r w:rsidRPr="00F06F1A">
        <w:rPr>
          <w:rFonts w:ascii="Times New Roman" w:hAnsi="Times New Roman"/>
          <w:b/>
          <w:sz w:val="28"/>
          <w:szCs w:val="28"/>
        </w:rPr>
        <w:t xml:space="preserve">. Ответственность органов местного самоуправления, депутатов Совета, </w:t>
      </w:r>
      <w:r w:rsidR="00244642" w:rsidRPr="00F06F1A">
        <w:rPr>
          <w:rFonts w:ascii="Times New Roman" w:hAnsi="Times New Roman"/>
          <w:b/>
          <w:sz w:val="28"/>
          <w:szCs w:val="28"/>
        </w:rPr>
        <w:t xml:space="preserve">главы </w:t>
      </w:r>
      <w:r w:rsidR="00072E41">
        <w:rPr>
          <w:rFonts w:ascii="Times New Roman" w:hAnsi="Times New Roman"/>
          <w:b/>
          <w:sz w:val="28"/>
          <w:szCs w:val="28"/>
        </w:rPr>
        <w:t>район</w:t>
      </w:r>
      <w:r w:rsidR="00244642" w:rsidRPr="00F06F1A">
        <w:rPr>
          <w:rFonts w:ascii="Times New Roman" w:hAnsi="Times New Roman"/>
          <w:b/>
          <w:sz w:val="28"/>
          <w:szCs w:val="28"/>
        </w:rPr>
        <w:t>а</w:t>
      </w:r>
      <w:r w:rsidRPr="00F06F1A">
        <w:rPr>
          <w:rFonts w:ascii="Times New Roman" w:hAnsi="Times New Roman"/>
          <w:b/>
          <w:sz w:val="28"/>
          <w:szCs w:val="28"/>
        </w:rPr>
        <w:t xml:space="preserve"> перед населением</w:t>
      </w:r>
    </w:p>
    <w:p w:rsidR="0073273A" w:rsidRPr="00F06F1A" w:rsidRDefault="0073273A" w:rsidP="00F769FC">
      <w:pPr>
        <w:pStyle w:val="ConsNormal0"/>
        <w:tabs>
          <w:tab w:val="left" w:pos="-140"/>
          <w:tab w:val="left" w:pos="0"/>
        </w:tabs>
        <w:ind w:firstLine="851"/>
        <w:jc w:val="both"/>
        <w:rPr>
          <w:rFonts w:ascii="Times New Roman" w:hAnsi="Times New Roman"/>
          <w:sz w:val="28"/>
          <w:szCs w:val="28"/>
        </w:rPr>
      </w:pPr>
      <w:r w:rsidRPr="00F06F1A">
        <w:rPr>
          <w:rFonts w:ascii="Times New Roman" w:hAnsi="Times New Roman"/>
          <w:sz w:val="28"/>
          <w:szCs w:val="28"/>
        </w:rPr>
        <w:t xml:space="preserve">Население муниципального образования </w:t>
      </w:r>
      <w:r w:rsidR="00072E41">
        <w:rPr>
          <w:rFonts w:ascii="Times New Roman" w:hAnsi="Times New Roman"/>
          <w:sz w:val="28"/>
          <w:szCs w:val="28"/>
        </w:rPr>
        <w:t>Староминский район</w:t>
      </w:r>
      <w:r w:rsidRPr="00F06F1A">
        <w:rPr>
          <w:rFonts w:ascii="Times New Roman" w:hAnsi="Times New Roman"/>
          <w:sz w:val="28"/>
          <w:szCs w:val="28"/>
        </w:rPr>
        <w:t xml:space="preserve"> вправе отозвать депутатов Совета, </w:t>
      </w:r>
      <w:r w:rsidR="00244642" w:rsidRPr="00F06F1A">
        <w:rPr>
          <w:rFonts w:ascii="Times New Roman" w:hAnsi="Times New Roman"/>
          <w:sz w:val="28"/>
          <w:szCs w:val="28"/>
        </w:rPr>
        <w:t xml:space="preserve">главу </w:t>
      </w:r>
      <w:r w:rsidR="00072E41">
        <w:rPr>
          <w:rFonts w:ascii="Times New Roman" w:hAnsi="Times New Roman"/>
          <w:sz w:val="28"/>
          <w:szCs w:val="28"/>
        </w:rPr>
        <w:t>район</w:t>
      </w:r>
      <w:r w:rsidR="00244642" w:rsidRPr="00F06F1A">
        <w:rPr>
          <w:rFonts w:ascii="Times New Roman" w:hAnsi="Times New Roman"/>
          <w:sz w:val="28"/>
          <w:szCs w:val="28"/>
        </w:rPr>
        <w:t>а</w:t>
      </w:r>
      <w:r w:rsidRPr="00F06F1A">
        <w:rPr>
          <w:rFonts w:ascii="Times New Roman" w:hAnsi="Times New Roman"/>
          <w:sz w:val="28"/>
          <w:szCs w:val="28"/>
        </w:rPr>
        <w:t>в соответствии с федеральным законодательством, законом Краснодарского края, настоящим уставом.</w:t>
      </w:r>
    </w:p>
    <w:p w:rsidR="0073273A" w:rsidRPr="00F06F1A" w:rsidRDefault="0073273A" w:rsidP="00F769FC">
      <w:pPr>
        <w:pStyle w:val="211"/>
        <w:ind w:firstLine="851"/>
        <w:jc w:val="both"/>
        <w:rPr>
          <w:szCs w:val="28"/>
        </w:rPr>
      </w:pPr>
    </w:p>
    <w:p w:rsidR="0073273A" w:rsidRPr="00F06F1A" w:rsidRDefault="0073273A" w:rsidP="00F769FC">
      <w:pPr>
        <w:pStyle w:val="211"/>
        <w:ind w:firstLine="851"/>
        <w:jc w:val="both"/>
        <w:rPr>
          <w:b/>
          <w:szCs w:val="28"/>
        </w:rPr>
      </w:pPr>
      <w:r w:rsidRPr="00F06F1A">
        <w:rPr>
          <w:b/>
          <w:szCs w:val="28"/>
        </w:rPr>
        <w:t xml:space="preserve">Статья </w:t>
      </w:r>
      <w:r w:rsidR="00696180" w:rsidRPr="00F06F1A">
        <w:rPr>
          <w:b/>
          <w:szCs w:val="28"/>
        </w:rPr>
        <w:t>8</w:t>
      </w:r>
      <w:r w:rsidR="007056B5" w:rsidRPr="00F06F1A">
        <w:rPr>
          <w:b/>
          <w:szCs w:val="28"/>
        </w:rPr>
        <w:t>5</w:t>
      </w:r>
      <w:r w:rsidRPr="00F06F1A">
        <w:rPr>
          <w:b/>
          <w:szCs w:val="28"/>
        </w:rPr>
        <w:t xml:space="preserve">. Ответственность органов местного самоуправления и должностных лиц местного самоуправления муниципального образования </w:t>
      </w:r>
      <w:r w:rsidR="00072E41">
        <w:rPr>
          <w:b/>
          <w:szCs w:val="28"/>
        </w:rPr>
        <w:t>Староминский район</w:t>
      </w:r>
      <w:r w:rsidRPr="00F06F1A">
        <w:rPr>
          <w:b/>
          <w:szCs w:val="28"/>
        </w:rPr>
        <w:t xml:space="preserve"> перед государством</w:t>
      </w:r>
    </w:p>
    <w:p w:rsidR="0073273A" w:rsidRPr="00F06F1A" w:rsidRDefault="0073273A" w:rsidP="00F769FC">
      <w:pPr>
        <w:pStyle w:val="211"/>
        <w:ind w:firstLine="851"/>
        <w:jc w:val="both"/>
        <w:rPr>
          <w:szCs w:val="28"/>
        </w:rPr>
      </w:pPr>
      <w:r w:rsidRPr="00F06F1A">
        <w:rPr>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273A" w:rsidRPr="00F06F1A" w:rsidRDefault="0073273A" w:rsidP="00F769FC">
      <w:pPr>
        <w:pStyle w:val="ConsNormal0"/>
        <w:ind w:firstLine="851"/>
        <w:jc w:val="both"/>
        <w:rPr>
          <w:rFonts w:ascii="Times New Roman" w:hAnsi="Times New Roman"/>
          <w:sz w:val="28"/>
          <w:szCs w:val="28"/>
        </w:rPr>
      </w:pPr>
      <w:r w:rsidRPr="00F06F1A">
        <w:rPr>
          <w:rFonts w:ascii="Times New Roman" w:hAnsi="Times New Roman"/>
          <w:sz w:val="28"/>
          <w:szCs w:val="28"/>
        </w:rPr>
        <w:t>Совет</w:t>
      </w:r>
      <w:r w:rsidR="00EC7A36" w:rsidRPr="00F06F1A">
        <w:rPr>
          <w:rFonts w:ascii="Times New Roman" w:hAnsi="Times New Roman"/>
          <w:sz w:val="28"/>
          <w:szCs w:val="28"/>
        </w:rPr>
        <w:t>,</w:t>
      </w:r>
      <w:r w:rsidR="00244642" w:rsidRPr="00F06F1A">
        <w:rPr>
          <w:rFonts w:ascii="Times New Roman" w:hAnsi="Times New Roman"/>
          <w:sz w:val="28"/>
          <w:szCs w:val="28"/>
        </w:rPr>
        <w:t xml:space="preserve">глава </w:t>
      </w:r>
      <w:r w:rsidR="00072E41">
        <w:rPr>
          <w:rFonts w:ascii="Times New Roman" w:hAnsi="Times New Roman"/>
          <w:sz w:val="28"/>
          <w:szCs w:val="28"/>
        </w:rPr>
        <w:t xml:space="preserve"> район</w:t>
      </w:r>
      <w:r w:rsidR="00244642" w:rsidRPr="00F06F1A">
        <w:rPr>
          <w:rFonts w:ascii="Times New Roman" w:hAnsi="Times New Roman"/>
          <w:sz w:val="28"/>
          <w:szCs w:val="28"/>
        </w:rPr>
        <w:t>а</w:t>
      </w:r>
      <w:r w:rsidRPr="00F06F1A">
        <w:rPr>
          <w:rFonts w:ascii="Times New Roman" w:hAnsi="Times New Roman"/>
          <w:sz w:val="28"/>
          <w:szCs w:val="28"/>
        </w:rPr>
        <w:t xml:space="preserve">несут ответственность перед государством в порядке, </w:t>
      </w:r>
      <w:r w:rsidRPr="00F06F1A">
        <w:rPr>
          <w:rFonts w:ascii="Times New Roman" w:hAnsi="Times New Roman"/>
          <w:sz w:val="28"/>
          <w:szCs w:val="28"/>
        </w:rPr>
        <w:lastRenderedPageBreak/>
        <w:t xml:space="preserve">установленном Федеральным законом от 06.10.2003 № 131-ФЗ </w:t>
      </w:r>
      <w:r w:rsidR="00634A37" w:rsidRPr="00F06F1A">
        <w:rPr>
          <w:rFonts w:ascii="Times New Roman" w:hAnsi="Times New Roman"/>
          <w:sz w:val="28"/>
          <w:szCs w:val="28"/>
        </w:rPr>
        <w:t>«</w:t>
      </w:r>
      <w:r w:rsidRPr="00F06F1A">
        <w:rPr>
          <w:rFonts w:ascii="Times New Roman" w:hAnsi="Times New Roman"/>
          <w:sz w:val="28"/>
          <w:szCs w:val="28"/>
        </w:rPr>
        <w:t>Об общих принципах организации местного самоуправления в Российской Федерации</w:t>
      </w:r>
      <w:r w:rsidR="00634A37" w:rsidRPr="00F06F1A">
        <w:rPr>
          <w:rFonts w:ascii="Times New Roman" w:hAnsi="Times New Roman"/>
          <w:sz w:val="28"/>
          <w:szCs w:val="28"/>
        </w:rPr>
        <w:t>»</w:t>
      </w:r>
      <w:r w:rsidRPr="00F06F1A">
        <w:rPr>
          <w:rFonts w:ascii="Times New Roman" w:hAnsi="Times New Roman"/>
          <w:sz w:val="28"/>
          <w:szCs w:val="28"/>
        </w:rPr>
        <w:t>.</w:t>
      </w:r>
    </w:p>
    <w:p w:rsidR="0073273A" w:rsidRPr="00F06F1A" w:rsidRDefault="0073273A" w:rsidP="00F769FC">
      <w:pPr>
        <w:pStyle w:val="ConsNonformat"/>
        <w:ind w:firstLine="851"/>
        <w:rPr>
          <w:rFonts w:ascii="Times New Roman" w:hAnsi="Times New Roman"/>
          <w:sz w:val="28"/>
          <w:szCs w:val="28"/>
        </w:rPr>
      </w:pPr>
    </w:p>
    <w:p w:rsidR="003941F7" w:rsidRPr="00F06F1A" w:rsidRDefault="003941F7" w:rsidP="00F769FC">
      <w:pPr>
        <w:ind w:firstLine="851"/>
        <w:jc w:val="both"/>
        <w:rPr>
          <w:b/>
          <w:sz w:val="28"/>
          <w:szCs w:val="28"/>
        </w:rPr>
      </w:pPr>
      <w:r w:rsidRPr="00F06F1A">
        <w:rPr>
          <w:b/>
          <w:sz w:val="28"/>
          <w:szCs w:val="28"/>
        </w:rPr>
        <w:t xml:space="preserve">Статья </w:t>
      </w:r>
      <w:r w:rsidR="00BF173F" w:rsidRPr="00F06F1A">
        <w:rPr>
          <w:b/>
          <w:sz w:val="28"/>
          <w:szCs w:val="28"/>
        </w:rPr>
        <w:t>8</w:t>
      </w:r>
      <w:r w:rsidR="007056B5" w:rsidRPr="00F06F1A">
        <w:rPr>
          <w:b/>
          <w:sz w:val="28"/>
          <w:szCs w:val="28"/>
        </w:rPr>
        <w:t>6</w:t>
      </w:r>
      <w:r w:rsidRPr="00F06F1A">
        <w:rPr>
          <w:b/>
          <w:sz w:val="28"/>
          <w:szCs w:val="28"/>
        </w:rPr>
        <w:t xml:space="preserve">. Удаление главы </w:t>
      </w:r>
      <w:r w:rsidR="00072E41">
        <w:rPr>
          <w:b/>
          <w:sz w:val="28"/>
          <w:szCs w:val="28"/>
        </w:rPr>
        <w:t xml:space="preserve"> район</w:t>
      </w:r>
      <w:r w:rsidRPr="00F06F1A">
        <w:rPr>
          <w:b/>
          <w:sz w:val="28"/>
          <w:szCs w:val="28"/>
        </w:rPr>
        <w:t>а в отставку</w:t>
      </w:r>
    </w:p>
    <w:p w:rsidR="003941F7" w:rsidRPr="00F06F1A" w:rsidRDefault="003941F7" w:rsidP="00F769FC">
      <w:pPr>
        <w:ind w:firstLine="851"/>
        <w:jc w:val="both"/>
        <w:rPr>
          <w:sz w:val="28"/>
          <w:szCs w:val="28"/>
        </w:rPr>
      </w:pPr>
      <w:r w:rsidRPr="00F06F1A">
        <w:rPr>
          <w:sz w:val="28"/>
          <w:szCs w:val="28"/>
        </w:rPr>
        <w:t xml:space="preserve">1. Совет в соответствии с Федеральным законом от 06.10.2003 № 131-ФЗ «Об общих принципах организации местного самоуправления в Российской Федерации» вправе удалить главу </w:t>
      </w:r>
      <w:r w:rsidR="00072E41">
        <w:rPr>
          <w:sz w:val="28"/>
          <w:szCs w:val="28"/>
        </w:rPr>
        <w:t xml:space="preserve"> район</w:t>
      </w:r>
      <w:r w:rsidRPr="00F06F1A">
        <w:rPr>
          <w:sz w:val="28"/>
          <w:szCs w:val="28"/>
        </w:rPr>
        <w:t>а в отставку по инициативе депутатов Совета или по инициативе</w:t>
      </w:r>
      <w:r w:rsidR="00F849BE">
        <w:rPr>
          <w:sz w:val="28"/>
          <w:szCs w:val="28"/>
        </w:rPr>
        <w:t xml:space="preserve"> губернатора</w:t>
      </w:r>
      <w:r w:rsidRPr="00F06F1A">
        <w:rPr>
          <w:sz w:val="28"/>
          <w:szCs w:val="28"/>
        </w:rPr>
        <w:t xml:space="preserve"> Краснодарского края.</w:t>
      </w:r>
    </w:p>
    <w:p w:rsidR="003941F7" w:rsidRPr="00F06F1A" w:rsidRDefault="003941F7" w:rsidP="00F769FC">
      <w:pPr>
        <w:ind w:firstLine="851"/>
        <w:jc w:val="both"/>
        <w:rPr>
          <w:sz w:val="28"/>
          <w:szCs w:val="28"/>
        </w:rPr>
      </w:pPr>
      <w:r w:rsidRPr="00F06F1A">
        <w:rPr>
          <w:sz w:val="28"/>
          <w:szCs w:val="28"/>
        </w:rPr>
        <w:t xml:space="preserve">2. Основаниями для удаления главы </w:t>
      </w:r>
      <w:r w:rsidR="00072E41">
        <w:rPr>
          <w:sz w:val="28"/>
          <w:szCs w:val="28"/>
        </w:rPr>
        <w:t>район</w:t>
      </w:r>
      <w:r w:rsidRPr="00F06F1A">
        <w:rPr>
          <w:sz w:val="28"/>
          <w:szCs w:val="28"/>
        </w:rPr>
        <w:t>а в отставку являются:</w:t>
      </w:r>
    </w:p>
    <w:p w:rsidR="003941F7" w:rsidRPr="00F06F1A" w:rsidRDefault="003941F7" w:rsidP="00F769FC">
      <w:pPr>
        <w:ind w:firstLine="851"/>
        <w:jc w:val="both"/>
        <w:rPr>
          <w:sz w:val="28"/>
          <w:szCs w:val="28"/>
        </w:rPr>
      </w:pPr>
      <w:r w:rsidRPr="00F06F1A">
        <w:rPr>
          <w:sz w:val="28"/>
          <w:szCs w:val="28"/>
        </w:rPr>
        <w:t>1) решени</w:t>
      </w:r>
      <w:r w:rsidR="009A2C3D">
        <w:rPr>
          <w:sz w:val="28"/>
          <w:szCs w:val="28"/>
        </w:rPr>
        <w:t xml:space="preserve">я, действия (бездействие) главы </w:t>
      </w:r>
      <w:r w:rsidR="00072E41">
        <w:rPr>
          <w:sz w:val="28"/>
          <w:szCs w:val="28"/>
        </w:rPr>
        <w:t>район</w:t>
      </w:r>
      <w:r w:rsidRPr="00F06F1A">
        <w:rPr>
          <w:sz w:val="28"/>
          <w:szCs w:val="28"/>
        </w:rPr>
        <w:t>а</w:t>
      </w:r>
      <w:r w:rsidRPr="00F06F1A">
        <w:rPr>
          <w:b/>
          <w:sz w:val="28"/>
          <w:szCs w:val="28"/>
        </w:rPr>
        <w:t xml:space="preserve">, </w:t>
      </w:r>
      <w:r w:rsidRPr="00F06F1A">
        <w:rPr>
          <w:sz w:val="28"/>
          <w:szCs w:val="28"/>
        </w:rPr>
        <w:t>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941F7" w:rsidRPr="00F06F1A" w:rsidRDefault="003941F7" w:rsidP="00F769FC">
      <w:pPr>
        <w:ind w:firstLine="851"/>
        <w:jc w:val="both"/>
        <w:rPr>
          <w:sz w:val="28"/>
          <w:szCs w:val="28"/>
        </w:rPr>
      </w:pPr>
      <w:r w:rsidRPr="00F06F1A">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3941F7" w:rsidRPr="00F06F1A" w:rsidRDefault="003941F7" w:rsidP="00F769FC">
      <w:pPr>
        <w:ind w:firstLine="851"/>
        <w:jc w:val="both"/>
        <w:rPr>
          <w:sz w:val="28"/>
          <w:szCs w:val="28"/>
        </w:rPr>
      </w:pPr>
      <w:r w:rsidRPr="00F06F1A">
        <w:rPr>
          <w:sz w:val="28"/>
          <w:szCs w:val="28"/>
        </w:rPr>
        <w:t xml:space="preserve">3) неудовлетворительная оценка деятельности главы </w:t>
      </w:r>
      <w:r w:rsidR="00072E41">
        <w:rPr>
          <w:sz w:val="28"/>
          <w:szCs w:val="28"/>
        </w:rPr>
        <w:t xml:space="preserve"> район</w:t>
      </w:r>
      <w:r w:rsidRPr="00F06F1A">
        <w:rPr>
          <w:sz w:val="28"/>
          <w:szCs w:val="28"/>
        </w:rPr>
        <w:t>а Советом по результатам его ежегодного отчета перед Советом, данная два раза подряд;</w:t>
      </w:r>
    </w:p>
    <w:p w:rsidR="003941F7" w:rsidRPr="00F06F1A" w:rsidRDefault="003941F7" w:rsidP="00F769FC">
      <w:pPr>
        <w:pStyle w:val="ConsPlusNormal"/>
        <w:ind w:firstLine="851"/>
        <w:jc w:val="both"/>
        <w:outlineLvl w:val="1"/>
        <w:rPr>
          <w:rFonts w:ascii="Times New Roman" w:eastAsia="Calibri" w:hAnsi="Times New Roman" w:cs="Times New Roman"/>
          <w:kern w:val="0"/>
          <w:sz w:val="28"/>
          <w:szCs w:val="28"/>
          <w:lang w:eastAsia="en-US" w:bidi="ar-SA"/>
        </w:rPr>
      </w:pPr>
      <w:r w:rsidRPr="00F06F1A">
        <w:rPr>
          <w:rFonts w:ascii="Times New Roman" w:hAnsi="Times New Roman" w:cs="Times New Roman"/>
          <w:sz w:val="28"/>
          <w:szCs w:val="28"/>
        </w:rPr>
        <w:t xml:space="preserve">4) </w:t>
      </w:r>
      <w:r w:rsidR="003D265D" w:rsidRPr="002D2C00">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w:t>
      </w:r>
      <w:hyperlink r:id="rId74" w:history="1">
        <w:r w:rsidR="003D265D" w:rsidRPr="002D2C00">
          <w:rPr>
            <w:rFonts w:ascii="Times New Roman" w:hAnsi="Times New Roman" w:cs="Times New Roman"/>
            <w:sz w:val="28"/>
            <w:szCs w:val="28"/>
          </w:rPr>
          <w:t>законом</w:t>
        </w:r>
      </w:hyperlink>
      <w:r w:rsidR="003D265D" w:rsidRPr="002D2C00">
        <w:rPr>
          <w:rFonts w:ascii="Times New Roman" w:hAnsi="Times New Roman" w:cs="Times New Roman"/>
          <w:sz w:val="28"/>
          <w:szCs w:val="28"/>
        </w:rPr>
        <w:t xml:space="preserve"> от </w:t>
      </w:r>
      <w:r w:rsidR="003D265D" w:rsidRPr="002D2C00">
        <w:rPr>
          <w:rFonts w:ascii="Times New Roman" w:hAnsi="Times New Roman" w:cs="Times New Roman"/>
          <w:bCs/>
          <w:iCs/>
          <w:sz w:val="28"/>
          <w:szCs w:val="28"/>
        </w:rPr>
        <w:t>25.12.2008 № 273-ФЗ «О противодействии коррупции»</w:t>
      </w:r>
      <w:r w:rsidR="003D265D" w:rsidRPr="002D2C00">
        <w:rPr>
          <w:rFonts w:ascii="Times New Roman" w:hAnsi="Times New Roman" w:cs="Times New Roman"/>
          <w:sz w:val="28"/>
          <w:szCs w:val="28"/>
        </w:rPr>
        <w:t xml:space="preserve">, Федеральным </w:t>
      </w:r>
      <w:hyperlink r:id="rId75" w:history="1">
        <w:r w:rsidR="003D265D" w:rsidRPr="002D2C00">
          <w:rPr>
            <w:rFonts w:ascii="Times New Roman" w:hAnsi="Times New Roman" w:cs="Times New Roman"/>
            <w:sz w:val="28"/>
            <w:szCs w:val="28"/>
          </w:rPr>
          <w:t>законом</w:t>
        </w:r>
      </w:hyperlink>
      <w:r w:rsidR="003D265D" w:rsidRPr="002D2C00">
        <w:rPr>
          <w:rFonts w:ascii="Times New Roman" w:hAnsi="Times New Roman" w:cs="Times New Roman"/>
          <w:sz w:val="28"/>
          <w:szCs w:val="28"/>
        </w:rPr>
        <w:t xml:space="preserve"> от </w:t>
      </w:r>
      <w:r w:rsidR="003D265D" w:rsidRPr="002D2C00">
        <w:rPr>
          <w:rFonts w:ascii="Times New Roman" w:hAnsi="Times New Roman" w:cs="Times New Roman"/>
          <w:bCs/>
          <w:iCs/>
          <w:sz w:val="28"/>
          <w:szCs w:val="28"/>
        </w:rPr>
        <w:t>03.12.2012 № 230-ФЗ «О контроле за соответствием расходов лиц, замещающих государственные должности, и иных лиц их доходам»</w:t>
      </w:r>
      <w:r w:rsidR="003D265D" w:rsidRPr="002D2C00">
        <w:rPr>
          <w:rFonts w:ascii="Times New Roman" w:hAnsi="Times New Roman" w:cs="Times New Roman"/>
          <w:sz w:val="28"/>
          <w:szCs w:val="28"/>
        </w:rPr>
        <w:t xml:space="preserve">, Федеральным </w:t>
      </w:r>
      <w:hyperlink r:id="rId76" w:history="1">
        <w:r w:rsidR="003D265D" w:rsidRPr="002D2C00">
          <w:rPr>
            <w:rFonts w:ascii="Times New Roman" w:hAnsi="Times New Roman" w:cs="Times New Roman"/>
            <w:sz w:val="28"/>
            <w:szCs w:val="28"/>
          </w:rPr>
          <w:t>законом</w:t>
        </w:r>
      </w:hyperlink>
      <w:r w:rsidR="003D265D" w:rsidRPr="002D2C00">
        <w:rPr>
          <w:rFonts w:ascii="Times New Roman" w:hAnsi="Times New Roman" w:cs="Times New Roman"/>
          <w:sz w:val="28"/>
          <w:szCs w:val="28"/>
        </w:rPr>
        <w:t xml:space="preserve"> от </w:t>
      </w:r>
      <w:r w:rsidR="003D265D" w:rsidRPr="002D2C00">
        <w:rPr>
          <w:rFonts w:ascii="Times New Roman" w:hAnsi="Times New Roman" w:cs="Times New Roman"/>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941F7" w:rsidRPr="00F06F1A" w:rsidRDefault="003941F7" w:rsidP="00F769FC">
      <w:pPr>
        <w:widowControl/>
        <w:suppressAutoHyphens w:val="0"/>
        <w:autoSpaceDE w:val="0"/>
        <w:autoSpaceDN w:val="0"/>
        <w:adjustRightInd w:val="0"/>
        <w:ind w:firstLine="851"/>
        <w:jc w:val="both"/>
        <w:rPr>
          <w:rFonts w:eastAsia="Calibri"/>
          <w:bCs/>
          <w:kern w:val="0"/>
          <w:sz w:val="28"/>
          <w:szCs w:val="28"/>
        </w:rPr>
      </w:pPr>
      <w:r w:rsidRPr="00F06F1A">
        <w:rPr>
          <w:rFonts w:eastAsia="Calibri"/>
          <w:bCs/>
          <w:kern w:val="0"/>
          <w:sz w:val="28"/>
          <w:szCs w:val="28"/>
        </w:rPr>
        <w:t xml:space="preserve">5) допущение главой </w:t>
      </w:r>
      <w:r w:rsidR="00072E41">
        <w:rPr>
          <w:sz w:val="28"/>
          <w:szCs w:val="28"/>
        </w:rPr>
        <w:t>район</w:t>
      </w:r>
      <w:r w:rsidRPr="00F06F1A">
        <w:rPr>
          <w:sz w:val="28"/>
          <w:szCs w:val="28"/>
        </w:rPr>
        <w:t xml:space="preserve">а, </w:t>
      </w:r>
      <w:r w:rsidRPr="00F06F1A">
        <w:rPr>
          <w:rFonts w:eastAsia="Calibri"/>
          <w:bCs/>
          <w:kern w:val="0"/>
          <w:sz w:val="28"/>
          <w:szCs w:val="28"/>
        </w:rPr>
        <w:t xml:space="preserve">местной администрацией, иными органами и должностными лицами местного самоуправления муниципального образования </w:t>
      </w:r>
      <w:r w:rsidR="00072E41">
        <w:rPr>
          <w:rFonts w:eastAsia="Calibri"/>
          <w:bCs/>
          <w:kern w:val="0"/>
          <w:sz w:val="28"/>
          <w:szCs w:val="28"/>
        </w:rPr>
        <w:t>Староминский район</w:t>
      </w:r>
      <w:r w:rsidRPr="00F06F1A">
        <w:rPr>
          <w:rFonts w:eastAsia="Calibri"/>
          <w:bCs/>
          <w:kern w:val="0"/>
          <w:sz w:val="28"/>
          <w:szCs w:val="28"/>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941F7" w:rsidRPr="00F06F1A" w:rsidRDefault="003941F7" w:rsidP="00F769FC">
      <w:pPr>
        <w:autoSpaceDE w:val="0"/>
        <w:ind w:firstLine="851"/>
        <w:jc w:val="both"/>
        <w:rPr>
          <w:sz w:val="28"/>
          <w:szCs w:val="28"/>
        </w:rPr>
      </w:pPr>
      <w:r w:rsidRPr="00F06F1A">
        <w:rPr>
          <w:sz w:val="28"/>
          <w:szCs w:val="28"/>
        </w:rPr>
        <w:t xml:space="preserve">3. Инициатива депутатов Совета об удалении главы </w:t>
      </w:r>
      <w:r w:rsidR="00072E41">
        <w:rPr>
          <w:sz w:val="28"/>
          <w:szCs w:val="28"/>
        </w:rPr>
        <w:t>Староминский район</w:t>
      </w:r>
      <w:r w:rsidRPr="00F06F1A">
        <w:rPr>
          <w:sz w:val="28"/>
          <w:szCs w:val="28"/>
        </w:rPr>
        <w:t xml:space="preserve">а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w:t>
      </w:r>
      <w:r w:rsidR="00072E41">
        <w:rPr>
          <w:sz w:val="28"/>
          <w:szCs w:val="28"/>
        </w:rPr>
        <w:t>район</w:t>
      </w:r>
      <w:r w:rsidRPr="00F06F1A">
        <w:rPr>
          <w:sz w:val="28"/>
          <w:szCs w:val="28"/>
        </w:rPr>
        <w:t xml:space="preserve">а в отставку. О выдвижении данной </w:t>
      </w:r>
      <w:r w:rsidRPr="00F06F1A">
        <w:rPr>
          <w:sz w:val="28"/>
          <w:szCs w:val="28"/>
        </w:rPr>
        <w:lastRenderedPageBreak/>
        <w:t xml:space="preserve">инициативы глава </w:t>
      </w:r>
      <w:r w:rsidR="00072E41">
        <w:rPr>
          <w:sz w:val="28"/>
          <w:szCs w:val="28"/>
        </w:rPr>
        <w:t>район</w:t>
      </w:r>
      <w:r w:rsidR="00F849BE">
        <w:rPr>
          <w:sz w:val="28"/>
          <w:szCs w:val="28"/>
        </w:rPr>
        <w:t xml:space="preserve">а и </w:t>
      </w:r>
      <w:r w:rsidRPr="00F06F1A">
        <w:rPr>
          <w:sz w:val="28"/>
          <w:szCs w:val="28"/>
        </w:rPr>
        <w:t>губернатор Краснодарского края уведомляются не позднее дня, следующего за днем внесения указанного обращения в Совет.</w:t>
      </w:r>
    </w:p>
    <w:p w:rsidR="003941F7" w:rsidRPr="00F06F1A" w:rsidRDefault="003941F7" w:rsidP="00F769FC">
      <w:pPr>
        <w:autoSpaceDE w:val="0"/>
        <w:ind w:firstLine="851"/>
        <w:jc w:val="both"/>
        <w:rPr>
          <w:sz w:val="28"/>
          <w:szCs w:val="28"/>
        </w:rPr>
      </w:pPr>
      <w:r w:rsidRPr="00F06F1A">
        <w:rPr>
          <w:sz w:val="28"/>
          <w:szCs w:val="28"/>
        </w:rPr>
        <w:t xml:space="preserve">4. Рассмотрение инициативы депутатов Совета об удалении главы </w:t>
      </w:r>
      <w:r w:rsidR="00072E41">
        <w:rPr>
          <w:sz w:val="28"/>
          <w:szCs w:val="28"/>
        </w:rPr>
        <w:t>район</w:t>
      </w:r>
      <w:r w:rsidR="00252BD3" w:rsidRPr="00F06F1A">
        <w:rPr>
          <w:sz w:val="28"/>
          <w:szCs w:val="28"/>
        </w:rPr>
        <w:t xml:space="preserve">а </w:t>
      </w:r>
      <w:r w:rsidRPr="00F06F1A">
        <w:rPr>
          <w:sz w:val="28"/>
          <w:szCs w:val="28"/>
        </w:rPr>
        <w:t>в отставку осуществляется с учетом мнения губернатора Краснодарского края.</w:t>
      </w:r>
    </w:p>
    <w:p w:rsidR="003941F7" w:rsidRPr="00F06F1A" w:rsidRDefault="003941F7" w:rsidP="00F769FC">
      <w:pPr>
        <w:autoSpaceDE w:val="0"/>
        <w:ind w:firstLine="851"/>
        <w:jc w:val="both"/>
        <w:rPr>
          <w:sz w:val="28"/>
          <w:szCs w:val="28"/>
        </w:rPr>
      </w:pPr>
      <w:r w:rsidRPr="00F06F1A">
        <w:rPr>
          <w:sz w:val="28"/>
          <w:szCs w:val="28"/>
        </w:rPr>
        <w:t xml:space="preserve">5. В случае, если при рассмотрении инициативы депутатов Совета об удалении главы </w:t>
      </w:r>
      <w:r w:rsidR="00072E41">
        <w:rPr>
          <w:sz w:val="28"/>
          <w:szCs w:val="28"/>
        </w:rPr>
        <w:t>район</w:t>
      </w:r>
      <w:r w:rsidR="00252BD3" w:rsidRPr="00F06F1A">
        <w:rPr>
          <w:sz w:val="28"/>
          <w:szCs w:val="28"/>
        </w:rPr>
        <w:t xml:space="preserve">а </w:t>
      </w:r>
      <w:r w:rsidRPr="00F06F1A">
        <w:rPr>
          <w:sz w:val="28"/>
          <w:szCs w:val="28"/>
        </w:rPr>
        <w:t xml:space="preserve">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w:t>
      </w:r>
      <w:r w:rsidR="00072E41">
        <w:rPr>
          <w:sz w:val="28"/>
          <w:szCs w:val="28"/>
        </w:rPr>
        <w:t>район</w:t>
      </w:r>
      <w:r w:rsidR="00252BD3" w:rsidRPr="00F06F1A">
        <w:rPr>
          <w:sz w:val="28"/>
          <w:szCs w:val="28"/>
        </w:rPr>
        <w:t>а</w:t>
      </w:r>
      <w:r w:rsidRPr="00F06F1A">
        <w:rPr>
          <w:sz w:val="28"/>
          <w:szCs w:val="28"/>
        </w:rPr>
        <w:t xml:space="preserve">,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w:t>
      </w:r>
      <w:r w:rsidR="00072E41">
        <w:rPr>
          <w:sz w:val="28"/>
          <w:szCs w:val="28"/>
        </w:rPr>
        <w:t>район</w:t>
      </w:r>
      <w:r w:rsidR="00252BD3" w:rsidRPr="00F06F1A">
        <w:rPr>
          <w:sz w:val="28"/>
          <w:szCs w:val="28"/>
        </w:rPr>
        <w:t xml:space="preserve">а </w:t>
      </w:r>
      <w:r w:rsidRPr="00F06F1A">
        <w:rPr>
          <w:sz w:val="28"/>
          <w:szCs w:val="28"/>
        </w:rPr>
        <w:t>в отставку может быть принято только при согласии губернатора Краснодарского края.</w:t>
      </w:r>
    </w:p>
    <w:p w:rsidR="003941F7" w:rsidRPr="00F06F1A" w:rsidRDefault="003941F7" w:rsidP="00F769FC">
      <w:pPr>
        <w:autoSpaceDE w:val="0"/>
        <w:ind w:firstLine="851"/>
        <w:jc w:val="both"/>
        <w:rPr>
          <w:sz w:val="28"/>
          <w:szCs w:val="28"/>
        </w:rPr>
      </w:pPr>
      <w:r w:rsidRPr="00F06F1A">
        <w:rPr>
          <w:sz w:val="28"/>
          <w:szCs w:val="28"/>
        </w:rPr>
        <w:t xml:space="preserve">6. Инициатива </w:t>
      </w:r>
      <w:r w:rsidR="00F849BE">
        <w:rPr>
          <w:sz w:val="28"/>
          <w:szCs w:val="28"/>
        </w:rPr>
        <w:t xml:space="preserve">губернатора </w:t>
      </w:r>
      <w:r w:rsidRPr="00F06F1A">
        <w:rPr>
          <w:sz w:val="28"/>
          <w:szCs w:val="28"/>
        </w:rPr>
        <w:t xml:space="preserve">Краснодарского края об удалении главы </w:t>
      </w:r>
      <w:r w:rsidR="00072E41">
        <w:rPr>
          <w:sz w:val="28"/>
          <w:szCs w:val="28"/>
        </w:rPr>
        <w:t>район</w:t>
      </w:r>
      <w:r w:rsidR="00252BD3" w:rsidRPr="00F06F1A">
        <w:rPr>
          <w:sz w:val="28"/>
          <w:szCs w:val="28"/>
        </w:rPr>
        <w:t xml:space="preserve">а </w:t>
      </w:r>
      <w:r w:rsidRPr="00F06F1A">
        <w:rPr>
          <w:sz w:val="28"/>
          <w:szCs w:val="28"/>
        </w:rPr>
        <w:t xml:space="preserve">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w:t>
      </w:r>
      <w:r w:rsidR="00072E41">
        <w:rPr>
          <w:sz w:val="28"/>
          <w:szCs w:val="28"/>
        </w:rPr>
        <w:t>район</w:t>
      </w:r>
      <w:r w:rsidR="00252BD3" w:rsidRPr="00F06F1A">
        <w:rPr>
          <w:sz w:val="28"/>
          <w:szCs w:val="28"/>
        </w:rPr>
        <w:t xml:space="preserve">а </w:t>
      </w:r>
      <w:r w:rsidRPr="00F06F1A">
        <w:rPr>
          <w:sz w:val="28"/>
          <w:szCs w:val="28"/>
        </w:rPr>
        <w:t>уведомляется не позднее дня, следующего за днем внесения указанного обращения в Совет.</w:t>
      </w:r>
    </w:p>
    <w:p w:rsidR="003941F7" w:rsidRPr="00F06F1A" w:rsidRDefault="003941F7" w:rsidP="00F769FC">
      <w:pPr>
        <w:autoSpaceDE w:val="0"/>
        <w:ind w:firstLine="851"/>
        <w:jc w:val="both"/>
        <w:rPr>
          <w:sz w:val="28"/>
          <w:szCs w:val="28"/>
        </w:rPr>
      </w:pPr>
      <w:r w:rsidRPr="00F06F1A">
        <w:rPr>
          <w:sz w:val="28"/>
          <w:szCs w:val="28"/>
        </w:rPr>
        <w:t xml:space="preserve">7. Рассмотрение инициативы депутатов Совета или губернатора Краснодарского края об удалении главы </w:t>
      </w:r>
      <w:r w:rsidR="00072E41">
        <w:rPr>
          <w:sz w:val="28"/>
          <w:szCs w:val="28"/>
        </w:rPr>
        <w:t>район</w:t>
      </w:r>
      <w:r w:rsidR="00252BD3" w:rsidRPr="00F06F1A">
        <w:rPr>
          <w:sz w:val="28"/>
          <w:szCs w:val="28"/>
        </w:rPr>
        <w:t xml:space="preserve">а </w:t>
      </w:r>
      <w:r w:rsidRPr="00F06F1A">
        <w:rPr>
          <w:sz w:val="28"/>
          <w:szCs w:val="28"/>
        </w:rPr>
        <w:t>в отставку осуществляется Советом в течение одного месяца со дня внесения соответствующего обращения.</w:t>
      </w:r>
    </w:p>
    <w:p w:rsidR="003941F7" w:rsidRPr="00F06F1A" w:rsidRDefault="003941F7" w:rsidP="00F769FC">
      <w:pPr>
        <w:autoSpaceDE w:val="0"/>
        <w:ind w:firstLine="851"/>
        <w:jc w:val="both"/>
        <w:rPr>
          <w:sz w:val="28"/>
          <w:szCs w:val="28"/>
        </w:rPr>
      </w:pPr>
      <w:r w:rsidRPr="00F06F1A">
        <w:rPr>
          <w:sz w:val="28"/>
          <w:szCs w:val="28"/>
        </w:rPr>
        <w:t xml:space="preserve">8. Решение Совета об удалении главы </w:t>
      </w:r>
      <w:r w:rsidR="00072E41">
        <w:rPr>
          <w:sz w:val="28"/>
          <w:szCs w:val="28"/>
        </w:rPr>
        <w:t>район</w:t>
      </w:r>
      <w:r w:rsidR="00252BD3" w:rsidRPr="00F06F1A">
        <w:rPr>
          <w:sz w:val="28"/>
          <w:szCs w:val="28"/>
        </w:rPr>
        <w:t xml:space="preserve">а </w:t>
      </w:r>
      <w:r w:rsidRPr="00F06F1A">
        <w:rPr>
          <w:sz w:val="28"/>
          <w:szCs w:val="28"/>
        </w:rPr>
        <w:t>в отставку считается принятым, если за него проголосовало не менее двух третей от установленной численности депутатов Совета.</w:t>
      </w:r>
    </w:p>
    <w:p w:rsidR="003941F7" w:rsidRPr="00F06F1A" w:rsidRDefault="003941F7" w:rsidP="00F769FC">
      <w:pPr>
        <w:autoSpaceDE w:val="0"/>
        <w:ind w:firstLine="851"/>
        <w:jc w:val="both"/>
        <w:rPr>
          <w:sz w:val="28"/>
          <w:szCs w:val="28"/>
        </w:rPr>
      </w:pPr>
      <w:r w:rsidRPr="00F06F1A">
        <w:rPr>
          <w:sz w:val="28"/>
          <w:szCs w:val="28"/>
        </w:rPr>
        <w:t xml:space="preserve">9. Решение Совета об удалении главы </w:t>
      </w:r>
      <w:r w:rsidR="00072E41">
        <w:rPr>
          <w:sz w:val="28"/>
          <w:szCs w:val="28"/>
        </w:rPr>
        <w:t>район</w:t>
      </w:r>
      <w:r w:rsidR="00252BD3" w:rsidRPr="00F06F1A">
        <w:rPr>
          <w:sz w:val="28"/>
          <w:szCs w:val="28"/>
        </w:rPr>
        <w:t xml:space="preserve">а </w:t>
      </w:r>
      <w:r w:rsidRPr="00F06F1A">
        <w:rPr>
          <w:sz w:val="28"/>
          <w:szCs w:val="28"/>
        </w:rPr>
        <w:t xml:space="preserve">в отставку подписывается председателем Совета. </w:t>
      </w:r>
    </w:p>
    <w:p w:rsidR="003941F7" w:rsidRPr="00F06F1A" w:rsidRDefault="003941F7" w:rsidP="00F769FC">
      <w:pPr>
        <w:autoSpaceDE w:val="0"/>
        <w:ind w:firstLine="851"/>
        <w:jc w:val="both"/>
        <w:rPr>
          <w:sz w:val="28"/>
          <w:szCs w:val="28"/>
        </w:rPr>
      </w:pPr>
      <w:r w:rsidRPr="00F06F1A">
        <w:rPr>
          <w:sz w:val="28"/>
          <w:szCs w:val="28"/>
        </w:rPr>
        <w:t xml:space="preserve">10. При рассмотрении и принятии Советом решения об удалении главы </w:t>
      </w:r>
      <w:r w:rsidR="00072E41">
        <w:rPr>
          <w:sz w:val="28"/>
          <w:szCs w:val="28"/>
        </w:rPr>
        <w:t>район</w:t>
      </w:r>
      <w:r w:rsidR="00252BD3" w:rsidRPr="00F06F1A">
        <w:rPr>
          <w:sz w:val="28"/>
          <w:szCs w:val="28"/>
        </w:rPr>
        <w:t xml:space="preserve">а </w:t>
      </w:r>
      <w:r w:rsidRPr="00F06F1A">
        <w:rPr>
          <w:sz w:val="28"/>
          <w:szCs w:val="28"/>
        </w:rPr>
        <w:t>в отставку должны быть обеспечены:</w:t>
      </w:r>
    </w:p>
    <w:p w:rsidR="003941F7" w:rsidRPr="00F06F1A" w:rsidRDefault="003941F7" w:rsidP="00F769FC">
      <w:pPr>
        <w:autoSpaceDE w:val="0"/>
        <w:ind w:firstLine="851"/>
        <w:jc w:val="both"/>
        <w:rPr>
          <w:sz w:val="28"/>
          <w:szCs w:val="28"/>
        </w:rPr>
      </w:pPr>
      <w:r w:rsidRPr="00F06F1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Краснодарского края и с проектом решения Совета об удалении его в отставку;</w:t>
      </w:r>
    </w:p>
    <w:p w:rsidR="003941F7" w:rsidRPr="00F06F1A" w:rsidRDefault="003941F7" w:rsidP="00F769FC">
      <w:pPr>
        <w:autoSpaceDE w:val="0"/>
        <w:ind w:firstLine="851"/>
        <w:jc w:val="both"/>
        <w:rPr>
          <w:sz w:val="28"/>
          <w:szCs w:val="28"/>
        </w:rPr>
      </w:pPr>
      <w:r w:rsidRPr="00F06F1A">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941F7" w:rsidRPr="00F06F1A" w:rsidRDefault="003941F7" w:rsidP="00F769FC">
      <w:pPr>
        <w:autoSpaceDE w:val="0"/>
        <w:ind w:firstLine="851"/>
        <w:jc w:val="both"/>
        <w:rPr>
          <w:sz w:val="28"/>
          <w:szCs w:val="28"/>
        </w:rPr>
      </w:pPr>
      <w:r w:rsidRPr="00F06F1A">
        <w:rPr>
          <w:sz w:val="28"/>
          <w:szCs w:val="28"/>
        </w:rPr>
        <w:t xml:space="preserve">11. В случае, если глава </w:t>
      </w:r>
      <w:r w:rsidR="00072E41">
        <w:rPr>
          <w:sz w:val="28"/>
          <w:szCs w:val="28"/>
        </w:rPr>
        <w:t>район</w:t>
      </w:r>
      <w:r w:rsidR="00252BD3" w:rsidRPr="00F06F1A">
        <w:rPr>
          <w:sz w:val="28"/>
          <w:szCs w:val="28"/>
        </w:rPr>
        <w:t xml:space="preserve">а </w:t>
      </w:r>
      <w:r w:rsidRPr="00F06F1A">
        <w:rPr>
          <w:sz w:val="28"/>
          <w:szCs w:val="28"/>
        </w:rPr>
        <w:t>не согласен с решением Совета об удалении его в отставку, он вправе в письменном виде изложить свое особое мнение.</w:t>
      </w:r>
    </w:p>
    <w:p w:rsidR="003941F7" w:rsidRPr="00F06F1A" w:rsidRDefault="003941F7" w:rsidP="00F769FC">
      <w:pPr>
        <w:autoSpaceDE w:val="0"/>
        <w:ind w:firstLine="851"/>
        <w:jc w:val="both"/>
        <w:rPr>
          <w:sz w:val="28"/>
          <w:szCs w:val="28"/>
        </w:rPr>
      </w:pPr>
      <w:r w:rsidRPr="00F06F1A">
        <w:rPr>
          <w:sz w:val="28"/>
          <w:szCs w:val="28"/>
        </w:rPr>
        <w:t xml:space="preserve">12. Решение Совета об удалении главы </w:t>
      </w:r>
      <w:r w:rsidR="00072E41">
        <w:rPr>
          <w:sz w:val="28"/>
          <w:szCs w:val="28"/>
        </w:rPr>
        <w:t>район</w:t>
      </w:r>
      <w:r w:rsidR="00252BD3" w:rsidRPr="00F06F1A">
        <w:rPr>
          <w:sz w:val="28"/>
          <w:szCs w:val="28"/>
        </w:rPr>
        <w:t xml:space="preserve">а </w:t>
      </w:r>
      <w:r w:rsidRPr="00F06F1A">
        <w:rPr>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глава </w:t>
      </w:r>
      <w:r w:rsidR="00072E41">
        <w:rPr>
          <w:sz w:val="28"/>
          <w:szCs w:val="28"/>
        </w:rPr>
        <w:t>район</w:t>
      </w:r>
      <w:r w:rsidR="00252BD3" w:rsidRPr="00F06F1A">
        <w:rPr>
          <w:sz w:val="28"/>
          <w:szCs w:val="28"/>
        </w:rPr>
        <w:t xml:space="preserve">а </w:t>
      </w:r>
      <w:r w:rsidRPr="00F06F1A">
        <w:rPr>
          <w:sz w:val="28"/>
          <w:szCs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941F7" w:rsidRPr="00F06F1A" w:rsidRDefault="003941F7" w:rsidP="00F769FC">
      <w:pPr>
        <w:pStyle w:val="ConsNormal0"/>
        <w:ind w:firstLine="851"/>
        <w:jc w:val="both"/>
        <w:rPr>
          <w:rFonts w:ascii="Times New Roman" w:hAnsi="Times New Roman" w:cs="Times New Roman"/>
          <w:sz w:val="28"/>
          <w:szCs w:val="28"/>
        </w:rPr>
      </w:pPr>
      <w:r w:rsidRPr="00F06F1A">
        <w:rPr>
          <w:rFonts w:ascii="Times New Roman" w:hAnsi="Times New Roman" w:cs="Times New Roman"/>
          <w:sz w:val="28"/>
          <w:szCs w:val="28"/>
        </w:rPr>
        <w:lastRenderedPageBreak/>
        <w:t xml:space="preserve">13. В случае, если инициатива депутатов Совета или </w:t>
      </w:r>
      <w:r w:rsidR="00F849BE">
        <w:rPr>
          <w:rFonts w:ascii="Times New Roman" w:hAnsi="Times New Roman" w:cs="Times New Roman"/>
          <w:sz w:val="28"/>
          <w:szCs w:val="28"/>
        </w:rPr>
        <w:t>губернатора</w:t>
      </w:r>
      <w:r w:rsidRPr="00F06F1A">
        <w:rPr>
          <w:rFonts w:ascii="Times New Roman" w:hAnsi="Times New Roman" w:cs="Times New Roman"/>
          <w:sz w:val="28"/>
          <w:szCs w:val="28"/>
        </w:rPr>
        <w:t xml:space="preserve"> Краснодарского края об удалении главы </w:t>
      </w:r>
      <w:r w:rsidR="00072E41">
        <w:rPr>
          <w:rFonts w:ascii="Times New Roman" w:hAnsi="Times New Roman" w:cs="Times New Roman"/>
          <w:sz w:val="28"/>
          <w:szCs w:val="28"/>
        </w:rPr>
        <w:t>район</w:t>
      </w:r>
      <w:r w:rsidR="00252BD3" w:rsidRPr="00F06F1A">
        <w:rPr>
          <w:rFonts w:ascii="Times New Roman" w:hAnsi="Times New Roman" w:cs="Times New Roman"/>
          <w:sz w:val="28"/>
          <w:szCs w:val="28"/>
        </w:rPr>
        <w:t xml:space="preserve">а </w:t>
      </w:r>
      <w:r w:rsidRPr="00F06F1A">
        <w:rPr>
          <w:rFonts w:ascii="Times New Roman" w:hAnsi="Times New Roman" w:cs="Times New Roman"/>
          <w:sz w:val="28"/>
          <w:szCs w:val="28"/>
        </w:rPr>
        <w:t xml:space="preserve">в отставку отклонена Советом, вопрос об удалении главы </w:t>
      </w:r>
      <w:r w:rsidR="00072E41">
        <w:rPr>
          <w:rFonts w:ascii="Times New Roman" w:hAnsi="Times New Roman" w:cs="Times New Roman"/>
          <w:sz w:val="28"/>
          <w:szCs w:val="28"/>
        </w:rPr>
        <w:t>район</w:t>
      </w:r>
      <w:r w:rsidR="00252BD3" w:rsidRPr="00F06F1A">
        <w:rPr>
          <w:rFonts w:ascii="Times New Roman" w:hAnsi="Times New Roman" w:cs="Times New Roman"/>
          <w:sz w:val="28"/>
          <w:szCs w:val="28"/>
        </w:rPr>
        <w:t xml:space="preserve">а </w:t>
      </w:r>
      <w:r w:rsidRPr="00F06F1A">
        <w:rPr>
          <w:rFonts w:ascii="Times New Roman" w:hAnsi="Times New Roman" w:cs="Times New Roman"/>
          <w:sz w:val="28"/>
          <w:szCs w:val="28"/>
        </w:rPr>
        <w:t>в отставку может быть вынесен на повторное рассмотрение Совета не ранее чем через два месяца со дня проведения сессии Совета, на которой рассматривался указанный вопрос.</w:t>
      </w:r>
    </w:p>
    <w:p w:rsidR="003941F7" w:rsidRPr="00F06F1A" w:rsidRDefault="003941F7" w:rsidP="00F769FC">
      <w:pPr>
        <w:widowControl/>
        <w:suppressAutoHyphens w:val="0"/>
        <w:autoSpaceDE w:val="0"/>
        <w:autoSpaceDN w:val="0"/>
        <w:adjustRightInd w:val="0"/>
        <w:ind w:firstLine="851"/>
        <w:jc w:val="both"/>
        <w:rPr>
          <w:rFonts w:eastAsia="Calibri"/>
          <w:bCs/>
          <w:kern w:val="0"/>
          <w:sz w:val="28"/>
          <w:szCs w:val="28"/>
        </w:rPr>
      </w:pPr>
      <w:r w:rsidRPr="00F06F1A">
        <w:rPr>
          <w:rFonts w:eastAsia="Calibri"/>
          <w:bCs/>
          <w:kern w:val="0"/>
          <w:sz w:val="28"/>
          <w:szCs w:val="28"/>
        </w:rPr>
        <w:t xml:space="preserve">14. Глава </w:t>
      </w:r>
      <w:r w:rsidR="00072E41">
        <w:rPr>
          <w:sz w:val="28"/>
          <w:szCs w:val="28"/>
        </w:rPr>
        <w:t>район</w:t>
      </w:r>
      <w:r w:rsidR="00252BD3" w:rsidRPr="00F06F1A">
        <w:rPr>
          <w:sz w:val="28"/>
          <w:szCs w:val="28"/>
        </w:rPr>
        <w:t>а</w:t>
      </w:r>
      <w:r w:rsidRPr="00F06F1A">
        <w:rPr>
          <w:rFonts w:eastAsia="Calibri"/>
          <w:bCs/>
          <w:kern w:val="0"/>
          <w:sz w:val="28"/>
          <w:szCs w:val="28"/>
        </w:rPr>
        <w:t>,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941F7" w:rsidRPr="00F06F1A" w:rsidRDefault="003941F7" w:rsidP="00DF3454">
      <w:pPr>
        <w:pStyle w:val="ConsNonformat"/>
        <w:ind w:firstLine="851"/>
        <w:rPr>
          <w:rFonts w:ascii="Times New Roman" w:hAnsi="Times New Roman"/>
          <w:sz w:val="28"/>
          <w:szCs w:val="28"/>
        </w:rPr>
      </w:pPr>
    </w:p>
    <w:p w:rsidR="00226BBD" w:rsidRPr="00F06F1A" w:rsidRDefault="0073273A" w:rsidP="00DF3454">
      <w:pPr>
        <w:pStyle w:val="ad"/>
        <w:ind w:firstLine="851"/>
        <w:rPr>
          <w:b/>
          <w:szCs w:val="28"/>
        </w:rPr>
      </w:pPr>
      <w:r w:rsidRPr="00F06F1A">
        <w:rPr>
          <w:b/>
          <w:szCs w:val="28"/>
        </w:rPr>
        <w:t>Статья 8</w:t>
      </w:r>
      <w:r w:rsidR="007056B5" w:rsidRPr="00F06F1A">
        <w:rPr>
          <w:b/>
          <w:szCs w:val="28"/>
        </w:rPr>
        <w:t>7</w:t>
      </w:r>
      <w:r w:rsidRPr="00F06F1A">
        <w:rPr>
          <w:b/>
          <w:szCs w:val="28"/>
        </w:rPr>
        <w:t xml:space="preserve">. Ответственность органов местного самоуправления и должностных лиц местного самоуправления перед физическими и </w:t>
      </w:r>
      <w:r w:rsidR="00226BBD" w:rsidRPr="00F06F1A">
        <w:rPr>
          <w:b/>
          <w:szCs w:val="28"/>
        </w:rPr>
        <w:t>юридическими лицами</w:t>
      </w:r>
    </w:p>
    <w:p w:rsidR="00497CBD" w:rsidRPr="00F06F1A" w:rsidRDefault="00497CBD" w:rsidP="00DF3454">
      <w:pPr>
        <w:pStyle w:val="211"/>
        <w:ind w:firstLine="851"/>
        <w:jc w:val="both"/>
        <w:rPr>
          <w:szCs w:val="28"/>
        </w:rPr>
      </w:pPr>
    </w:p>
    <w:p w:rsidR="0073273A" w:rsidRPr="00F06F1A" w:rsidRDefault="0073273A" w:rsidP="00DF3454">
      <w:pPr>
        <w:pStyle w:val="211"/>
        <w:ind w:firstLine="851"/>
        <w:jc w:val="both"/>
        <w:rPr>
          <w:szCs w:val="28"/>
        </w:rPr>
      </w:pPr>
      <w:r w:rsidRPr="00F06F1A">
        <w:rPr>
          <w:szCs w:val="28"/>
        </w:rPr>
        <w:t xml:space="preserve">Ответственность органов местного самоуправления и должностных лиц местного самоуправления муниципального образования </w:t>
      </w:r>
      <w:r w:rsidR="00072E41">
        <w:rPr>
          <w:szCs w:val="28"/>
        </w:rPr>
        <w:t>Староминский район</w:t>
      </w:r>
      <w:r w:rsidRPr="00F06F1A">
        <w:rPr>
          <w:szCs w:val="28"/>
        </w:rPr>
        <w:t xml:space="preserve"> перед физическими и юридическими лицами наступает в порядке, установленном федеральными законами.</w:t>
      </w:r>
    </w:p>
    <w:p w:rsidR="0073273A" w:rsidRPr="00F06F1A" w:rsidRDefault="0073273A" w:rsidP="00DF3454">
      <w:pPr>
        <w:ind w:firstLine="851"/>
        <w:jc w:val="center"/>
        <w:rPr>
          <w:b/>
          <w:sz w:val="28"/>
          <w:szCs w:val="28"/>
        </w:rPr>
      </w:pPr>
    </w:p>
    <w:p w:rsidR="0073273A" w:rsidRPr="001412BF" w:rsidRDefault="0073273A" w:rsidP="00DF3454">
      <w:pPr>
        <w:pStyle w:val="a5"/>
        <w:spacing w:after="0"/>
        <w:ind w:firstLine="851"/>
        <w:jc w:val="both"/>
        <w:rPr>
          <w:b/>
          <w:sz w:val="28"/>
          <w:szCs w:val="28"/>
        </w:rPr>
      </w:pPr>
      <w:r w:rsidRPr="00F06F1A">
        <w:rPr>
          <w:b/>
          <w:sz w:val="28"/>
          <w:szCs w:val="28"/>
        </w:rPr>
        <w:t>Статья 8</w:t>
      </w:r>
      <w:r w:rsidR="007056B5" w:rsidRPr="00F06F1A">
        <w:rPr>
          <w:b/>
          <w:sz w:val="28"/>
          <w:szCs w:val="28"/>
        </w:rPr>
        <w:t>8</w:t>
      </w:r>
      <w:r w:rsidRPr="00F06F1A">
        <w:rPr>
          <w:b/>
          <w:sz w:val="28"/>
          <w:szCs w:val="28"/>
        </w:rPr>
        <w:t>. Контроль за деятельностью органов местного самоуправления и должностных лиц местного</w:t>
      </w:r>
      <w:r w:rsidRPr="001412BF">
        <w:rPr>
          <w:b/>
          <w:sz w:val="28"/>
          <w:szCs w:val="28"/>
        </w:rPr>
        <w:t xml:space="preserve"> самоуправления</w:t>
      </w:r>
    </w:p>
    <w:p w:rsidR="0073273A" w:rsidRPr="001412BF" w:rsidRDefault="0073273A" w:rsidP="00DF3454">
      <w:pPr>
        <w:ind w:firstLine="851"/>
        <w:jc w:val="both"/>
        <w:rPr>
          <w:sz w:val="28"/>
          <w:szCs w:val="28"/>
        </w:rPr>
      </w:pPr>
      <w:r w:rsidRPr="001412BF">
        <w:rPr>
          <w:sz w:val="28"/>
          <w:szCs w:val="28"/>
        </w:rPr>
        <w:t xml:space="preserve">Органы местного самоуправления и должностные лица местного самоуправления муниципального образования </w:t>
      </w:r>
      <w:r w:rsidR="00072E41">
        <w:rPr>
          <w:sz w:val="28"/>
          <w:szCs w:val="28"/>
        </w:rPr>
        <w:t>Староминский район</w:t>
      </w:r>
      <w:r w:rsidRPr="001412BF">
        <w:rPr>
          <w:sz w:val="28"/>
          <w:szCs w:val="28"/>
        </w:rPr>
        <w:t>,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 Совета.</w:t>
      </w:r>
    </w:p>
    <w:p w:rsidR="0073273A" w:rsidRPr="001412BF" w:rsidRDefault="0073273A" w:rsidP="00DF3454">
      <w:pPr>
        <w:pStyle w:val="211"/>
        <w:ind w:firstLine="851"/>
        <w:rPr>
          <w:szCs w:val="28"/>
        </w:rPr>
      </w:pPr>
    </w:p>
    <w:p w:rsidR="0073273A" w:rsidRPr="001412BF" w:rsidRDefault="0073273A" w:rsidP="00F769FC">
      <w:pPr>
        <w:pStyle w:val="8"/>
        <w:keepNext w:val="0"/>
        <w:tabs>
          <w:tab w:val="clear" w:pos="1440"/>
        </w:tabs>
        <w:ind w:firstLine="0"/>
        <w:jc w:val="center"/>
        <w:rPr>
          <w:szCs w:val="28"/>
        </w:rPr>
      </w:pPr>
      <w:r w:rsidRPr="001412BF">
        <w:rPr>
          <w:szCs w:val="28"/>
        </w:rPr>
        <w:t>ГЛАВА 10. ЗАКЛЮЧИТЕЛЬНЫЕ ПОЛОЖЕНИЯ</w:t>
      </w:r>
    </w:p>
    <w:p w:rsidR="0073273A" w:rsidRPr="001412BF" w:rsidRDefault="0073273A" w:rsidP="00DF3454">
      <w:pPr>
        <w:ind w:firstLine="851"/>
        <w:rPr>
          <w:sz w:val="28"/>
          <w:szCs w:val="28"/>
        </w:rPr>
      </w:pPr>
    </w:p>
    <w:p w:rsidR="0073273A" w:rsidRPr="001412BF" w:rsidRDefault="0073273A" w:rsidP="00F769FC">
      <w:pPr>
        <w:ind w:firstLine="851"/>
        <w:jc w:val="both"/>
        <w:rPr>
          <w:b/>
          <w:sz w:val="28"/>
          <w:szCs w:val="28"/>
        </w:rPr>
      </w:pPr>
      <w:r w:rsidRPr="00F06F1A">
        <w:rPr>
          <w:b/>
          <w:sz w:val="28"/>
          <w:szCs w:val="28"/>
        </w:rPr>
        <w:t xml:space="preserve">Статья </w:t>
      </w:r>
      <w:r w:rsidR="007056B5" w:rsidRPr="00F06F1A">
        <w:rPr>
          <w:b/>
          <w:sz w:val="28"/>
          <w:szCs w:val="28"/>
        </w:rPr>
        <w:t>89</w:t>
      </w:r>
      <w:r w:rsidRPr="00F06F1A">
        <w:rPr>
          <w:b/>
          <w:sz w:val="28"/>
          <w:szCs w:val="28"/>
        </w:rPr>
        <w:t>. Вступление</w:t>
      </w:r>
      <w:r w:rsidRPr="001412BF">
        <w:rPr>
          <w:b/>
          <w:sz w:val="28"/>
          <w:szCs w:val="28"/>
        </w:rPr>
        <w:t xml:space="preserve"> в силу устава муниципального образования </w:t>
      </w:r>
      <w:r w:rsidR="00072E41">
        <w:rPr>
          <w:b/>
          <w:sz w:val="28"/>
          <w:szCs w:val="28"/>
        </w:rPr>
        <w:t>Староминский район</w:t>
      </w:r>
    </w:p>
    <w:p w:rsidR="00A42A77" w:rsidRDefault="00EA1DF1" w:rsidP="00A42A77">
      <w:pPr>
        <w:suppressAutoHyphens w:val="0"/>
        <w:ind w:firstLine="851"/>
        <w:jc w:val="both"/>
        <w:rPr>
          <w:strike/>
          <w:kern w:val="2"/>
          <w:sz w:val="28"/>
          <w:szCs w:val="28"/>
        </w:rPr>
      </w:pPr>
      <w:r w:rsidRPr="0055624F">
        <w:rPr>
          <w:sz w:val="28"/>
          <w:szCs w:val="28"/>
        </w:rPr>
        <w:t xml:space="preserve">1. Устав муниципального образования </w:t>
      </w:r>
      <w:r w:rsidR="00072E41">
        <w:rPr>
          <w:sz w:val="28"/>
          <w:szCs w:val="28"/>
        </w:rPr>
        <w:t>Староминский район</w:t>
      </w:r>
      <w:r w:rsidR="00A42A77" w:rsidRPr="00C8506B">
        <w:rPr>
          <w:rFonts w:eastAsia="Calibri"/>
          <w:kern w:val="0"/>
          <w:sz w:val="28"/>
          <w:szCs w:val="28"/>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EA1DF1" w:rsidRDefault="00EA1DF1" w:rsidP="00F769FC">
      <w:pPr>
        <w:suppressAutoHyphens w:val="0"/>
        <w:ind w:firstLine="851"/>
        <w:jc w:val="both"/>
        <w:rPr>
          <w:sz w:val="28"/>
          <w:szCs w:val="28"/>
        </w:rPr>
      </w:pPr>
      <w:r w:rsidRPr="0055624F">
        <w:rPr>
          <w:sz w:val="28"/>
          <w:szCs w:val="28"/>
        </w:rPr>
        <w:t xml:space="preserve">2. </w:t>
      </w:r>
      <w:r w:rsidR="00E977E2" w:rsidRPr="0055624F">
        <w:rPr>
          <w:rFonts w:eastAsia="Calibri"/>
          <w:kern w:val="0"/>
          <w:sz w:val="28"/>
          <w:szCs w:val="28"/>
        </w:rPr>
        <w:t xml:space="preserve">Установленный настоящим уставом </w:t>
      </w:r>
      <w:r w:rsidRPr="0055624F">
        <w:rPr>
          <w:rFonts w:eastAsia="Calibri"/>
          <w:kern w:val="0"/>
          <w:sz w:val="28"/>
          <w:szCs w:val="28"/>
        </w:rPr>
        <w:t>поряд</w:t>
      </w:r>
      <w:r w:rsidR="00E977E2" w:rsidRPr="0055624F">
        <w:rPr>
          <w:rFonts w:eastAsia="Calibri"/>
          <w:kern w:val="0"/>
          <w:sz w:val="28"/>
          <w:szCs w:val="28"/>
        </w:rPr>
        <w:t>о</w:t>
      </w:r>
      <w:r w:rsidRPr="0055624F">
        <w:rPr>
          <w:rFonts w:eastAsia="Calibri"/>
          <w:kern w:val="0"/>
          <w:sz w:val="28"/>
          <w:szCs w:val="28"/>
        </w:rPr>
        <w:t xml:space="preserve">к избрания </w:t>
      </w:r>
      <w:r w:rsidRPr="0055624F">
        <w:rPr>
          <w:sz w:val="28"/>
          <w:szCs w:val="28"/>
        </w:rPr>
        <w:t xml:space="preserve">главы </w:t>
      </w:r>
      <w:r w:rsidR="00072E41">
        <w:rPr>
          <w:sz w:val="28"/>
          <w:szCs w:val="28"/>
        </w:rPr>
        <w:t>Староминский район</w:t>
      </w:r>
      <w:r w:rsidRPr="0055624F">
        <w:rPr>
          <w:sz w:val="28"/>
          <w:szCs w:val="28"/>
        </w:rPr>
        <w:t xml:space="preserve">а </w:t>
      </w:r>
      <w:r w:rsidRPr="0055624F">
        <w:rPr>
          <w:rFonts w:eastAsia="Calibri"/>
          <w:kern w:val="0"/>
          <w:sz w:val="28"/>
          <w:szCs w:val="28"/>
        </w:rPr>
        <w:t>применя</w:t>
      </w:r>
      <w:r w:rsidR="00E977E2" w:rsidRPr="0055624F">
        <w:rPr>
          <w:rFonts w:eastAsia="Calibri"/>
          <w:kern w:val="0"/>
          <w:sz w:val="28"/>
          <w:szCs w:val="28"/>
        </w:rPr>
        <w:t>е</w:t>
      </w:r>
      <w:r w:rsidRPr="0055624F">
        <w:rPr>
          <w:rFonts w:eastAsia="Calibri"/>
          <w:kern w:val="0"/>
          <w:sz w:val="28"/>
          <w:szCs w:val="28"/>
        </w:rPr>
        <w:t xml:space="preserve">тся после истечения установленного Законом Краснодарского края от </w:t>
      </w:r>
      <w:r w:rsidR="0064684A" w:rsidRPr="00F06F1A">
        <w:rPr>
          <w:rFonts w:eastAsia="Calibri"/>
          <w:kern w:val="0"/>
          <w:sz w:val="28"/>
          <w:szCs w:val="28"/>
        </w:rPr>
        <w:t>26.03.2015 № 3147-КЗ</w:t>
      </w:r>
      <w:r w:rsidRPr="0055624F">
        <w:rPr>
          <w:rFonts w:eastAsia="Calibri"/>
          <w:kern w:val="0"/>
          <w:sz w:val="28"/>
          <w:szCs w:val="28"/>
        </w:rPr>
        <w:t>«</w:t>
      </w:r>
      <w:r w:rsidRPr="0055624F">
        <w:rPr>
          <w:spacing w:val="-6"/>
          <w:sz w:val="28"/>
          <w:szCs w:val="28"/>
        </w:rPr>
        <w:t>О внесении изменений в Закон Краснодарского края</w:t>
      </w:r>
      <w:r w:rsidRPr="0055624F">
        <w:rPr>
          <w:sz w:val="28"/>
          <w:szCs w:val="28"/>
        </w:rPr>
        <w:t xml:space="preserve"> «О местном самоуправлении в Краснодарском крае» </w:t>
      </w:r>
      <w:r w:rsidRPr="0055624F">
        <w:rPr>
          <w:rFonts w:eastAsia="Calibri"/>
          <w:kern w:val="0"/>
          <w:sz w:val="28"/>
          <w:szCs w:val="28"/>
        </w:rPr>
        <w:t xml:space="preserve">срока полномочий главы </w:t>
      </w:r>
      <w:r w:rsidR="00072E41">
        <w:rPr>
          <w:sz w:val="28"/>
          <w:szCs w:val="28"/>
        </w:rPr>
        <w:t>Староминский район</w:t>
      </w:r>
      <w:r w:rsidR="00B666E3" w:rsidRPr="0055624F">
        <w:rPr>
          <w:sz w:val="28"/>
          <w:szCs w:val="28"/>
        </w:rPr>
        <w:t>а</w:t>
      </w:r>
      <w:r w:rsidRPr="0055624F">
        <w:rPr>
          <w:sz w:val="28"/>
          <w:szCs w:val="28"/>
        </w:rPr>
        <w:t xml:space="preserve"> (за исключением досрочного прекращения полномочий)</w:t>
      </w:r>
      <w:r w:rsidRPr="0055624F">
        <w:rPr>
          <w:rFonts w:eastAsia="Calibri"/>
          <w:kern w:val="0"/>
          <w:sz w:val="28"/>
          <w:szCs w:val="28"/>
        </w:rPr>
        <w:t>, избранного до дня вступления в силу указанного краевого Закона</w:t>
      </w:r>
      <w:r w:rsidRPr="0055624F">
        <w:rPr>
          <w:sz w:val="28"/>
          <w:szCs w:val="28"/>
        </w:rPr>
        <w:t>.</w:t>
      </w:r>
    </w:p>
    <w:p w:rsidR="00DE696C" w:rsidRPr="00F06F1A" w:rsidRDefault="00687F79" w:rsidP="00F769FC">
      <w:pPr>
        <w:suppressAutoHyphens w:val="0"/>
        <w:ind w:firstLine="851"/>
        <w:jc w:val="both"/>
        <w:rPr>
          <w:sz w:val="28"/>
          <w:szCs w:val="28"/>
        </w:rPr>
      </w:pPr>
      <w:r w:rsidRPr="00F06F1A">
        <w:rPr>
          <w:sz w:val="28"/>
          <w:szCs w:val="28"/>
        </w:rPr>
        <w:t>3</w:t>
      </w:r>
      <w:r w:rsidR="00DE696C" w:rsidRPr="00F06F1A">
        <w:rPr>
          <w:sz w:val="28"/>
          <w:szCs w:val="28"/>
        </w:rPr>
        <w:t xml:space="preserve">. Пункт 8 части 1 статьи </w:t>
      </w:r>
      <w:r w:rsidR="005D558C" w:rsidRPr="00F06F1A">
        <w:rPr>
          <w:sz w:val="28"/>
          <w:szCs w:val="28"/>
        </w:rPr>
        <w:t>8</w:t>
      </w:r>
      <w:r w:rsidR="00DE696C" w:rsidRPr="00F06F1A">
        <w:rPr>
          <w:sz w:val="28"/>
          <w:szCs w:val="28"/>
        </w:rPr>
        <w:t xml:space="preserve"> настоящего </w:t>
      </w:r>
      <w:r w:rsidR="00494D0C" w:rsidRPr="00F06F1A">
        <w:rPr>
          <w:sz w:val="28"/>
          <w:szCs w:val="28"/>
        </w:rPr>
        <w:t>у</w:t>
      </w:r>
      <w:r w:rsidR="00DE696C" w:rsidRPr="00F06F1A">
        <w:rPr>
          <w:sz w:val="28"/>
          <w:szCs w:val="28"/>
        </w:rPr>
        <w:t xml:space="preserve">става вступает в силу в сроки, установленные федеральным законом, определяющим порядок организации и деятельности муниципальной милиции. </w:t>
      </w:r>
    </w:p>
    <w:p w:rsidR="006C1098" w:rsidRPr="00F06F1A" w:rsidRDefault="006C1098" w:rsidP="00DF3454">
      <w:pPr>
        <w:ind w:firstLine="851"/>
        <w:jc w:val="both"/>
        <w:rPr>
          <w:b/>
          <w:sz w:val="28"/>
          <w:szCs w:val="28"/>
        </w:rPr>
      </w:pPr>
      <w:bookmarkStart w:id="26" w:name="Par4"/>
      <w:bookmarkStart w:id="27" w:name="Par10"/>
      <w:bookmarkEnd w:id="26"/>
      <w:bookmarkEnd w:id="27"/>
    </w:p>
    <w:p w:rsidR="0073273A" w:rsidRPr="001412BF" w:rsidRDefault="0073273A" w:rsidP="00DF3454">
      <w:pPr>
        <w:ind w:firstLine="851"/>
        <w:jc w:val="both"/>
        <w:rPr>
          <w:b/>
          <w:sz w:val="28"/>
          <w:szCs w:val="28"/>
        </w:rPr>
      </w:pPr>
      <w:r w:rsidRPr="00F06F1A">
        <w:rPr>
          <w:b/>
          <w:sz w:val="28"/>
          <w:szCs w:val="28"/>
        </w:rPr>
        <w:lastRenderedPageBreak/>
        <w:t xml:space="preserve">Статья </w:t>
      </w:r>
      <w:r w:rsidR="001C2B2A" w:rsidRPr="00F06F1A">
        <w:rPr>
          <w:b/>
          <w:sz w:val="28"/>
          <w:szCs w:val="28"/>
        </w:rPr>
        <w:t>9</w:t>
      </w:r>
      <w:r w:rsidR="007056B5" w:rsidRPr="00F06F1A">
        <w:rPr>
          <w:b/>
          <w:sz w:val="28"/>
          <w:szCs w:val="28"/>
        </w:rPr>
        <w:t>0</w:t>
      </w:r>
      <w:r w:rsidRPr="00F06F1A">
        <w:rPr>
          <w:b/>
          <w:sz w:val="28"/>
          <w:szCs w:val="28"/>
        </w:rPr>
        <w:t>.</w:t>
      </w:r>
      <w:r w:rsidRPr="001412BF">
        <w:rPr>
          <w:b/>
          <w:sz w:val="28"/>
          <w:szCs w:val="28"/>
        </w:rPr>
        <w:t xml:space="preserve"> Приведение нормативных правовых актов в соответствие с настоящим уставом</w:t>
      </w:r>
    </w:p>
    <w:p w:rsidR="0073273A" w:rsidRDefault="0073273A" w:rsidP="00DF3454">
      <w:pPr>
        <w:ind w:firstLine="851"/>
        <w:jc w:val="both"/>
        <w:rPr>
          <w:sz w:val="28"/>
          <w:szCs w:val="28"/>
        </w:rPr>
      </w:pPr>
      <w:r w:rsidRPr="001412BF">
        <w:rPr>
          <w:sz w:val="28"/>
          <w:szCs w:val="28"/>
        </w:rPr>
        <w:t xml:space="preserve">Нормативные правовые акты, принятые органами и должностными лицами местного самоуправления муниципального образования </w:t>
      </w:r>
      <w:r w:rsidR="00072E41">
        <w:rPr>
          <w:sz w:val="28"/>
          <w:szCs w:val="28"/>
        </w:rPr>
        <w:t>Староминский район</w:t>
      </w:r>
      <w:r w:rsidRPr="001412BF">
        <w:rPr>
          <w:sz w:val="28"/>
          <w:szCs w:val="28"/>
        </w:rPr>
        <w:t>, в течение шести месяцев приводятся в соответствие с настоящим уставом.</w:t>
      </w:r>
    </w:p>
    <w:sectPr w:rsidR="0073273A" w:rsidSect="00861F5B">
      <w:headerReference w:type="default" r:id="rId77"/>
      <w:pgSz w:w="11905" w:h="16837"/>
      <w:pgMar w:top="250" w:right="567" w:bottom="567" w:left="1701" w:header="454"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6A8" w:rsidRDefault="005876A8" w:rsidP="0020645A">
      <w:r>
        <w:separator/>
      </w:r>
    </w:p>
  </w:endnote>
  <w:endnote w:type="continuationSeparator" w:id="1">
    <w:p w:rsidR="005876A8" w:rsidRDefault="005876A8" w:rsidP="00206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6A8" w:rsidRDefault="005876A8" w:rsidP="0020645A">
      <w:r>
        <w:separator/>
      </w:r>
    </w:p>
  </w:footnote>
  <w:footnote w:type="continuationSeparator" w:id="1">
    <w:p w:rsidR="005876A8" w:rsidRDefault="005876A8" w:rsidP="00206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834"/>
    </w:sdtPr>
    <w:sdtContent>
      <w:p w:rsidR="00411767" w:rsidRDefault="00FD7F40">
        <w:pPr>
          <w:pStyle w:val="af3"/>
          <w:jc w:val="center"/>
        </w:pPr>
        <w:fldSimple w:instr="PAGE   \* MERGEFORMAT">
          <w:r w:rsidR="008830FA">
            <w:rPr>
              <w:noProof/>
            </w:rPr>
            <w:t>49</w:t>
          </w:r>
        </w:fldSimple>
      </w:p>
    </w:sdtContent>
  </w:sdt>
  <w:p w:rsidR="00411767" w:rsidRDefault="0041176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bullet"/>
      <w:lvlText w:val="-"/>
      <w:lvlJc w:val="left"/>
      <w:pPr>
        <w:tabs>
          <w:tab w:val="num" w:pos="1901"/>
        </w:tabs>
        <w:ind w:left="1901" w:hanging="1050"/>
      </w:pPr>
      <w:rPr>
        <w:rFonts w:ascii="Times New Roman" w:hAnsi="Times New Roman" w:cs="Times New Roman"/>
      </w:rPr>
    </w:lvl>
    <w:lvl w:ilvl="1">
      <w:start w:val="1"/>
      <w:numFmt w:val="bullet"/>
      <w:lvlText w:val="o"/>
      <w:lvlJc w:val="left"/>
      <w:pPr>
        <w:tabs>
          <w:tab w:val="num" w:pos="1931"/>
        </w:tabs>
        <w:ind w:left="1931" w:hanging="360"/>
      </w:pPr>
      <w:rPr>
        <w:rFonts w:ascii="Courier New" w:hAnsi="Courier New"/>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3">
    <w:nsid w:val="00000004"/>
    <w:multiLevelType w:val="multilevel"/>
    <w:tmpl w:val="00000004"/>
    <w:name w:val="WW8Num4"/>
    <w:lvl w:ilvl="0">
      <w:start w:val="4"/>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name w:val="WW8Num5"/>
    <w:lvl w:ilvl="0">
      <w:start w:val="1"/>
      <w:numFmt w:val="decimal"/>
      <w:lvlText w:val="%1."/>
      <w:lvlJc w:val="left"/>
      <w:pPr>
        <w:tabs>
          <w:tab w:val="num" w:pos="1353"/>
        </w:tabs>
        <w:ind w:left="1353" w:hanging="360"/>
      </w:pPr>
      <w:rPr>
        <w:strike w:val="0"/>
        <w:dstrike w:val="0"/>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5">
    <w:nsid w:val="00000006"/>
    <w:multiLevelType w:val="multilevel"/>
    <w:tmpl w:val="00000006"/>
    <w:name w:val="WW8Num6"/>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1"/>
      <w:numFmt w:val="decimal"/>
      <w:lvlText w:val="%3)"/>
      <w:lvlJc w:val="left"/>
      <w:pPr>
        <w:tabs>
          <w:tab w:val="num" w:pos="1495"/>
        </w:tabs>
        <w:ind w:left="1495"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15CA26A9"/>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2057565A"/>
    <w:multiLevelType w:val="hybridMultilevel"/>
    <w:tmpl w:val="0C1A8F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2E1C2B67"/>
    <w:multiLevelType w:val="hybridMultilevel"/>
    <w:tmpl w:val="2F66C878"/>
    <w:lvl w:ilvl="0" w:tplc="D30E74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38B7754D"/>
    <w:multiLevelType w:val="hybridMultilevel"/>
    <w:tmpl w:val="AE3A52A6"/>
    <w:lvl w:ilvl="0" w:tplc="F97CBBB6">
      <w:start w:val="1"/>
      <w:numFmt w:val="decimal"/>
      <w:lvlText w:val="%1."/>
      <w:lvlJc w:val="left"/>
      <w:pPr>
        <w:ind w:left="360" w:hanging="360"/>
      </w:pPr>
      <w:rPr>
        <w:rFonts w:hint="default"/>
        <w:i w:val="0"/>
        <w:strik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9482C02"/>
    <w:multiLevelType w:val="hybridMultilevel"/>
    <w:tmpl w:val="F6F47020"/>
    <w:lvl w:ilvl="0" w:tplc="FC8AC8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8"/>
  </w:num>
  <w:num w:numId="28">
    <w:abstractNumId w:val="29"/>
  </w:num>
  <w:num w:numId="29">
    <w:abstractNumId w:val="27"/>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1051C"/>
    <w:rsid w:val="00000980"/>
    <w:rsid w:val="000029BE"/>
    <w:rsid w:val="0000434F"/>
    <w:rsid w:val="000077F5"/>
    <w:rsid w:val="000103CA"/>
    <w:rsid w:val="00010B73"/>
    <w:rsid w:val="00013584"/>
    <w:rsid w:val="000147F6"/>
    <w:rsid w:val="0001550B"/>
    <w:rsid w:val="00022118"/>
    <w:rsid w:val="000233EE"/>
    <w:rsid w:val="000302CA"/>
    <w:rsid w:val="0003054A"/>
    <w:rsid w:val="00030B59"/>
    <w:rsid w:val="00031604"/>
    <w:rsid w:val="0003280D"/>
    <w:rsid w:val="000328D6"/>
    <w:rsid w:val="000330CF"/>
    <w:rsid w:val="00033936"/>
    <w:rsid w:val="00034DED"/>
    <w:rsid w:val="0003625F"/>
    <w:rsid w:val="0003637A"/>
    <w:rsid w:val="000370AF"/>
    <w:rsid w:val="00037C59"/>
    <w:rsid w:val="000422B1"/>
    <w:rsid w:val="00042D7D"/>
    <w:rsid w:val="00043B97"/>
    <w:rsid w:val="00054707"/>
    <w:rsid w:val="00054EB7"/>
    <w:rsid w:val="000567DA"/>
    <w:rsid w:val="000603D8"/>
    <w:rsid w:val="00060617"/>
    <w:rsid w:val="00060903"/>
    <w:rsid w:val="000609A3"/>
    <w:rsid w:val="000643A0"/>
    <w:rsid w:val="00064479"/>
    <w:rsid w:val="00064B9E"/>
    <w:rsid w:val="00065840"/>
    <w:rsid w:val="00067431"/>
    <w:rsid w:val="000729B3"/>
    <w:rsid w:val="00072E41"/>
    <w:rsid w:val="0007301C"/>
    <w:rsid w:val="00073374"/>
    <w:rsid w:val="00073535"/>
    <w:rsid w:val="000740BC"/>
    <w:rsid w:val="00074A2D"/>
    <w:rsid w:val="00075470"/>
    <w:rsid w:val="000803A6"/>
    <w:rsid w:val="00081ACE"/>
    <w:rsid w:val="00082FAA"/>
    <w:rsid w:val="000831FD"/>
    <w:rsid w:val="0008349A"/>
    <w:rsid w:val="0008482C"/>
    <w:rsid w:val="0008534E"/>
    <w:rsid w:val="000907AA"/>
    <w:rsid w:val="000918D2"/>
    <w:rsid w:val="00091E5D"/>
    <w:rsid w:val="000924AF"/>
    <w:rsid w:val="00095069"/>
    <w:rsid w:val="000955CE"/>
    <w:rsid w:val="00095B3D"/>
    <w:rsid w:val="00096397"/>
    <w:rsid w:val="00096557"/>
    <w:rsid w:val="00096623"/>
    <w:rsid w:val="00096B53"/>
    <w:rsid w:val="000A0F35"/>
    <w:rsid w:val="000A129B"/>
    <w:rsid w:val="000A146C"/>
    <w:rsid w:val="000A7A97"/>
    <w:rsid w:val="000A7EE0"/>
    <w:rsid w:val="000B1A8D"/>
    <w:rsid w:val="000B364C"/>
    <w:rsid w:val="000B365A"/>
    <w:rsid w:val="000B3DD1"/>
    <w:rsid w:val="000B5217"/>
    <w:rsid w:val="000B643E"/>
    <w:rsid w:val="000C085F"/>
    <w:rsid w:val="000C24DF"/>
    <w:rsid w:val="000C2D65"/>
    <w:rsid w:val="000C372E"/>
    <w:rsid w:val="000C3C50"/>
    <w:rsid w:val="000C4212"/>
    <w:rsid w:val="000C69A5"/>
    <w:rsid w:val="000D055A"/>
    <w:rsid w:val="000D10F5"/>
    <w:rsid w:val="000D127E"/>
    <w:rsid w:val="000D27B8"/>
    <w:rsid w:val="000D478C"/>
    <w:rsid w:val="000D4F4B"/>
    <w:rsid w:val="000D50E7"/>
    <w:rsid w:val="000D7F87"/>
    <w:rsid w:val="000E0B87"/>
    <w:rsid w:val="000E12BF"/>
    <w:rsid w:val="000E13F9"/>
    <w:rsid w:val="000E2310"/>
    <w:rsid w:val="000E45A2"/>
    <w:rsid w:val="000F0AC9"/>
    <w:rsid w:val="000F0DCA"/>
    <w:rsid w:val="000F1821"/>
    <w:rsid w:val="000F21D0"/>
    <w:rsid w:val="000F7615"/>
    <w:rsid w:val="0010414B"/>
    <w:rsid w:val="001047B0"/>
    <w:rsid w:val="00106648"/>
    <w:rsid w:val="00107058"/>
    <w:rsid w:val="0011051C"/>
    <w:rsid w:val="00110A5B"/>
    <w:rsid w:val="00111EBB"/>
    <w:rsid w:val="00112999"/>
    <w:rsid w:val="00112CFE"/>
    <w:rsid w:val="00115256"/>
    <w:rsid w:val="001160C1"/>
    <w:rsid w:val="00116184"/>
    <w:rsid w:val="0011694F"/>
    <w:rsid w:val="00117005"/>
    <w:rsid w:val="00117689"/>
    <w:rsid w:val="00121BC1"/>
    <w:rsid w:val="00122455"/>
    <w:rsid w:val="00125BA7"/>
    <w:rsid w:val="00126FCC"/>
    <w:rsid w:val="00127975"/>
    <w:rsid w:val="001304F8"/>
    <w:rsid w:val="0013067C"/>
    <w:rsid w:val="00130CB3"/>
    <w:rsid w:val="0013140C"/>
    <w:rsid w:val="001324AC"/>
    <w:rsid w:val="001340D3"/>
    <w:rsid w:val="001342E3"/>
    <w:rsid w:val="001375CC"/>
    <w:rsid w:val="00141287"/>
    <w:rsid w:val="001412BF"/>
    <w:rsid w:val="0014207E"/>
    <w:rsid w:val="001425B2"/>
    <w:rsid w:val="00144338"/>
    <w:rsid w:val="001447B8"/>
    <w:rsid w:val="00144F43"/>
    <w:rsid w:val="00146C8F"/>
    <w:rsid w:val="001476B0"/>
    <w:rsid w:val="001536C2"/>
    <w:rsid w:val="00154C64"/>
    <w:rsid w:val="0015547A"/>
    <w:rsid w:val="0015590F"/>
    <w:rsid w:val="001564D0"/>
    <w:rsid w:val="00156C16"/>
    <w:rsid w:val="00160018"/>
    <w:rsid w:val="001604F1"/>
    <w:rsid w:val="001612DE"/>
    <w:rsid w:val="00162F1D"/>
    <w:rsid w:val="0016431C"/>
    <w:rsid w:val="0016464D"/>
    <w:rsid w:val="0016635A"/>
    <w:rsid w:val="00166850"/>
    <w:rsid w:val="0017217A"/>
    <w:rsid w:val="00181C76"/>
    <w:rsid w:val="00182A72"/>
    <w:rsid w:val="0018636B"/>
    <w:rsid w:val="00190074"/>
    <w:rsid w:val="00190AA4"/>
    <w:rsid w:val="00190D0A"/>
    <w:rsid w:val="00192031"/>
    <w:rsid w:val="00195658"/>
    <w:rsid w:val="00197244"/>
    <w:rsid w:val="001A01E7"/>
    <w:rsid w:val="001A071B"/>
    <w:rsid w:val="001A1711"/>
    <w:rsid w:val="001A20DC"/>
    <w:rsid w:val="001A29C3"/>
    <w:rsid w:val="001A3487"/>
    <w:rsid w:val="001A41DF"/>
    <w:rsid w:val="001A479C"/>
    <w:rsid w:val="001A6596"/>
    <w:rsid w:val="001A6B65"/>
    <w:rsid w:val="001A7579"/>
    <w:rsid w:val="001B0920"/>
    <w:rsid w:val="001B10A2"/>
    <w:rsid w:val="001B2EB0"/>
    <w:rsid w:val="001B3755"/>
    <w:rsid w:val="001B4469"/>
    <w:rsid w:val="001B500D"/>
    <w:rsid w:val="001B530E"/>
    <w:rsid w:val="001B590B"/>
    <w:rsid w:val="001B5BA3"/>
    <w:rsid w:val="001B6A64"/>
    <w:rsid w:val="001C0108"/>
    <w:rsid w:val="001C2B2A"/>
    <w:rsid w:val="001C3828"/>
    <w:rsid w:val="001C4870"/>
    <w:rsid w:val="001C52CB"/>
    <w:rsid w:val="001C6CAC"/>
    <w:rsid w:val="001D6788"/>
    <w:rsid w:val="001D7027"/>
    <w:rsid w:val="001E0348"/>
    <w:rsid w:val="001E0992"/>
    <w:rsid w:val="001E0B9A"/>
    <w:rsid w:val="001E1D65"/>
    <w:rsid w:val="001E1EA0"/>
    <w:rsid w:val="001E31C8"/>
    <w:rsid w:val="001E446A"/>
    <w:rsid w:val="001E4B85"/>
    <w:rsid w:val="001E56A4"/>
    <w:rsid w:val="001E5879"/>
    <w:rsid w:val="001E7631"/>
    <w:rsid w:val="001E783B"/>
    <w:rsid w:val="001F02EE"/>
    <w:rsid w:val="001F08F7"/>
    <w:rsid w:val="001F0E50"/>
    <w:rsid w:val="001F791D"/>
    <w:rsid w:val="002025EE"/>
    <w:rsid w:val="00202AFA"/>
    <w:rsid w:val="002038FD"/>
    <w:rsid w:val="00203D07"/>
    <w:rsid w:val="00203EE3"/>
    <w:rsid w:val="002051E1"/>
    <w:rsid w:val="00205BDC"/>
    <w:rsid w:val="0020645A"/>
    <w:rsid w:val="00207003"/>
    <w:rsid w:val="002139D2"/>
    <w:rsid w:val="0021520A"/>
    <w:rsid w:val="002169C6"/>
    <w:rsid w:val="00220375"/>
    <w:rsid w:val="00220617"/>
    <w:rsid w:val="0022241B"/>
    <w:rsid w:val="002224AC"/>
    <w:rsid w:val="002234A8"/>
    <w:rsid w:val="00225076"/>
    <w:rsid w:val="00226B6E"/>
    <w:rsid w:val="00226BBD"/>
    <w:rsid w:val="00234364"/>
    <w:rsid w:val="002343A0"/>
    <w:rsid w:val="00235CAD"/>
    <w:rsid w:val="00235CDB"/>
    <w:rsid w:val="00237008"/>
    <w:rsid w:val="00237D47"/>
    <w:rsid w:val="00237D86"/>
    <w:rsid w:val="0024060C"/>
    <w:rsid w:val="00240A35"/>
    <w:rsid w:val="0024160A"/>
    <w:rsid w:val="0024351F"/>
    <w:rsid w:val="00243528"/>
    <w:rsid w:val="00244114"/>
    <w:rsid w:val="00244642"/>
    <w:rsid w:val="00244B8E"/>
    <w:rsid w:val="00245101"/>
    <w:rsid w:val="00247EAF"/>
    <w:rsid w:val="00252BD3"/>
    <w:rsid w:val="00252ED9"/>
    <w:rsid w:val="00254E88"/>
    <w:rsid w:val="00257CF6"/>
    <w:rsid w:val="00260C40"/>
    <w:rsid w:val="002610D8"/>
    <w:rsid w:val="002628FD"/>
    <w:rsid w:val="0026368C"/>
    <w:rsid w:val="00266B33"/>
    <w:rsid w:val="00267560"/>
    <w:rsid w:val="00270657"/>
    <w:rsid w:val="0027174D"/>
    <w:rsid w:val="00276346"/>
    <w:rsid w:val="00276DFB"/>
    <w:rsid w:val="00280A20"/>
    <w:rsid w:val="00283C82"/>
    <w:rsid w:val="0028401D"/>
    <w:rsid w:val="0028429A"/>
    <w:rsid w:val="00285543"/>
    <w:rsid w:val="00286656"/>
    <w:rsid w:val="00287163"/>
    <w:rsid w:val="00292192"/>
    <w:rsid w:val="002921CF"/>
    <w:rsid w:val="002923B7"/>
    <w:rsid w:val="0029320D"/>
    <w:rsid w:val="00293C28"/>
    <w:rsid w:val="00295281"/>
    <w:rsid w:val="002A0064"/>
    <w:rsid w:val="002A0B77"/>
    <w:rsid w:val="002A2BBF"/>
    <w:rsid w:val="002A5301"/>
    <w:rsid w:val="002A7C58"/>
    <w:rsid w:val="002A7CA6"/>
    <w:rsid w:val="002B27D7"/>
    <w:rsid w:val="002B3033"/>
    <w:rsid w:val="002B35C6"/>
    <w:rsid w:val="002B36F9"/>
    <w:rsid w:val="002B3A89"/>
    <w:rsid w:val="002B42A3"/>
    <w:rsid w:val="002B58AB"/>
    <w:rsid w:val="002B5AC8"/>
    <w:rsid w:val="002B623C"/>
    <w:rsid w:val="002C1EF0"/>
    <w:rsid w:val="002C4F38"/>
    <w:rsid w:val="002C5979"/>
    <w:rsid w:val="002C605B"/>
    <w:rsid w:val="002C6065"/>
    <w:rsid w:val="002C63A4"/>
    <w:rsid w:val="002C7175"/>
    <w:rsid w:val="002C734E"/>
    <w:rsid w:val="002C7353"/>
    <w:rsid w:val="002C7CF5"/>
    <w:rsid w:val="002D07F7"/>
    <w:rsid w:val="002D4198"/>
    <w:rsid w:val="002D4572"/>
    <w:rsid w:val="002D4619"/>
    <w:rsid w:val="002D789C"/>
    <w:rsid w:val="002E121A"/>
    <w:rsid w:val="002E3414"/>
    <w:rsid w:val="002E3AD9"/>
    <w:rsid w:val="002E3B9D"/>
    <w:rsid w:val="002E40AC"/>
    <w:rsid w:val="002E5235"/>
    <w:rsid w:val="002E5CB7"/>
    <w:rsid w:val="002E69AA"/>
    <w:rsid w:val="002E71FC"/>
    <w:rsid w:val="002F2A63"/>
    <w:rsid w:val="002F3567"/>
    <w:rsid w:val="002F3AF4"/>
    <w:rsid w:val="002F4081"/>
    <w:rsid w:val="002F4AB8"/>
    <w:rsid w:val="002F5177"/>
    <w:rsid w:val="002F5350"/>
    <w:rsid w:val="002F5FE7"/>
    <w:rsid w:val="00300FD5"/>
    <w:rsid w:val="0030145D"/>
    <w:rsid w:val="0030169A"/>
    <w:rsid w:val="00301808"/>
    <w:rsid w:val="00301DB0"/>
    <w:rsid w:val="00302366"/>
    <w:rsid w:val="003040AB"/>
    <w:rsid w:val="003040BB"/>
    <w:rsid w:val="0030461C"/>
    <w:rsid w:val="00304779"/>
    <w:rsid w:val="00306BDC"/>
    <w:rsid w:val="00307B19"/>
    <w:rsid w:val="00310132"/>
    <w:rsid w:val="00310E33"/>
    <w:rsid w:val="003119F1"/>
    <w:rsid w:val="00311DE0"/>
    <w:rsid w:val="003124B7"/>
    <w:rsid w:val="00313C40"/>
    <w:rsid w:val="003166D0"/>
    <w:rsid w:val="00317853"/>
    <w:rsid w:val="003204DE"/>
    <w:rsid w:val="00320CCD"/>
    <w:rsid w:val="003235A8"/>
    <w:rsid w:val="0032566C"/>
    <w:rsid w:val="0032618B"/>
    <w:rsid w:val="00332483"/>
    <w:rsid w:val="00332D62"/>
    <w:rsid w:val="00333330"/>
    <w:rsid w:val="00334D2B"/>
    <w:rsid w:val="0033529A"/>
    <w:rsid w:val="00336376"/>
    <w:rsid w:val="00336473"/>
    <w:rsid w:val="00337D43"/>
    <w:rsid w:val="003414B4"/>
    <w:rsid w:val="00342304"/>
    <w:rsid w:val="00342D0F"/>
    <w:rsid w:val="003442FA"/>
    <w:rsid w:val="00344ABD"/>
    <w:rsid w:val="00345C5E"/>
    <w:rsid w:val="00346214"/>
    <w:rsid w:val="00346BFD"/>
    <w:rsid w:val="00350FCB"/>
    <w:rsid w:val="00352418"/>
    <w:rsid w:val="00354375"/>
    <w:rsid w:val="00355752"/>
    <w:rsid w:val="003558C5"/>
    <w:rsid w:val="00355E24"/>
    <w:rsid w:val="00357623"/>
    <w:rsid w:val="00357B28"/>
    <w:rsid w:val="00360A72"/>
    <w:rsid w:val="00360E77"/>
    <w:rsid w:val="003623DE"/>
    <w:rsid w:val="00362801"/>
    <w:rsid w:val="0036289E"/>
    <w:rsid w:val="0036354D"/>
    <w:rsid w:val="00363761"/>
    <w:rsid w:val="0036411F"/>
    <w:rsid w:val="00364630"/>
    <w:rsid w:val="00366FED"/>
    <w:rsid w:val="00367EC8"/>
    <w:rsid w:val="00371DDD"/>
    <w:rsid w:val="00374009"/>
    <w:rsid w:val="003749B6"/>
    <w:rsid w:val="00375AAF"/>
    <w:rsid w:val="00377423"/>
    <w:rsid w:val="0038168B"/>
    <w:rsid w:val="00383E7C"/>
    <w:rsid w:val="0038445E"/>
    <w:rsid w:val="00384E78"/>
    <w:rsid w:val="00384F26"/>
    <w:rsid w:val="003926E4"/>
    <w:rsid w:val="003941F7"/>
    <w:rsid w:val="00394A6D"/>
    <w:rsid w:val="00395514"/>
    <w:rsid w:val="00395A8E"/>
    <w:rsid w:val="00397963"/>
    <w:rsid w:val="003A085A"/>
    <w:rsid w:val="003A08FE"/>
    <w:rsid w:val="003A098B"/>
    <w:rsid w:val="003A0BFB"/>
    <w:rsid w:val="003A0EBA"/>
    <w:rsid w:val="003A13DD"/>
    <w:rsid w:val="003A2536"/>
    <w:rsid w:val="003A43C1"/>
    <w:rsid w:val="003A5082"/>
    <w:rsid w:val="003A52A7"/>
    <w:rsid w:val="003A76A4"/>
    <w:rsid w:val="003A7D83"/>
    <w:rsid w:val="003B0373"/>
    <w:rsid w:val="003B0B19"/>
    <w:rsid w:val="003B0DB3"/>
    <w:rsid w:val="003B1653"/>
    <w:rsid w:val="003B1FA7"/>
    <w:rsid w:val="003B4B34"/>
    <w:rsid w:val="003B54AA"/>
    <w:rsid w:val="003C404D"/>
    <w:rsid w:val="003C4076"/>
    <w:rsid w:val="003C5B44"/>
    <w:rsid w:val="003C5C44"/>
    <w:rsid w:val="003C67C5"/>
    <w:rsid w:val="003D05A5"/>
    <w:rsid w:val="003D1845"/>
    <w:rsid w:val="003D1C6D"/>
    <w:rsid w:val="003D265D"/>
    <w:rsid w:val="003D27BB"/>
    <w:rsid w:val="003D29F8"/>
    <w:rsid w:val="003D438C"/>
    <w:rsid w:val="003D7138"/>
    <w:rsid w:val="003E1A13"/>
    <w:rsid w:val="003E39DD"/>
    <w:rsid w:val="003E6A6E"/>
    <w:rsid w:val="003E7217"/>
    <w:rsid w:val="003F1921"/>
    <w:rsid w:val="003F1933"/>
    <w:rsid w:val="003F1F89"/>
    <w:rsid w:val="003F340F"/>
    <w:rsid w:val="003F6D58"/>
    <w:rsid w:val="00400169"/>
    <w:rsid w:val="00400759"/>
    <w:rsid w:val="00400F93"/>
    <w:rsid w:val="00401C22"/>
    <w:rsid w:val="004029E7"/>
    <w:rsid w:val="004030BA"/>
    <w:rsid w:val="00404C1E"/>
    <w:rsid w:val="004058BA"/>
    <w:rsid w:val="00406C46"/>
    <w:rsid w:val="00406DA0"/>
    <w:rsid w:val="0040705F"/>
    <w:rsid w:val="00411045"/>
    <w:rsid w:val="0041167D"/>
    <w:rsid w:val="00411767"/>
    <w:rsid w:val="004136E7"/>
    <w:rsid w:val="00413F36"/>
    <w:rsid w:val="004211A9"/>
    <w:rsid w:val="004217D7"/>
    <w:rsid w:val="00422916"/>
    <w:rsid w:val="004258F9"/>
    <w:rsid w:val="0042744F"/>
    <w:rsid w:val="00431EDE"/>
    <w:rsid w:val="004322EC"/>
    <w:rsid w:val="004337C4"/>
    <w:rsid w:val="00434525"/>
    <w:rsid w:val="004357E2"/>
    <w:rsid w:val="00436CC3"/>
    <w:rsid w:val="00437652"/>
    <w:rsid w:val="00441E20"/>
    <w:rsid w:val="00441F1F"/>
    <w:rsid w:val="004436DA"/>
    <w:rsid w:val="0044430F"/>
    <w:rsid w:val="004458C1"/>
    <w:rsid w:val="00445CAA"/>
    <w:rsid w:val="004468ED"/>
    <w:rsid w:val="0044690F"/>
    <w:rsid w:val="00447BF9"/>
    <w:rsid w:val="004503FA"/>
    <w:rsid w:val="00452281"/>
    <w:rsid w:val="00452693"/>
    <w:rsid w:val="00452B61"/>
    <w:rsid w:val="0045312E"/>
    <w:rsid w:val="004547ED"/>
    <w:rsid w:val="00454DA0"/>
    <w:rsid w:val="00455076"/>
    <w:rsid w:val="004558F6"/>
    <w:rsid w:val="00457972"/>
    <w:rsid w:val="00462835"/>
    <w:rsid w:val="004630B9"/>
    <w:rsid w:val="0046317E"/>
    <w:rsid w:val="004636D6"/>
    <w:rsid w:val="0046533D"/>
    <w:rsid w:val="0047029B"/>
    <w:rsid w:val="00470C90"/>
    <w:rsid w:val="00471807"/>
    <w:rsid w:val="0047213A"/>
    <w:rsid w:val="004735E4"/>
    <w:rsid w:val="00475C25"/>
    <w:rsid w:val="004837CF"/>
    <w:rsid w:val="00483C88"/>
    <w:rsid w:val="00486C7D"/>
    <w:rsid w:val="004878C5"/>
    <w:rsid w:val="00487AD5"/>
    <w:rsid w:val="00490136"/>
    <w:rsid w:val="004904B7"/>
    <w:rsid w:val="00491490"/>
    <w:rsid w:val="004937AB"/>
    <w:rsid w:val="00493A6E"/>
    <w:rsid w:val="00494D0C"/>
    <w:rsid w:val="00495072"/>
    <w:rsid w:val="00495F29"/>
    <w:rsid w:val="00497395"/>
    <w:rsid w:val="004975BD"/>
    <w:rsid w:val="00497CBD"/>
    <w:rsid w:val="00497CFC"/>
    <w:rsid w:val="004A095C"/>
    <w:rsid w:val="004A167B"/>
    <w:rsid w:val="004A342C"/>
    <w:rsid w:val="004A6336"/>
    <w:rsid w:val="004A69E0"/>
    <w:rsid w:val="004A6C44"/>
    <w:rsid w:val="004A6E70"/>
    <w:rsid w:val="004B0132"/>
    <w:rsid w:val="004B01D3"/>
    <w:rsid w:val="004B10DC"/>
    <w:rsid w:val="004B159C"/>
    <w:rsid w:val="004B1D96"/>
    <w:rsid w:val="004B2983"/>
    <w:rsid w:val="004B3D04"/>
    <w:rsid w:val="004B3F74"/>
    <w:rsid w:val="004B5C16"/>
    <w:rsid w:val="004B5F4C"/>
    <w:rsid w:val="004C0DD2"/>
    <w:rsid w:val="004C5F51"/>
    <w:rsid w:val="004C6655"/>
    <w:rsid w:val="004D0137"/>
    <w:rsid w:val="004D0531"/>
    <w:rsid w:val="004D0D0F"/>
    <w:rsid w:val="004D10A2"/>
    <w:rsid w:val="004D1BEE"/>
    <w:rsid w:val="004D2FD5"/>
    <w:rsid w:val="004D7B8E"/>
    <w:rsid w:val="004E1A95"/>
    <w:rsid w:val="004E1B6B"/>
    <w:rsid w:val="004E2D29"/>
    <w:rsid w:val="004E35EF"/>
    <w:rsid w:val="004E3684"/>
    <w:rsid w:val="004E3A5F"/>
    <w:rsid w:val="004E4258"/>
    <w:rsid w:val="004E455D"/>
    <w:rsid w:val="004E4C87"/>
    <w:rsid w:val="004E4E69"/>
    <w:rsid w:val="004E4FE1"/>
    <w:rsid w:val="004E5C78"/>
    <w:rsid w:val="004E72BE"/>
    <w:rsid w:val="004F0191"/>
    <w:rsid w:val="004F1071"/>
    <w:rsid w:val="004F25E7"/>
    <w:rsid w:val="004F324D"/>
    <w:rsid w:val="004F36C0"/>
    <w:rsid w:val="004F3CEB"/>
    <w:rsid w:val="004F4590"/>
    <w:rsid w:val="004F4814"/>
    <w:rsid w:val="004F52DD"/>
    <w:rsid w:val="004F5940"/>
    <w:rsid w:val="004F6FFC"/>
    <w:rsid w:val="005012E8"/>
    <w:rsid w:val="00501BAB"/>
    <w:rsid w:val="005020F4"/>
    <w:rsid w:val="00502916"/>
    <w:rsid w:val="00502F2B"/>
    <w:rsid w:val="005072A5"/>
    <w:rsid w:val="00507E7A"/>
    <w:rsid w:val="005115B1"/>
    <w:rsid w:val="00517722"/>
    <w:rsid w:val="00517BFD"/>
    <w:rsid w:val="00521836"/>
    <w:rsid w:val="0052219F"/>
    <w:rsid w:val="0052330D"/>
    <w:rsid w:val="00523B03"/>
    <w:rsid w:val="00525B98"/>
    <w:rsid w:val="00526654"/>
    <w:rsid w:val="00530CC1"/>
    <w:rsid w:val="00531201"/>
    <w:rsid w:val="0053127B"/>
    <w:rsid w:val="005317D0"/>
    <w:rsid w:val="00532F4F"/>
    <w:rsid w:val="00533019"/>
    <w:rsid w:val="00533F51"/>
    <w:rsid w:val="00535442"/>
    <w:rsid w:val="005370E7"/>
    <w:rsid w:val="005437FF"/>
    <w:rsid w:val="005439E5"/>
    <w:rsid w:val="00544486"/>
    <w:rsid w:val="0054470F"/>
    <w:rsid w:val="00544898"/>
    <w:rsid w:val="00544E03"/>
    <w:rsid w:val="00545173"/>
    <w:rsid w:val="0055196D"/>
    <w:rsid w:val="00551BAB"/>
    <w:rsid w:val="00551F4A"/>
    <w:rsid w:val="00551F5C"/>
    <w:rsid w:val="00554016"/>
    <w:rsid w:val="005549A6"/>
    <w:rsid w:val="00554CEE"/>
    <w:rsid w:val="00555371"/>
    <w:rsid w:val="00556013"/>
    <w:rsid w:val="0055624F"/>
    <w:rsid w:val="0055750E"/>
    <w:rsid w:val="005602B8"/>
    <w:rsid w:val="00560B10"/>
    <w:rsid w:val="00564738"/>
    <w:rsid w:val="005649D6"/>
    <w:rsid w:val="0056701B"/>
    <w:rsid w:val="005671D9"/>
    <w:rsid w:val="00570E66"/>
    <w:rsid w:val="00571558"/>
    <w:rsid w:val="00574527"/>
    <w:rsid w:val="00574ACD"/>
    <w:rsid w:val="00574B1F"/>
    <w:rsid w:val="005775CC"/>
    <w:rsid w:val="00581338"/>
    <w:rsid w:val="00581448"/>
    <w:rsid w:val="00581CFB"/>
    <w:rsid w:val="00581D0C"/>
    <w:rsid w:val="00582346"/>
    <w:rsid w:val="00582DBD"/>
    <w:rsid w:val="00582F38"/>
    <w:rsid w:val="00584AFA"/>
    <w:rsid w:val="00585519"/>
    <w:rsid w:val="0058679B"/>
    <w:rsid w:val="005870E3"/>
    <w:rsid w:val="005875BE"/>
    <w:rsid w:val="0058765C"/>
    <w:rsid w:val="005876A8"/>
    <w:rsid w:val="0059010C"/>
    <w:rsid w:val="00591933"/>
    <w:rsid w:val="00592759"/>
    <w:rsid w:val="00592A8C"/>
    <w:rsid w:val="0059341C"/>
    <w:rsid w:val="005942B9"/>
    <w:rsid w:val="00595C7A"/>
    <w:rsid w:val="0059653C"/>
    <w:rsid w:val="005969AB"/>
    <w:rsid w:val="00597EC0"/>
    <w:rsid w:val="005A3CE6"/>
    <w:rsid w:val="005A450B"/>
    <w:rsid w:val="005A4C87"/>
    <w:rsid w:val="005A5B37"/>
    <w:rsid w:val="005A6608"/>
    <w:rsid w:val="005B032F"/>
    <w:rsid w:val="005B0F67"/>
    <w:rsid w:val="005B12CB"/>
    <w:rsid w:val="005B4A0D"/>
    <w:rsid w:val="005B611C"/>
    <w:rsid w:val="005C092B"/>
    <w:rsid w:val="005C18C1"/>
    <w:rsid w:val="005C1EB3"/>
    <w:rsid w:val="005C2B36"/>
    <w:rsid w:val="005C2D9A"/>
    <w:rsid w:val="005C4B79"/>
    <w:rsid w:val="005C50EE"/>
    <w:rsid w:val="005C5A39"/>
    <w:rsid w:val="005C5FEE"/>
    <w:rsid w:val="005C66A6"/>
    <w:rsid w:val="005C7194"/>
    <w:rsid w:val="005D08F8"/>
    <w:rsid w:val="005D24B1"/>
    <w:rsid w:val="005D4459"/>
    <w:rsid w:val="005D4D60"/>
    <w:rsid w:val="005D558C"/>
    <w:rsid w:val="005D5F39"/>
    <w:rsid w:val="005D6560"/>
    <w:rsid w:val="005D705F"/>
    <w:rsid w:val="005D758A"/>
    <w:rsid w:val="005D7EF5"/>
    <w:rsid w:val="005E0565"/>
    <w:rsid w:val="005E0ECC"/>
    <w:rsid w:val="005E170D"/>
    <w:rsid w:val="005E3360"/>
    <w:rsid w:val="005E3F4F"/>
    <w:rsid w:val="005E4B4E"/>
    <w:rsid w:val="005F149C"/>
    <w:rsid w:val="005F14D2"/>
    <w:rsid w:val="005F2E88"/>
    <w:rsid w:val="005F3EE3"/>
    <w:rsid w:val="005F4AD8"/>
    <w:rsid w:val="005F5CEA"/>
    <w:rsid w:val="005F6247"/>
    <w:rsid w:val="005F77D8"/>
    <w:rsid w:val="00600C74"/>
    <w:rsid w:val="006011DA"/>
    <w:rsid w:val="006013B3"/>
    <w:rsid w:val="006024A5"/>
    <w:rsid w:val="00604E9C"/>
    <w:rsid w:val="0061108B"/>
    <w:rsid w:val="0061174A"/>
    <w:rsid w:val="006117C6"/>
    <w:rsid w:val="00613764"/>
    <w:rsid w:val="006150F2"/>
    <w:rsid w:val="006205CF"/>
    <w:rsid w:val="006240F2"/>
    <w:rsid w:val="00624461"/>
    <w:rsid w:val="00632737"/>
    <w:rsid w:val="00634A37"/>
    <w:rsid w:val="00634F2D"/>
    <w:rsid w:val="006351BC"/>
    <w:rsid w:val="0063675F"/>
    <w:rsid w:val="00637D6A"/>
    <w:rsid w:val="00640134"/>
    <w:rsid w:val="00641822"/>
    <w:rsid w:val="00641D16"/>
    <w:rsid w:val="00643411"/>
    <w:rsid w:val="00643652"/>
    <w:rsid w:val="0064684A"/>
    <w:rsid w:val="006527E8"/>
    <w:rsid w:val="00653F7A"/>
    <w:rsid w:val="00655619"/>
    <w:rsid w:val="006577A9"/>
    <w:rsid w:val="006620DE"/>
    <w:rsid w:val="006626EF"/>
    <w:rsid w:val="00663F1D"/>
    <w:rsid w:val="00664D41"/>
    <w:rsid w:val="00666B4B"/>
    <w:rsid w:val="00666D78"/>
    <w:rsid w:val="0066782A"/>
    <w:rsid w:val="00671ABD"/>
    <w:rsid w:val="0067260F"/>
    <w:rsid w:val="00673947"/>
    <w:rsid w:val="00673CDC"/>
    <w:rsid w:val="006751F6"/>
    <w:rsid w:val="00675676"/>
    <w:rsid w:val="00675BD1"/>
    <w:rsid w:val="00676DF3"/>
    <w:rsid w:val="0068108E"/>
    <w:rsid w:val="00681FB5"/>
    <w:rsid w:val="00682A60"/>
    <w:rsid w:val="00682C7D"/>
    <w:rsid w:val="006833AE"/>
    <w:rsid w:val="00687F79"/>
    <w:rsid w:val="00690353"/>
    <w:rsid w:val="006915C3"/>
    <w:rsid w:val="00692570"/>
    <w:rsid w:val="006928D1"/>
    <w:rsid w:val="006933AE"/>
    <w:rsid w:val="00693B86"/>
    <w:rsid w:val="00694037"/>
    <w:rsid w:val="0069436E"/>
    <w:rsid w:val="00695071"/>
    <w:rsid w:val="00695C81"/>
    <w:rsid w:val="00696180"/>
    <w:rsid w:val="00696743"/>
    <w:rsid w:val="0069799C"/>
    <w:rsid w:val="006A39B5"/>
    <w:rsid w:val="006A5B37"/>
    <w:rsid w:val="006A660F"/>
    <w:rsid w:val="006A76EB"/>
    <w:rsid w:val="006A7A2C"/>
    <w:rsid w:val="006A7E5F"/>
    <w:rsid w:val="006B341C"/>
    <w:rsid w:val="006B3A90"/>
    <w:rsid w:val="006C052A"/>
    <w:rsid w:val="006C1098"/>
    <w:rsid w:val="006C2926"/>
    <w:rsid w:val="006C3288"/>
    <w:rsid w:val="006C47D4"/>
    <w:rsid w:val="006C5B5F"/>
    <w:rsid w:val="006C66C6"/>
    <w:rsid w:val="006C77F3"/>
    <w:rsid w:val="006D0410"/>
    <w:rsid w:val="006E66DA"/>
    <w:rsid w:val="006F0102"/>
    <w:rsid w:val="006F30E0"/>
    <w:rsid w:val="006F42F0"/>
    <w:rsid w:val="006F4FE8"/>
    <w:rsid w:val="00704555"/>
    <w:rsid w:val="00704A06"/>
    <w:rsid w:val="00704DB1"/>
    <w:rsid w:val="007050A2"/>
    <w:rsid w:val="007056B5"/>
    <w:rsid w:val="00706396"/>
    <w:rsid w:val="0070769B"/>
    <w:rsid w:val="00710462"/>
    <w:rsid w:val="007119F7"/>
    <w:rsid w:val="00713209"/>
    <w:rsid w:val="00715C25"/>
    <w:rsid w:val="00717D67"/>
    <w:rsid w:val="007203B9"/>
    <w:rsid w:val="0072249F"/>
    <w:rsid w:val="00722556"/>
    <w:rsid w:val="00723AD9"/>
    <w:rsid w:val="00725E98"/>
    <w:rsid w:val="00726CCD"/>
    <w:rsid w:val="007274B5"/>
    <w:rsid w:val="00731359"/>
    <w:rsid w:val="0073168E"/>
    <w:rsid w:val="0073273A"/>
    <w:rsid w:val="00733EE7"/>
    <w:rsid w:val="00735427"/>
    <w:rsid w:val="00735FCC"/>
    <w:rsid w:val="00740E7F"/>
    <w:rsid w:val="00742568"/>
    <w:rsid w:val="007426D0"/>
    <w:rsid w:val="00742A31"/>
    <w:rsid w:val="007447D7"/>
    <w:rsid w:val="00744BF0"/>
    <w:rsid w:val="00744D85"/>
    <w:rsid w:val="00746BBF"/>
    <w:rsid w:val="00750580"/>
    <w:rsid w:val="00750833"/>
    <w:rsid w:val="00751073"/>
    <w:rsid w:val="0075534C"/>
    <w:rsid w:val="00755449"/>
    <w:rsid w:val="0075616F"/>
    <w:rsid w:val="00756EB3"/>
    <w:rsid w:val="00757533"/>
    <w:rsid w:val="00757E84"/>
    <w:rsid w:val="0076057D"/>
    <w:rsid w:val="00761565"/>
    <w:rsid w:val="00761F34"/>
    <w:rsid w:val="00764D86"/>
    <w:rsid w:val="00766F83"/>
    <w:rsid w:val="0076778D"/>
    <w:rsid w:val="007708FD"/>
    <w:rsid w:val="00771E6C"/>
    <w:rsid w:val="007737FB"/>
    <w:rsid w:val="00773EA5"/>
    <w:rsid w:val="00774952"/>
    <w:rsid w:val="0077677B"/>
    <w:rsid w:val="00776BCC"/>
    <w:rsid w:val="007814DE"/>
    <w:rsid w:val="00781DF4"/>
    <w:rsid w:val="00781EA2"/>
    <w:rsid w:val="00783772"/>
    <w:rsid w:val="00784C01"/>
    <w:rsid w:val="00784F6C"/>
    <w:rsid w:val="00786D9C"/>
    <w:rsid w:val="00786FE7"/>
    <w:rsid w:val="007936EF"/>
    <w:rsid w:val="00794C92"/>
    <w:rsid w:val="007959BB"/>
    <w:rsid w:val="00796C7C"/>
    <w:rsid w:val="00797A6B"/>
    <w:rsid w:val="00797D20"/>
    <w:rsid w:val="007A0FB4"/>
    <w:rsid w:val="007A2131"/>
    <w:rsid w:val="007A36F9"/>
    <w:rsid w:val="007A477B"/>
    <w:rsid w:val="007A590B"/>
    <w:rsid w:val="007B0BE5"/>
    <w:rsid w:val="007B2198"/>
    <w:rsid w:val="007B71B7"/>
    <w:rsid w:val="007B7834"/>
    <w:rsid w:val="007C038C"/>
    <w:rsid w:val="007C116D"/>
    <w:rsid w:val="007C18A5"/>
    <w:rsid w:val="007C196A"/>
    <w:rsid w:val="007C2FC9"/>
    <w:rsid w:val="007C3843"/>
    <w:rsid w:val="007C3A0D"/>
    <w:rsid w:val="007C3FD4"/>
    <w:rsid w:val="007C420E"/>
    <w:rsid w:val="007C4728"/>
    <w:rsid w:val="007C5CEA"/>
    <w:rsid w:val="007C6E01"/>
    <w:rsid w:val="007C7127"/>
    <w:rsid w:val="007D0AFA"/>
    <w:rsid w:val="007D0BB1"/>
    <w:rsid w:val="007D0C88"/>
    <w:rsid w:val="007D249F"/>
    <w:rsid w:val="007D287E"/>
    <w:rsid w:val="007D2EAF"/>
    <w:rsid w:val="007D3C20"/>
    <w:rsid w:val="007D4887"/>
    <w:rsid w:val="007D569C"/>
    <w:rsid w:val="007D5825"/>
    <w:rsid w:val="007E0242"/>
    <w:rsid w:val="007E1139"/>
    <w:rsid w:val="007E30C3"/>
    <w:rsid w:val="007E458C"/>
    <w:rsid w:val="007E5B0F"/>
    <w:rsid w:val="007E6DEB"/>
    <w:rsid w:val="007E6EB6"/>
    <w:rsid w:val="007F0997"/>
    <w:rsid w:val="007F22FC"/>
    <w:rsid w:val="007F3398"/>
    <w:rsid w:val="007F3A78"/>
    <w:rsid w:val="007F420D"/>
    <w:rsid w:val="007F5477"/>
    <w:rsid w:val="007F58DF"/>
    <w:rsid w:val="007F6110"/>
    <w:rsid w:val="00800B3D"/>
    <w:rsid w:val="00803FF6"/>
    <w:rsid w:val="00804B18"/>
    <w:rsid w:val="00806973"/>
    <w:rsid w:val="00806DCB"/>
    <w:rsid w:val="00806F92"/>
    <w:rsid w:val="008106DB"/>
    <w:rsid w:val="00811199"/>
    <w:rsid w:val="0081124E"/>
    <w:rsid w:val="00811960"/>
    <w:rsid w:val="008121D8"/>
    <w:rsid w:val="0081356A"/>
    <w:rsid w:val="00814B3A"/>
    <w:rsid w:val="00814E10"/>
    <w:rsid w:val="00814F45"/>
    <w:rsid w:val="00815756"/>
    <w:rsid w:val="008164AC"/>
    <w:rsid w:val="0081740F"/>
    <w:rsid w:val="008202FB"/>
    <w:rsid w:val="008204A7"/>
    <w:rsid w:val="00820A57"/>
    <w:rsid w:val="0082123E"/>
    <w:rsid w:val="00822C5C"/>
    <w:rsid w:val="00822CC8"/>
    <w:rsid w:val="00823843"/>
    <w:rsid w:val="00823934"/>
    <w:rsid w:val="00823ADF"/>
    <w:rsid w:val="00824CA0"/>
    <w:rsid w:val="00825294"/>
    <w:rsid w:val="008264F7"/>
    <w:rsid w:val="0083130B"/>
    <w:rsid w:val="0083240B"/>
    <w:rsid w:val="00832B72"/>
    <w:rsid w:val="00833660"/>
    <w:rsid w:val="00833E11"/>
    <w:rsid w:val="008347C5"/>
    <w:rsid w:val="00835A88"/>
    <w:rsid w:val="0083610A"/>
    <w:rsid w:val="00840018"/>
    <w:rsid w:val="00845FDE"/>
    <w:rsid w:val="008476C3"/>
    <w:rsid w:val="008477E4"/>
    <w:rsid w:val="00851245"/>
    <w:rsid w:val="00853140"/>
    <w:rsid w:val="0085317A"/>
    <w:rsid w:val="008571F7"/>
    <w:rsid w:val="00861208"/>
    <w:rsid w:val="00861F5B"/>
    <w:rsid w:val="008620C2"/>
    <w:rsid w:val="00862E26"/>
    <w:rsid w:val="00863E4B"/>
    <w:rsid w:val="00872BEF"/>
    <w:rsid w:val="00873E0F"/>
    <w:rsid w:val="00881E34"/>
    <w:rsid w:val="0088240B"/>
    <w:rsid w:val="00882D68"/>
    <w:rsid w:val="008830FA"/>
    <w:rsid w:val="00883EB2"/>
    <w:rsid w:val="0088680C"/>
    <w:rsid w:val="00887560"/>
    <w:rsid w:val="008918AC"/>
    <w:rsid w:val="00895123"/>
    <w:rsid w:val="008A0534"/>
    <w:rsid w:val="008A0D3B"/>
    <w:rsid w:val="008A2F78"/>
    <w:rsid w:val="008A3D0F"/>
    <w:rsid w:val="008A42B9"/>
    <w:rsid w:val="008A4A4C"/>
    <w:rsid w:val="008A53E1"/>
    <w:rsid w:val="008A5448"/>
    <w:rsid w:val="008A7185"/>
    <w:rsid w:val="008A7E6A"/>
    <w:rsid w:val="008A7F77"/>
    <w:rsid w:val="008B1119"/>
    <w:rsid w:val="008B1AFE"/>
    <w:rsid w:val="008B4E9D"/>
    <w:rsid w:val="008B55B5"/>
    <w:rsid w:val="008B68B2"/>
    <w:rsid w:val="008B6CDA"/>
    <w:rsid w:val="008B6F49"/>
    <w:rsid w:val="008B76A9"/>
    <w:rsid w:val="008C093C"/>
    <w:rsid w:val="008C3DF2"/>
    <w:rsid w:val="008C43B0"/>
    <w:rsid w:val="008C59A2"/>
    <w:rsid w:val="008C59FC"/>
    <w:rsid w:val="008C5BAD"/>
    <w:rsid w:val="008C5C88"/>
    <w:rsid w:val="008D1236"/>
    <w:rsid w:val="008D1AAB"/>
    <w:rsid w:val="008D554E"/>
    <w:rsid w:val="008E0038"/>
    <w:rsid w:val="008E1BF3"/>
    <w:rsid w:val="008E421D"/>
    <w:rsid w:val="008E4992"/>
    <w:rsid w:val="008E60C3"/>
    <w:rsid w:val="008E6860"/>
    <w:rsid w:val="008E7CDF"/>
    <w:rsid w:val="008F2230"/>
    <w:rsid w:val="008F43A9"/>
    <w:rsid w:val="008F43B0"/>
    <w:rsid w:val="008F57CE"/>
    <w:rsid w:val="008F5CAA"/>
    <w:rsid w:val="008F5CC5"/>
    <w:rsid w:val="008F5DA5"/>
    <w:rsid w:val="008F5E27"/>
    <w:rsid w:val="008F5E50"/>
    <w:rsid w:val="0090086C"/>
    <w:rsid w:val="00900BA5"/>
    <w:rsid w:val="00901A00"/>
    <w:rsid w:val="00901C61"/>
    <w:rsid w:val="0090222C"/>
    <w:rsid w:val="009025A3"/>
    <w:rsid w:val="0090386D"/>
    <w:rsid w:val="00904A50"/>
    <w:rsid w:val="00905F01"/>
    <w:rsid w:val="00910658"/>
    <w:rsid w:val="0091395B"/>
    <w:rsid w:val="00914D04"/>
    <w:rsid w:val="00916D61"/>
    <w:rsid w:val="009203F3"/>
    <w:rsid w:val="00921457"/>
    <w:rsid w:val="00922143"/>
    <w:rsid w:val="009239BC"/>
    <w:rsid w:val="00925249"/>
    <w:rsid w:val="009254D0"/>
    <w:rsid w:val="00925D84"/>
    <w:rsid w:val="0092624A"/>
    <w:rsid w:val="009262E3"/>
    <w:rsid w:val="00926BF3"/>
    <w:rsid w:val="0093467C"/>
    <w:rsid w:val="00934B96"/>
    <w:rsid w:val="00934DC6"/>
    <w:rsid w:val="009376AA"/>
    <w:rsid w:val="009376BC"/>
    <w:rsid w:val="009411C5"/>
    <w:rsid w:val="00945B9A"/>
    <w:rsid w:val="00946688"/>
    <w:rsid w:val="00947647"/>
    <w:rsid w:val="00947D60"/>
    <w:rsid w:val="00950954"/>
    <w:rsid w:val="00950D0E"/>
    <w:rsid w:val="00950ED1"/>
    <w:rsid w:val="00951EE4"/>
    <w:rsid w:val="00951FC9"/>
    <w:rsid w:val="009547ED"/>
    <w:rsid w:val="00957F71"/>
    <w:rsid w:val="0096090D"/>
    <w:rsid w:val="00960922"/>
    <w:rsid w:val="00960A0E"/>
    <w:rsid w:val="00964346"/>
    <w:rsid w:val="00964396"/>
    <w:rsid w:val="0096495F"/>
    <w:rsid w:val="00966E82"/>
    <w:rsid w:val="00970428"/>
    <w:rsid w:val="009704C7"/>
    <w:rsid w:val="00970D71"/>
    <w:rsid w:val="00972091"/>
    <w:rsid w:val="00972E54"/>
    <w:rsid w:val="00974190"/>
    <w:rsid w:val="009752A5"/>
    <w:rsid w:val="009761CE"/>
    <w:rsid w:val="00976916"/>
    <w:rsid w:val="00977A4A"/>
    <w:rsid w:val="009801FE"/>
    <w:rsid w:val="0098152F"/>
    <w:rsid w:val="00982C1E"/>
    <w:rsid w:val="00982DE2"/>
    <w:rsid w:val="00983F0E"/>
    <w:rsid w:val="00986417"/>
    <w:rsid w:val="00987332"/>
    <w:rsid w:val="00990454"/>
    <w:rsid w:val="009912D4"/>
    <w:rsid w:val="0099172A"/>
    <w:rsid w:val="00992661"/>
    <w:rsid w:val="009956EB"/>
    <w:rsid w:val="00996BAB"/>
    <w:rsid w:val="009974C7"/>
    <w:rsid w:val="00997687"/>
    <w:rsid w:val="009A2C3D"/>
    <w:rsid w:val="009A336C"/>
    <w:rsid w:val="009A392A"/>
    <w:rsid w:val="009A3D4B"/>
    <w:rsid w:val="009A66F4"/>
    <w:rsid w:val="009B073B"/>
    <w:rsid w:val="009B113C"/>
    <w:rsid w:val="009B586B"/>
    <w:rsid w:val="009B6139"/>
    <w:rsid w:val="009B6909"/>
    <w:rsid w:val="009B72F1"/>
    <w:rsid w:val="009C075D"/>
    <w:rsid w:val="009C1F57"/>
    <w:rsid w:val="009C384B"/>
    <w:rsid w:val="009C5F23"/>
    <w:rsid w:val="009C609A"/>
    <w:rsid w:val="009C63D7"/>
    <w:rsid w:val="009C7A4E"/>
    <w:rsid w:val="009D0BE3"/>
    <w:rsid w:val="009D0CAD"/>
    <w:rsid w:val="009D10C6"/>
    <w:rsid w:val="009D2FB6"/>
    <w:rsid w:val="009D337A"/>
    <w:rsid w:val="009D726B"/>
    <w:rsid w:val="009D7B3E"/>
    <w:rsid w:val="009E11F7"/>
    <w:rsid w:val="009E4B8E"/>
    <w:rsid w:val="009E5EFF"/>
    <w:rsid w:val="009E68E8"/>
    <w:rsid w:val="009E6B01"/>
    <w:rsid w:val="009F08EA"/>
    <w:rsid w:val="009F1202"/>
    <w:rsid w:val="009F1B9C"/>
    <w:rsid w:val="009F2A42"/>
    <w:rsid w:val="009F4CF1"/>
    <w:rsid w:val="009F61AC"/>
    <w:rsid w:val="009F6AC4"/>
    <w:rsid w:val="00A0026A"/>
    <w:rsid w:val="00A0173E"/>
    <w:rsid w:val="00A01B64"/>
    <w:rsid w:val="00A04A60"/>
    <w:rsid w:val="00A10471"/>
    <w:rsid w:val="00A112DE"/>
    <w:rsid w:val="00A11E3C"/>
    <w:rsid w:val="00A12DA2"/>
    <w:rsid w:val="00A139E4"/>
    <w:rsid w:val="00A14535"/>
    <w:rsid w:val="00A20045"/>
    <w:rsid w:val="00A216E8"/>
    <w:rsid w:val="00A23290"/>
    <w:rsid w:val="00A241CC"/>
    <w:rsid w:val="00A24837"/>
    <w:rsid w:val="00A26A4D"/>
    <w:rsid w:val="00A26CE0"/>
    <w:rsid w:val="00A277A5"/>
    <w:rsid w:val="00A27EAC"/>
    <w:rsid w:val="00A30E2F"/>
    <w:rsid w:val="00A31055"/>
    <w:rsid w:val="00A34C08"/>
    <w:rsid w:val="00A35164"/>
    <w:rsid w:val="00A352BB"/>
    <w:rsid w:val="00A36398"/>
    <w:rsid w:val="00A367A9"/>
    <w:rsid w:val="00A40754"/>
    <w:rsid w:val="00A40B89"/>
    <w:rsid w:val="00A41EAA"/>
    <w:rsid w:val="00A41EC4"/>
    <w:rsid w:val="00A426B5"/>
    <w:rsid w:val="00A42A77"/>
    <w:rsid w:val="00A4328D"/>
    <w:rsid w:val="00A438E4"/>
    <w:rsid w:val="00A43A36"/>
    <w:rsid w:val="00A450BE"/>
    <w:rsid w:val="00A45FFD"/>
    <w:rsid w:val="00A47FFB"/>
    <w:rsid w:val="00A51767"/>
    <w:rsid w:val="00A52551"/>
    <w:rsid w:val="00A538FA"/>
    <w:rsid w:val="00A54B67"/>
    <w:rsid w:val="00A54CD6"/>
    <w:rsid w:val="00A572FC"/>
    <w:rsid w:val="00A57302"/>
    <w:rsid w:val="00A64861"/>
    <w:rsid w:val="00A652C5"/>
    <w:rsid w:val="00A65E67"/>
    <w:rsid w:val="00A66826"/>
    <w:rsid w:val="00A702A0"/>
    <w:rsid w:val="00A705CF"/>
    <w:rsid w:val="00A769F4"/>
    <w:rsid w:val="00A84148"/>
    <w:rsid w:val="00A84298"/>
    <w:rsid w:val="00A85B24"/>
    <w:rsid w:val="00A85E17"/>
    <w:rsid w:val="00A8607F"/>
    <w:rsid w:val="00A86BD9"/>
    <w:rsid w:val="00A9113A"/>
    <w:rsid w:val="00A91976"/>
    <w:rsid w:val="00A91CBB"/>
    <w:rsid w:val="00A93641"/>
    <w:rsid w:val="00A93DCA"/>
    <w:rsid w:val="00A954A1"/>
    <w:rsid w:val="00A9569D"/>
    <w:rsid w:val="00A974F8"/>
    <w:rsid w:val="00AA4EC4"/>
    <w:rsid w:val="00AA5582"/>
    <w:rsid w:val="00AA6741"/>
    <w:rsid w:val="00AA708F"/>
    <w:rsid w:val="00AA7AC3"/>
    <w:rsid w:val="00AB06BD"/>
    <w:rsid w:val="00AB2120"/>
    <w:rsid w:val="00AB226E"/>
    <w:rsid w:val="00AB4845"/>
    <w:rsid w:val="00AB5523"/>
    <w:rsid w:val="00AB5955"/>
    <w:rsid w:val="00AB5D50"/>
    <w:rsid w:val="00AC036B"/>
    <w:rsid w:val="00AC2661"/>
    <w:rsid w:val="00AC4A01"/>
    <w:rsid w:val="00AC6E06"/>
    <w:rsid w:val="00AD0AD5"/>
    <w:rsid w:val="00AD1951"/>
    <w:rsid w:val="00AD3BE5"/>
    <w:rsid w:val="00AD74FF"/>
    <w:rsid w:val="00AE1DB9"/>
    <w:rsid w:val="00AE63D3"/>
    <w:rsid w:val="00AE6E57"/>
    <w:rsid w:val="00AF0D23"/>
    <w:rsid w:val="00AF134D"/>
    <w:rsid w:val="00AF58D5"/>
    <w:rsid w:val="00AF76DC"/>
    <w:rsid w:val="00B007B2"/>
    <w:rsid w:val="00B01941"/>
    <w:rsid w:val="00B01B41"/>
    <w:rsid w:val="00B021A6"/>
    <w:rsid w:val="00B02241"/>
    <w:rsid w:val="00B025F8"/>
    <w:rsid w:val="00B066B8"/>
    <w:rsid w:val="00B071FF"/>
    <w:rsid w:val="00B11D85"/>
    <w:rsid w:val="00B12747"/>
    <w:rsid w:val="00B12BE4"/>
    <w:rsid w:val="00B15245"/>
    <w:rsid w:val="00B1565E"/>
    <w:rsid w:val="00B15B91"/>
    <w:rsid w:val="00B1718B"/>
    <w:rsid w:val="00B17C92"/>
    <w:rsid w:val="00B20B3D"/>
    <w:rsid w:val="00B222DE"/>
    <w:rsid w:val="00B2299D"/>
    <w:rsid w:val="00B242B4"/>
    <w:rsid w:val="00B246B7"/>
    <w:rsid w:val="00B24EF5"/>
    <w:rsid w:val="00B25D80"/>
    <w:rsid w:val="00B305A9"/>
    <w:rsid w:val="00B34E29"/>
    <w:rsid w:val="00B356FD"/>
    <w:rsid w:val="00B369B9"/>
    <w:rsid w:val="00B37C74"/>
    <w:rsid w:val="00B4068C"/>
    <w:rsid w:val="00B40CA4"/>
    <w:rsid w:val="00B42632"/>
    <w:rsid w:val="00B42D42"/>
    <w:rsid w:val="00B46238"/>
    <w:rsid w:val="00B4712B"/>
    <w:rsid w:val="00B51E0E"/>
    <w:rsid w:val="00B5445F"/>
    <w:rsid w:val="00B55A0B"/>
    <w:rsid w:val="00B57CB5"/>
    <w:rsid w:val="00B57F15"/>
    <w:rsid w:val="00B60BE3"/>
    <w:rsid w:val="00B60E05"/>
    <w:rsid w:val="00B61A1D"/>
    <w:rsid w:val="00B63FE6"/>
    <w:rsid w:val="00B653BA"/>
    <w:rsid w:val="00B666E3"/>
    <w:rsid w:val="00B67F6C"/>
    <w:rsid w:val="00B70481"/>
    <w:rsid w:val="00B70AF6"/>
    <w:rsid w:val="00B711E0"/>
    <w:rsid w:val="00B7260A"/>
    <w:rsid w:val="00B72992"/>
    <w:rsid w:val="00B7386D"/>
    <w:rsid w:val="00B740B6"/>
    <w:rsid w:val="00B74826"/>
    <w:rsid w:val="00B74D8E"/>
    <w:rsid w:val="00B76467"/>
    <w:rsid w:val="00B833EC"/>
    <w:rsid w:val="00B83B24"/>
    <w:rsid w:val="00B90F62"/>
    <w:rsid w:val="00B93138"/>
    <w:rsid w:val="00B937CA"/>
    <w:rsid w:val="00B94255"/>
    <w:rsid w:val="00B94A07"/>
    <w:rsid w:val="00B9522A"/>
    <w:rsid w:val="00B953DE"/>
    <w:rsid w:val="00BA2221"/>
    <w:rsid w:val="00BA2A23"/>
    <w:rsid w:val="00BA2A2F"/>
    <w:rsid w:val="00BA4A51"/>
    <w:rsid w:val="00BA51CE"/>
    <w:rsid w:val="00BA5628"/>
    <w:rsid w:val="00BA63CE"/>
    <w:rsid w:val="00BA6D02"/>
    <w:rsid w:val="00BA7FDC"/>
    <w:rsid w:val="00BB186B"/>
    <w:rsid w:val="00BB1F03"/>
    <w:rsid w:val="00BB2173"/>
    <w:rsid w:val="00BB25EC"/>
    <w:rsid w:val="00BB4F88"/>
    <w:rsid w:val="00BB5F82"/>
    <w:rsid w:val="00BB6C90"/>
    <w:rsid w:val="00BB7DFD"/>
    <w:rsid w:val="00BC0B63"/>
    <w:rsid w:val="00BC1F45"/>
    <w:rsid w:val="00BC3822"/>
    <w:rsid w:val="00BC4244"/>
    <w:rsid w:val="00BC518B"/>
    <w:rsid w:val="00BC5D5E"/>
    <w:rsid w:val="00BC7164"/>
    <w:rsid w:val="00BC7F8B"/>
    <w:rsid w:val="00BD0D6A"/>
    <w:rsid w:val="00BD1459"/>
    <w:rsid w:val="00BD2717"/>
    <w:rsid w:val="00BD2DEC"/>
    <w:rsid w:val="00BD7757"/>
    <w:rsid w:val="00BE055F"/>
    <w:rsid w:val="00BE0C1A"/>
    <w:rsid w:val="00BE3BB2"/>
    <w:rsid w:val="00BE4644"/>
    <w:rsid w:val="00BE558E"/>
    <w:rsid w:val="00BE616C"/>
    <w:rsid w:val="00BE6872"/>
    <w:rsid w:val="00BE70E3"/>
    <w:rsid w:val="00BF04FD"/>
    <w:rsid w:val="00BF0726"/>
    <w:rsid w:val="00BF1370"/>
    <w:rsid w:val="00BF1603"/>
    <w:rsid w:val="00BF173F"/>
    <w:rsid w:val="00BF1FB1"/>
    <w:rsid w:val="00BF3DF5"/>
    <w:rsid w:val="00BF4917"/>
    <w:rsid w:val="00BF5BDB"/>
    <w:rsid w:val="00BF6023"/>
    <w:rsid w:val="00BF67CF"/>
    <w:rsid w:val="00C031E9"/>
    <w:rsid w:val="00C0361A"/>
    <w:rsid w:val="00C03D30"/>
    <w:rsid w:val="00C04A7E"/>
    <w:rsid w:val="00C07C80"/>
    <w:rsid w:val="00C103E0"/>
    <w:rsid w:val="00C127B5"/>
    <w:rsid w:val="00C13719"/>
    <w:rsid w:val="00C145C0"/>
    <w:rsid w:val="00C152E9"/>
    <w:rsid w:val="00C162C1"/>
    <w:rsid w:val="00C170B2"/>
    <w:rsid w:val="00C20113"/>
    <w:rsid w:val="00C227E5"/>
    <w:rsid w:val="00C23B93"/>
    <w:rsid w:val="00C2408F"/>
    <w:rsid w:val="00C26051"/>
    <w:rsid w:val="00C270AB"/>
    <w:rsid w:val="00C27237"/>
    <w:rsid w:val="00C272FF"/>
    <w:rsid w:val="00C30107"/>
    <w:rsid w:val="00C31AF3"/>
    <w:rsid w:val="00C330EE"/>
    <w:rsid w:val="00C33390"/>
    <w:rsid w:val="00C33D42"/>
    <w:rsid w:val="00C35691"/>
    <w:rsid w:val="00C35EFC"/>
    <w:rsid w:val="00C40F90"/>
    <w:rsid w:val="00C41B16"/>
    <w:rsid w:val="00C4295E"/>
    <w:rsid w:val="00C42BEE"/>
    <w:rsid w:val="00C461CF"/>
    <w:rsid w:val="00C47131"/>
    <w:rsid w:val="00C504BA"/>
    <w:rsid w:val="00C50B66"/>
    <w:rsid w:val="00C51772"/>
    <w:rsid w:val="00C51C5D"/>
    <w:rsid w:val="00C52EB6"/>
    <w:rsid w:val="00C53CC6"/>
    <w:rsid w:val="00C53EA4"/>
    <w:rsid w:val="00C55258"/>
    <w:rsid w:val="00C55B82"/>
    <w:rsid w:val="00C628D7"/>
    <w:rsid w:val="00C65A9B"/>
    <w:rsid w:val="00C66391"/>
    <w:rsid w:val="00C7008F"/>
    <w:rsid w:val="00C703A1"/>
    <w:rsid w:val="00C74FE5"/>
    <w:rsid w:val="00C769C1"/>
    <w:rsid w:val="00C81A22"/>
    <w:rsid w:val="00C824D3"/>
    <w:rsid w:val="00C835BE"/>
    <w:rsid w:val="00C83780"/>
    <w:rsid w:val="00C83896"/>
    <w:rsid w:val="00C84090"/>
    <w:rsid w:val="00C8416E"/>
    <w:rsid w:val="00C8506B"/>
    <w:rsid w:val="00C850F1"/>
    <w:rsid w:val="00C86742"/>
    <w:rsid w:val="00C86792"/>
    <w:rsid w:val="00C86FC3"/>
    <w:rsid w:val="00C9165C"/>
    <w:rsid w:val="00C922C1"/>
    <w:rsid w:val="00C9308A"/>
    <w:rsid w:val="00C934CC"/>
    <w:rsid w:val="00C944A3"/>
    <w:rsid w:val="00C95B73"/>
    <w:rsid w:val="00C968B4"/>
    <w:rsid w:val="00C9776B"/>
    <w:rsid w:val="00CA0964"/>
    <w:rsid w:val="00CA1FDC"/>
    <w:rsid w:val="00CA221F"/>
    <w:rsid w:val="00CA5938"/>
    <w:rsid w:val="00CA6720"/>
    <w:rsid w:val="00CA775C"/>
    <w:rsid w:val="00CB01D2"/>
    <w:rsid w:val="00CB1D7D"/>
    <w:rsid w:val="00CB2969"/>
    <w:rsid w:val="00CB2FA1"/>
    <w:rsid w:val="00CB4009"/>
    <w:rsid w:val="00CB4CA2"/>
    <w:rsid w:val="00CB6233"/>
    <w:rsid w:val="00CC09CC"/>
    <w:rsid w:val="00CC1841"/>
    <w:rsid w:val="00CC2505"/>
    <w:rsid w:val="00CC25D6"/>
    <w:rsid w:val="00CC2801"/>
    <w:rsid w:val="00CC32B0"/>
    <w:rsid w:val="00CC50E7"/>
    <w:rsid w:val="00CC5A03"/>
    <w:rsid w:val="00CC67E1"/>
    <w:rsid w:val="00CC6A05"/>
    <w:rsid w:val="00CC6E98"/>
    <w:rsid w:val="00CC727A"/>
    <w:rsid w:val="00CC7BC6"/>
    <w:rsid w:val="00CD2D57"/>
    <w:rsid w:val="00CD361D"/>
    <w:rsid w:val="00CD3C7F"/>
    <w:rsid w:val="00CD4C6C"/>
    <w:rsid w:val="00CD6EAB"/>
    <w:rsid w:val="00CD7674"/>
    <w:rsid w:val="00CE062E"/>
    <w:rsid w:val="00CE08FC"/>
    <w:rsid w:val="00CE330A"/>
    <w:rsid w:val="00CE3891"/>
    <w:rsid w:val="00CE758B"/>
    <w:rsid w:val="00CE76D4"/>
    <w:rsid w:val="00CF04C5"/>
    <w:rsid w:val="00CF0650"/>
    <w:rsid w:val="00CF0BD6"/>
    <w:rsid w:val="00CF110F"/>
    <w:rsid w:val="00CF1845"/>
    <w:rsid w:val="00CF3112"/>
    <w:rsid w:val="00CF311B"/>
    <w:rsid w:val="00CF3215"/>
    <w:rsid w:val="00CF3893"/>
    <w:rsid w:val="00CF4B36"/>
    <w:rsid w:val="00CF61D2"/>
    <w:rsid w:val="00CF70E5"/>
    <w:rsid w:val="00CF7FCA"/>
    <w:rsid w:val="00D006E4"/>
    <w:rsid w:val="00D00C39"/>
    <w:rsid w:val="00D02140"/>
    <w:rsid w:val="00D02236"/>
    <w:rsid w:val="00D04711"/>
    <w:rsid w:val="00D04995"/>
    <w:rsid w:val="00D10FB3"/>
    <w:rsid w:val="00D13088"/>
    <w:rsid w:val="00D13110"/>
    <w:rsid w:val="00D13E61"/>
    <w:rsid w:val="00D1444F"/>
    <w:rsid w:val="00D1458C"/>
    <w:rsid w:val="00D14F22"/>
    <w:rsid w:val="00D16FC6"/>
    <w:rsid w:val="00D2064E"/>
    <w:rsid w:val="00D23834"/>
    <w:rsid w:val="00D23D98"/>
    <w:rsid w:val="00D25304"/>
    <w:rsid w:val="00D25708"/>
    <w:rsid w:val="00D3132B"/>
    <w:rsid w:val="00D3166B"/>
    <w:rsid w:val="00D31A74"/>
    <w:rsid w:val="00D335C6"/>
    <w:rsid w:val="00D40745"/>
    <w:rsid w:val="00D41E23"/>
    <w:rsid w:val="00D4218F"/>
    <w:rsid w:val="00D4387D"/>
    <w:rsid w:val="00D44573"/>
    <w:rsid w:val="00D4493A"/>
    <w:rsid w:val="00D46816"/>
    <w:rsid w:val="00D471AB"/>
    <w:rsid w:val="00D47978"/>
    <w:rsid w:val="00D53759"/>
    <w:rsid w:val="00D53FA7"/>
    <w:rsid w:val="00D56449"/>
    <w:rsid w:val="00D56E6B"/>
    <w:rsid w:val="00D614B8"/>
    <w:rsid w:val="00D6306F"/>
    <w:rsid w:val="00D634F8"/>
    <w:rsid w:val="00D64A4A"/>
    <w:rsid w:val="00D65579"/>
    <w:rsid w:val="00D65DFF"/>
    <w:rsid w:val="00D7634B"/>
    <w:rsid w:val="00D777FA"/>
    <w:rsid w:val="00D8010D"/>
    <w:rsid w:val="00D8387A"/>
    <w:rsid w:val="00D83AEE"/>
    <w:rsid w:val="00D849D9"/>
    <w:rsid w:val="00D85853"/>
    <w:rsid w:val="00D865D1"/>
    <w:rsid w:val="00D86767"/>
    <w:rsid w:val="00D9065E"/>
    <w:rsid w:val="00D92E15"/>
    <w:rsid w:val="00D93330"/>
    <w:rsid w:val="00D93773"/>
    <w:rsid w:val="00D95F86"/>
    <w:rsid w:val="00D978C4"/>
    <w:rsid w:val="00DA0FDE"/>
    <w:rsid w:val="00DA2DCD"/>
    <w:rsid w:val="00DA2FA2"/>
    <w:rsid w:val="00DA60ED"/>
    <w:rsid w:val="00DA6636"/>
    <w:rsid w:val="00DA75F8"/>
    <w:rsid w:val="00DB017C"/>
    <w:rsid w:val="00DB23C1"/>
    <w:rsid w:val="00DB3094"/>
    <w:rsid w:val="00DB4F89"/>
    <w:rsid w:val="00DB5785"/>
    <w:rsid w:val="00DB5F8E"/>
    <w:rsid w:val="00DB6B38"/>
    <w:rsid w:val="00DB7E72"/>
    <w:rsid w:val="00DC1255"/>
    <w:rsid w:val="00DC1884"/>
    <w:rsid w:val="00DC2602"/>
    <w:rsid w:val="00DC3C4E"/>
    <w:rsid w:val="00DC43EE"/>
    <w:rsid w:val="00DC44D0"/>
    <w:rsid w:val="00DC4840"/>
    <w:rsid w:val="00DC58CA"/>
    <w:rsid w:val="00DC6D39"/>
    <w:rsid w:val="00DD033A"/>
    <w:rsid w:val="00DD10AA"/>
    <w:rsid w:val="00DD1A0B"/>
    <w:rsid w:val="00DD3C90"/>
    <w:rsid w:val="00DD474A"/>
    <w:rsid w:val="00DD7414"/>
    <w:rsid w:val="00DD7951"/>
    <w:rsid w:val="00DE31F5"/>
    <w:rsid w:val="00DE327B"/>
    <w:rsid w:val="00DE5644"/>
    <w:rsid w:val="00DE696C"/>
    <w:rsid w:val="00DE7682"/>
    <w:rsid w:val="00DF125C"/>
    <w:rsid w:val="00DF3454"/>
    <w:rsid w:val="00DF6038"/>
    <w:rsid w:val="00DF6CD2"/>
    <w:rsid w:val="00DF78F2"/>
    <w:rsid w:val="00DF7D80"/>
    <w:rsid w:val="00E0193D"/>
    <w:rsid w:val="00E01DB7"/>
    <w:rsid w:val="00E028DF"/>
    <w:rsid w:val="00E035E3"/>
    <w:rsid w:val="00E04F1F"/>
    <w:rsid w:val="00E060E1"/>
    <w:rsid w:val="00E106F3"/>
    <w:rsid w:val="00E10D75"/>
    <w:rsid w:val="00E129BB"/>
    <w:rsid w:val="00E13086"/>
    <w:rsid w:val="00E137FE"/>
    <w:rsid w:val="00E1380F"/>
    <w:rsid w:val="00E143FD"/>
    <w:rsid w:val="00E15BF1"/>
    <w:rsid w:val="00E17C18"/>
    <w:rsid w:val="00E23C68"/>
    <w:rsid w:val="00E24C7A"/>
    <w:rsid w:val="00E2504B"/>
    <w:rsid w:val="00E25502"/>
    <w:rsid w:val="00E27434"/>
    <w:rsid w:val="00E30365"/>
    <w:rsid w:val="00E303E7"/>
    <w:rsid w:val="00E30583"/>
    <w:rsid w:val="00E30A31"/>
    <w:rsid w:val="00E336F0"/>
    <w:rsid w:val="00E34336"/>
    <w:rsid w:val="00E358CC"/>
    <w:rsid w:val="00E36254"/>
    <w:rsid w:val="00E36530"/>
    <w:rsid w:val="00E37420"/>
    <w:rsid w:val="00E41873"/>
    <w:rsid w:val="00E41BF8"/>
    <w:rsid w:val="00E42BDB"/>
    <w:rsid w:val="00E434CB"/>
    <w:rsid w:val="00E4389C"/>
    <w:rsid w:val="00E46C65"/>
    <w:rsid w:val="00E47399"/>
    <w:rsid w:val="00E477D1"/>
    <w:rsid w:val="00E50B6A"/>
    <w:rsid w:val="00E51D68"/>
    <w:rsid w:val="00E53920"/>
    <w:rsid w:val="00E54954"/>
    <w:rsid w:val="00E54AB1"/>
    <w:rsid w:val="00E5735A"/>
    <w:rsid w:val="00E605CD"/>
    <w:rsid w:val="00E61561"/>
    <w:rsid w:val="00E63A7C"/>
    <w:rsid w:val="00E63B66"/>
    <w:rsid w:val="00E64DCB"/>
    <w:rsid w:val="00E65F40"/>
    <w:rsid w:val="00E66080"/>
    <w:rsid w:val="00E671C6"/>
    <w:rsid w:val="00E67658"/>
    <w:rsid w:val="00E720CB"/>
    <w:rsid w:val="00E72375"/>
    <w:rsid w:val="00E72CED"/>
    <w:rsid w:val="00E7333E"/>
    <w:rsid w:val="00E73A6F"/>
    <w:rsid w:val="00E7557A"/>
    <w:rsid w:val="00E75EA6"/>
    <w:rsid w:val="00E80FD8"/>
    <w:rsid w:val="00E81861"/>
    <w:rsid w:val="00E820D9"/>
    <w:rsid w:val="00E855F6"/>
    <w:rsid w:val="00E858FA"/>
    <w:rsid w:val="00E91A67"/>
    <w:rsid w:val="00E933BC"/>
    <w:rsid w:val="00E93CD0"/>
    <w:rsid w:val="00E977E2"/>
    <w:rsid w:val="00E97B94"/>
    <w:rsid w:val="00EA0E76"/>
    <w:rsid w:val="00EA11BD"/>
    <w:rsid w:val="00EA1DF1"/>
    <w:rsid w:val="00EA1EF9"/>
    <w:rsid w:val="00EA2078"/>
    <w:rsid w:val="00EA248F"/>
    <w:rsid w:val="00EA2B7B"/>
    <w:rsid w:val="00EA6465"/>
    <w:rsid w:val="00EA76AE"/>
    <w:rsid w:val="00EB156A"/>
    <w:rsid w:val="00EB1D0D"/>
    <w:rsid w:val="00EB4D4F"/>
    <w:rsid w:val="00EC075E"/>
    <w:rsid w:val="00EC0B37"/>
    <w:rsid w:val="00EC2DBA"/>
    <w:rsid w:val="00EC3DF1"/>
    <w:rsid w:val="00EC442B"/>
    <w:rsid w:val="00EC5A57"/>
    <w:rsid w:val="00EC5D1F"/>
    <w:rsid w:val="00EC66E8"/>
    <w:rsid w:val="00EC7590"/>
    <w:rsid w:val="00EC7A36"/>
    <w:rsid w:val="00EC7DC8"/>
    <w:rsid w:val="00ED0AC1"/>
    <w:rsid w:val="00ED3172"/>
    <w:rsid w:val="00ED3904"/>
    <w:rsid w:val="00ED5DA4"/>
    <w:rsid w:val="00ED70EC"/>
    <w:rsid w:val="00EE0FFC"/>
    <w:rsid w:val="00EE119E"/>
    <w:rsid w:val="00EE2EB8"/>
    <w:rsid w:val="00EE3A57"/>
    <w:rsid w:val="00EE3C48"/>
    <w:rsid w:val="00EE3EC4"/>
    <w:rsid w:val="00EE6978"/>
    <w:rsid w:val="00EE71B4"/>
    <w:rsid w:val="00EE74DF"/>
    <w:rsid w:val="00EF006F"/>
    <w:rsid w:val="00EF0E06"/>
    <w:rsid w:val="00EF641C"/>
    <w:rsid w:val="00EF6952"/>
    <w:rsid w:val="00EF6D3D"/>
    <w:rsid w:val="00EF6D7E"/>
    <w:rsid w:val="00EF6E83"/>
    <w:rsid w:val="00EF73CD"/>
    <w:rsid w:val="00EF7AA2"/>
    <w:rsid w:val="00F019ED"/>
    <w:rsid w:val="00F02268"/>
    <w:rsid w:val="00F024D2"/>
    <w:rsid w:val="00F02F91"/>
    <w:rsid w:val="00F037F5"/>
    <w:rsid w:val="00F06F1A"/>
    <w:rsid w:val="00F073D0"/>
    <w:rsid w:val="00F10EF9"/>
    <w:rsid w:val="00F12468"/>
    <w:rsid w:val="00F14D81"/>
    <w:rsid w:val="00F15023"/>
    <w:rsid w:val="00F1505C"/>
    <w:rsid w:val="00F216CD"/>
    <w:rsid w:val="00F22591"/>
    <w:rsid w:val="00F225E5"/>
    <w:rsid w:val="00F23630"/>
    <w:rsid w:val="00F23D44"/>
    <w:rsid w:val="00F2537E"/>
    <w:rsid w:val="00F257A0"/>
    <w:rsid w:val="00F27497"/>
    <w:rsid w:val="00F307FE"/>
    <w:rsid w:val="00F3124E"/>
    <w:rsid w:val="00F3194E"/>
    <w:rsid w:val="00F335D1"/>
    <w:rsid w:val="00F33EA2"/>
    <w:rsid w:val="00F343FB"/>
    <w:rsid w:val="00F375B0"/>
    <w:rsid w:val="00F37E4E"/>
    <w:rsid w:val="00F400A6"/>
    <w:rsid w:val="00F4038E"/>
    <w:rsid w:val="00F42ED2"/>
    <w:rsid w:val="00F43493"/>
    <w:rsid w:val="00F434A3"/>
    <w:rsid w:val="00F47329"/>
    <w:rsid w:val="00F50100"/>
    <w:rsid w:val="00F51432"/>
    <w:rsid w:val="00F530D3"/>
    <w:rsid w:val="00F5376F"/>
    <w:rsid w:val="00F54D78"/>
    <w:rsid w:val="00F577C6"/>
    <w:rsid w:val="00F615E9"/>
    <w:rsid w:val="00F62329"/>
    <w:rsid w:val="00F6328A"/>
    <w:rsid w:val="00F6396A"/>
    <w:rsid w:val="00F63FEA"/>
    <w:rsid w:val="00F7250B"/>
    <w:rsid w:val="00F7265E"/>
    <w:rsid w:val="00F731B9"/>
    <w:rsid w:val="00F73700"/>
    <w:rsid w:val="00F739F3"/>
    <w:rsid w:val="00F73EC1"/>
    <w:rsid w:val="00F75535"/>
    <w:rsid w:val="00F769FC"/>
    <w:rsid w:val="00F76C1B"/>
    <w:rsid w:val="00F81F72"/>
    <w:rsid w:val="00F81FEB"/>
    <w:rsid w:val="00F827B8"/>
    <w:rsid w:val="00F82CEC"/>
    <w:rsid w:val="00F83BFF"/>
    <w:rsid w:val="00F842F8"/>
    <w:rsid w:val="00F849BE"/>
    <w:rsid w:val="00F8688F"/>
    <w:rsid w:val="00F873EB"/>
    <w:rsid w:val="00F87A8A"/>
    <w:rsid w:val="00F87DC3"/>
    <w:rsid w:val="00F90F70"/>
    <w:rsid w:val="00F90F84"/>
    <w:rsid w:val="00F923B0"/>
    <w:rsid w:val="00F93881"/>
    <w:rsid w:val="00F938FE"/>
    <w:rsid w:val="00F94146"/>
    <w:rsid w:val="00F9695A"/>
    <w:rsid w:val="00F96FAE"/>
    <w:rsid w:val="00F970D4"/>
    <w:rsid w:val="00F97A4F"/>
    <w:rsid w:val="00FA091C"/>
    <w:rsid w:val="00FA2175"/>
    <w:rsid w:val="00FA2285"/>
    <w:rsid w:val="00FA6773"/>
    <w:rsid w:val="00FA6946"/>
    <w:rsid w:val="00FA7A62"/>
    <w:rsid w:val="00FA7CDD"/>
    <w:rsid w:val="00FA7F80"/>
    <w:rsid w:val="00FB1989"/>
    <w:rsid w:val="00FB2AA0"/>
    <w:rsid w:val="00FB43F6"/>
    <w:rsid w:val="00FB43FD"/>
    <w:rsid w:val="00FB4D74"/>
    <w:rsid w:val="00FB4E11"/>
    <w:rsid w:val="00FB50D6"/>
    <w:rsid w:val="00FB54EE"/>
    <w:rsid w:val="00FB5BE1"/>
    <w:rsid w:val="00FC029E"/>
    <w:rsid w:val="00FC0A6B"/>
    <w:rsid w:val="00FC1A0F"/>
    <w:rsid w:val="00FC2097"/>
    <w:rsid w:val="00FC4E71"/>
    <w:rsid w:val="00FD05EB"/>
    <w:rsid w:val="00FD1740"/>
    <w:rsid w:val="00FD22A4"/>
    <w:rsid w:val="00FD3141"/>
    <w:rsid w:val="00FD7F40"/>
    <w:rsid w:val="00FE097A"/>
    <w:rsid w:val="00FE0AFD"/>
    <w:rsid w:val="00FE0C52"/>
    <w:rsid w:val="00FE0EE9"/>
    <w:rsid w:val="00FE1C12"/>
    <w:rsid w:val="00FE37EA"/>
    <w:rsid w:val="00FE4955"/>
    <w:rsid w:val="00FE4AB3"/>
    <w:rsid w:val="00FE5747"/>
    <w:rsid w:val="00FE5EC8"/>
    <w:rsid w:val="00FE73E9"/>
    <w:rsid w:val="00FF08B1"/>
    <w:rsid w:val="00FF3BA3"/>
    <w:rsid w:val="00FF3F3C"/>
    <w:rsid w:val="00FF461D"/>
    <w:rsid w:val="00FF5601"/>
    <w:rsid w:val="00FF6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73A"/>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73273A"/>
    <w:pPr>
      <w:keepNext/>
      <w:tabs>
        <w:tab w:val="num" w:pos="432"/>
      </w:tabs>
      <w:spacing w:before="120" w:after="60"/>
      <w:ind w:left="432" w:hanging="432"/>
      <w:jc w:val="center"/>
      <w:outlineLvl w:val="0"/>
    </w:pPr>
    <w:rPr>
      <w:rFonts w:ascii="Arial" w:hAnsi="Arial"/>
      <w:b/>
      <w:i/>
      <w:sz w:val="28"/>
    </w:rPr>
  </w:style>
  <w:style w:type="paragraph" w:styleId="2">
    <w:name w:val="heading 2"/>
    <w:basedOn w:val="a"/>
    <w:next w:val="a"/>
    <w:link w:val="20"/>
    <w:qFormat/>
    <w:rsid w:val="0073273A"/>
    <w:pPr>
      <w:keepNext/>
      <w:tabs>
        <w:tab w:val="num" w:pos="576"/>
      </w:tabs>
      <w:spacing w:before="120" w:after="60"/>
      <w:ind w:firstLine="737"/>
      <w:jc w:val="both"/>
      <w:outlineLvl w:val="1"/>
    </w:pPr>
    <w:rPr>
      <w:rFonts w:ascii="Arial" w:hAnsi="Arial"/>
      <w:b/>
    </w:rPr>
  </w:style>
  <w:style w:type="paragraph" w:styleId="3">
    <w:name w:val="heading 3"/>
    <w:basedOn w:val="a"/>
    <w:next w:val="a"/>
    <w:link w:val="30"/>
    <w:qFormat/>
    <w:rsid w:val="0073273A"/>
    <w:pPr>
      <w:keepNext/>
      <w:tabs>
        <w:tab w:val="num" w:pos="720"/>
      </w:tabs>
      <w:ind w:firstLine="900"/>
      <w:jc w:val="both"/>
      <w:outlineLvl w:val="2"/>
    </w:pPr>
    <w:rPr>
      <w:rFonts w:ascii="Arial" w:hAnsi="Arial"/>
      <w:b/>
    </w:rPr>
  </w:style>
  <w:style w:type="paragraph" w:styleId="4">
    <w:name w:val="heading 4"/>
    <w:basedOn w:val="a"/>
    <w:next w:val="a"/>
    <w:link w:val="40"/>
    <w:qFormat/>
    <w:rsid w:val="0073273A"/>
    <w:pPr>
      <w:keepNext/>
      <w:tabs>
        <w:tab w:val="num" w:pos="864"/>
      </w:tabs>
      <w:ind w:left="864" w:hanging="864"/>
      <w:outlineLvl w:val="3"/>
    </w:pPr>
    <w:rPr>
      <w:rFonts w:ascii="Arial" w:hAnsi="Arial"/>
      <w:b/>
    </w:rPr>
  </w:style>
  <w:style w:type="paragraph" w:styleId="5">
    <w:name w:val="heading 5"/>
    <w:basedOn w:val="a"/>
    <w:next w:val="a"/>
    <w:link w:val="50"/>
    <w:qFormat/>
    <w:rsid w:val="0073273A"/>
    <w:pPr>
      <w:keepNext/>
      <w:tabs>
        <w:tab w:val="num" w:pos="1008"/>
      </w:tabs>
      <w:ind w:left="1008" w:hanging="1008"/>
      <w:outlineLvl w:val="4"/>
    </w:pPr>
    <w:rPr>
      <w:sz w:val="28"/>
    </w:rPr>
  </w:style>
  <w:style w:type="paragraph" w:styleId="8">
    <w:name w:val="heading 8"/>
    <w:basedOn w:val="a"/>
    <w:next w:val="a"/>
    <w:link w:val="80"/>
    <w:qFormat/>
    <w:rsid w:val="0073273A"/>
    <w:pPr>
      <w:keepNext/>
      <w:tabs>
        <w:tab w:val="num" w:pos="1440"/>
      </w:tabs>
      <w:ind w:firstLine="720"/>
      <w:outlineLvl w:val="7"/>
    </w:pPr>
    <w:rPr>
      <w:b/>
      <w:sz w:val="28"/>
    </w:rPr>
  </w:style>
  <w:style w:type="paragraph" w:styleId="9">
    <w:name w:val="heading 9"/>
    <w:basedOn w:val="a"/>
    <w:next w:val="a"/>
    <w:link w:val="90"/>
    <w:qFormat/>
    <w:rsid w:val="0073273A"/>
    <w:pPr>
      <w:keepNext/>
      <w:tabs>
        <w:tab w:val="num" w:pos="1584"/>
      </w:tabs>
      <w:ind w:left="1584" w:hanging="1584"/>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73A"/>
    <w:rPr>
      <w:rFonts w:ascii="Arial" w:eastAsia="Andale Sans UI" w:hAnsi="Arial" w:cs="Times New Roman"/>
      <w:b/>
      <w:i/>
      <w:kern w:val="1"/>
      <w:sz w:val="28"/>
      <w:szCs w:val="24"/>
    </w:rPr>
  </w:style>
  <w:style w:type="character" w:customStyle="1" w:styleId="20">
    <w:name w:val="Заголовок 2 Знак"/>
    <w:basedOn w:val="a0"/>
    <w:link w:val="2"/>
    <w:rsid w:val="0073273A"/>
    <w:rPr>
      <w:rFonts w:ascii="Arial" w:eastAsia="Andale Sans UI" w:hAnsi="Arial" w:cs="Times New Roman"/>
      <w:b/>
      <w:kern w:val="1"/>
      <w:sz w:val="24"/>
      <w:szCs w:val="24"/>
    </w:rPr>
  </w:style>
  <w:style w:type="character" w:customStyle="1" w:styleId="30">
    <w:name w:val="Заголовок 3 Знак"/>
    <w:basedOn w:val="a0"/>
    <w:link w:val="3"/>
    <w:rsid w:val="0073273A"/>
    <w:rPr>
      <w:rFonts w:ascii="Arial" w:eastAsia="Andale Sans UI" w:hAnsi="Arial" w:cs="Times New Roman"/>
      <w:b/>
      <w:kern w:val="1"/>
      <w:sz w:val="24"/>
      <w:szCs w:val="24"/>
    </w:rPr>
  </w:style>
  <w:style w:type="character" w:customStyle="1" w:styleId="40">
    <w:name w:val="Заголовок 4 Знак"/>
    <w:basedOn w:val="a0"/>
    <w:link w:val="4"/>
    <w:rsid w:val="0073273A"/>
    <w:rPr>
      <w:rFonts w:ascii="Arial" w:eastAsia="Andale Sans UI" w:hAnsi="Arial" w:cs="Times New Roman"/>
      <w:b/>
      <w:kern w:val="1"/>
      <w:sz w:val="24"/>
      <w:szCs w:val="24"/>
    </w:rPr>
  </w:style>
  <w:style w:type="character" w:customStyle="1" w:styleId="50">
    <w:name w:val="Заголовок 5 Знак"/>
    <w:basedOn w:val="a0"/>
    <w:link w:val="5"/>
    <w:rsid w:val="0073273A"/>
    <w:rPr>
      <w:rFonts w:ascii="Times New Roman" w:eastAsia="Andale Sans UI" w:hAnsi="Times New Roman" w:cs="Times New Roman"/>
      <w:kern w:val="1"/>
      <w:sz w:val="28"/>
      <w:szCs w:val="24"/>
    </w:rPr>
  </w:style>
  <w:style w:type="character" w:customStyle="1" w:styleId="80">
    <w:name w:val="Заголовок 8 Знак"/>
    <w:basedOn w:val="a0"/>
    <w:link w:val="8"/>
    <w:rsid w:val="0073273A"/>
    <w:rPr>
      <w:rFonts w:ascii="Times New Roman" w:eastAsia="Andale Sans UI" w:hAnsi="Times New Roman" w:cs="Times New Roman"/>
      <w:b/>
      <w:kern w:val="1"/>
      <w:sz w:val="28"/>
      <w:szCs w:val="24"/>
    </w:rPr>
  </w:style>
  <w:style w:type="character" w:customStyle="1" w:styleId="90">
    <w:name w:val="Заголовок 9 Знак"/>
    <w:basedOn w:val="a0"/>
    <w:link w:val="9"/>
    <w:rsid w:val="0073273A"/>
    <w:rPr>
      <w:rFonts w:ascii="Times New Roman" w:eastAsia="Andale Sans UI" w:hAnsi="Times New Roman" w:cs="Times New Roman"/>
      <w:b/>
      <w:kern w:val="1"/>
      <w:sz w:val="24"/>
      <w:szCs w:val="24"/>
    </w:rPr>
  </w:style>
  <w:style w:type="character" w:customStyle="1" w:styleId="WW8Num3z0">
    <w:name w:val="WW8Num3z0"/>
    <w:rsid w:val="0073273A"/>
    <w:rPr>
      <w:rFonts w:ascii="Times New Roman" w:hAnsi="Times New Roman" w:cs="Times New Roman"/>
    </w:rPr>
  </w:style>
  <w:style w:type="character" w:customStyle="1" w:styleId="WW8Num3z1">
    <w:name w:val="WW8Num3z1"/>
    <w:rsid w:val="0073273A"/>
    <w:rPr>
      <w:rFonts w:ascii="Courier New" w:hAnsi="Courier New"/>
    </w:rPr>
  </w:style>
  <w:style w:type="character" w:customStyle="1" w:styleId="WW8Num3z2">
    <w:name w:val="WW8Num3z2"/>
    <w:rsid w:val="0073273A"/>
    <w:rPr>
      <w:rFonts w:ascii="Wingdings" w:hAnsi="Wingdings"/>
    </w:rPr>
  </w:style>
  <w:style w:type="character" w:customStyle="1" w:styleId="WW8Num3z3">
    <w:name w:val="WW8Num3z3"/>
    <w:rsid w:val="0073273A"/>
    <w:rPr>
      <w:rFonts w:ascii="Symbol" w:hAnsi="Symbol"/>
    </w:rPr>
  </w:style>
  <w:style w:type="character" w:customStyle="1" w:styleId="WW8Num5z0">
    <w:name w:val="WW8Num5z0"/>
    <w:rsid w:val="0073273A"/>
    <w:rPr>
      <w:strike w:val="0"/>
      <w:dstrike w:val="0"/>
    </w:rPr>
  </w:style>
  <w:style w:type="character" w:customStyle="1" w:styleId="Absatz-Standardschriftart">
    <w:name w:val="Absatz-Standardschriftart"/>
    <w:rsid w:val="0073273A"/>
  </w:style>
  <w:style w:type="character" w:customStyle="1" w:styleId="WW-Absatz-Standardschriftart">
    <w:name w:val="WW-Absatz-Standardschriftart"/>
    <w:rsid w:val="0073273A"/>
  </w:style>
  <w:style w:type="character" w:customStyle="1" w:styleId="WW-Absatz-Standardschriftart1">
    <w:name w:val="WW-Absatz-Standardschriftart1"/>
    <w:rsid w:val="0073273A"/>
  </w:style>
  <w:style w:type="character" w:customStyle="1" w:styleId="WW-Absatz-Standardschriftart11">
    <w:name w:val="WW-Absatz-Standardschriftart11"/>
    <w:rsid w:val="0073273A"/>
  </w:style>
  <w:style w:type="character" w:customStyle="1" w:styleId="WW-Absatz-Standardschriftart111">
    <w:name w:val="WW-Absatz-Standardschriftart111"/>
    <w:rsid w:val="0073273A"/>
  </w:style>
  <w:style w:type="character" w:customStyle="1" w:styleId="WW-Absatz-Standardschriftart1111">
    <w:name w:val="WW-Absatz-Standardschriftart1111"/>
    <w:rsid w:val="0073273A"/>
  </w:style>
  <w:style w:type="character" w:customStyle="1" w:styleId="WW-Absatz-Standardschriftart11111">
    <w:name w:val="WW-Absatz-Standardschriftart11111"/>
    <w:rsid w:val="0073273A"/>
  </w:style>
  <w:style w:type="character" w:customStyle="1" w:styleId="WW-Absatz-Standardschriftart111111">
    <w:name w:val="WW-Absatz-Standardschriftart111111"/>
    <w:rsid w:val="0073273A"/>
  </w:style>
  <w:style w:type="character" w:customStyle="1" w:styleId="WW-Absatz-Standardschriftart1111111">
    <w:name w:val="WW-Absatz-Standardschriftart1111111"/>
    <w:rsid w:val="0073273A"/>
  </w:style>
  <w:style w:type="character" w:customStyle="1" w:styleId="WW-Absatz-Standardschriftart11111111">
    <w:name w:val="WW-Absatz-Standardschriftart11111111"/>
    <w:rsid w:val="0073273A"/>
  </w:style>
  <w:style w:type="character" w:customStyle="1" w:styleId="WW-Absatz-Standardschriftart111111111">
    <w:name w:val="WW-Absatz-Standardschriftart111111111"/>
    <w:rsid w:val="0073273A"/>
  </w:style>
  <w:style w:type="character" w:customStyle="1" w:styleId="WW-Absatz-Standardschriftart1111111111">
    <w:name w:val="WW-Absatz-Standardschriftart1111111111"/>
    <w:rsid w:val="0073273A"/>
  </w:style>
  <w:style w:type="character" w:customStyle="1" w:styleId="WW-Absatz-Standardschriftart11111111111">
    <w:name w:val="WW-Absatz-Standardschriftart11111111111"/>
    <w:rsid w:val="0073273A"/>
  </w:style>
  <w:style w:type="character" w:customStyle="1" w:styleId="WW-Absatz-Standardschriftart111111111111">
    <w:name w:val="WW-Absatz-Standardschriftart111111111111"/>
    <w:rsid w:val="0073273A"/>
  </w:style>
  <w:style w:type="character" w:customStyle="1" w:styleId="WW-Absatz-Standardschriftart1111111111111">
    <w:name w:val="WW-Absatz-Standardschriftart1111111111111"/>
    <w:rsid w:val="0073273A"/>
  </w:style>
  <w:style w:type="character" w:customStyle="1" w:styleId="WW-Absatz-Standardschriftart11111111111111">
    <w:name w:val="WW-Absatz-Standardschriftart11111111111111"/>
    <w:rsid w:val="0073273A"/>
  </w:style>
  <w:style w:type="character" w:customStyle="1" w:styleId="WW-Absatz-Standardschriftart111111111111111">
    <w:name w:val="WW-Absatz-Standardschriftart111111111111111"/>
    <w:rsid w:val="0073273A"/>
  </w:style>
  <w:style w:type="character" w:customStyle="1" w:styleId="WW-Absatz-Standardschriftart1111111111111111">
    <w:name w:val="WW-Absatz-Standardschriftart1111111111111111"/>
    <w:rsid w:val="0073273A"/>
  </w:style>
  <w:style w:type="character" w:customStyle="1" w:styleId="WW-Absatz-Standardschriftart11111111111111111">
    <w:name w:val="WW-Absatz-Standardschriftart11111111111111111"/>
    <w:rsid w:val="0073273A"/>
  </w:style>
  <w:style w:type="character" w:customStyle="1" w:styleId="WW-Absatz-Standardschriftart111111111111111111">
    <w:name w:val="WW-Absatz-Standardschriftart111111111111111111"/>
    <w:rsid w:val="0073273A"/>
  </w:style>
  <w:style w:type="character" w:customStyle="1" w:styleId="WW-Absatz-Standardschriftart1111111111111111111">
    <w:name w:val="WW-Absatz-Standardschriftart1111111111111111111"/>
    <w:rsid w:val="0073273A"/>
  </w:style>
  <w:style w:type="character" w:customStyle="1" w:styleId="WW8Num8z0">
    <w:name w:val="WW8Num8z0"/>
    <w:rsid w:val="0073273A"/>
    <w:rPr>
      <w:rFonts w:ascii="Times New Roman" w:hAnsi="Times New Roman" w:cs="Times New Roman"/>
    </w:rPr>
  </w:style>
  <w:style w:type="character" w:customStyle="1" w:styleId="WW8Num8z1">
    <w:name w:val="WW8Num8z1"/>
    <w:rsid w:val="0073273A"/>
    <w:rPr>
      <w:rFonts w:ascii="Courier New" w:hAnsi="Courier New"/>
    </w:rPr>
  </w:style>
  <w:style w:type="character" w:customStyle="1" w:styleId="WW8Num8z2">
    <w:name w:val="WW8Num8z2"/>
    <w:rsid w:val="0073273A"/>
    <w:rPr>
      <w:rFonts w:ascii="Wingdings" w:hAnsi="Wingdings"/>
    </w:rPr>
  </w:style>
  <w:style w:type="character" w:customStyle="1" w:styleId="WW8Num8z3">
    <w:name w:val="WW8Num8z3"/>
    <w:rsid w:val="0073273A"/>
    <w:rPr>
      <w:rFonts w:ascii="Symbol" w:hAnsi="Symbol"/>
    </w:rPr>
  </w:style>
  <w:style w:type="character" w:customStyle="1" w:styleId="WW8Num4z0">
    <w:name w:val="WW8Num4z0"/>
    <w:rsid w:val="0073273A"/>
    <w:rPr>
      <w:strike w:val="0"/>
      <w:dstrike w:val="0"/>
    </w:rPr>
  </w:style>
  <w:style w:type="character" w:customStyle="1" w:styleId="11">
    <w:name w:val="Основной шрифт абзаца1"/>
    <w:rsid w:val="0073273A"/>
  </w:style>
  <w:style w:type="character" w:customStyle="1" w:styleId="a3">
    <w:name w:val="Не вступил в силу"/>
    <w:rsid w:val="0073273A"/>
    <w:rPr>
      <w:strike/>
      <w:color w:val="008080"/>
    </w:rPr>
  </w:style>
  <w:style w:type="character" w:customStyle="1" w:styleId="grame">
    <w:name w:val="grame"/>
    <w:basedOn w:val="11"/>
    <w:rsid w:val="0073273A"/>
  </w:style>
  <w:style w:type="character" w:customStyle="1" w:styleId="a4">
    <w:name w:val="Символ нумерации"/>
    <w:rsid w:val="0073273A"/>
  </w:style>
  <w:style w:type="character" w:customStyle="1" w:styleId="21">
    <w:name w:val="Основной шрифт абзаца2"/>
    <w:rsid w:val="0073273A"/>
  </w:style>
  <w:style w:type="paragraph" w:customStyle="1" w:styleId="12">
    <w:name w:val="Заголовок1"/>
    <w:basedOn w:val="a"/>
    <w:next w:val="a5"/>
    <w:rsid w:val="0073273A"/>
    <w:pPr>
      <w:keepNext/>
      <w:spacing w:before="240" w:after="120"/>
    </w:pPr>
    <w:rPr>
      <w:rFonts w:ascii="Arial" w:hAnsi="Arial" w:cs="Tahoma"/>
      <w:sz w:val="28"/>
      <w:szCs w:val="28"/>
    </w:rPr>
  </w:style>
  <w:style w:type="paragraph" w:styleId="a5">
    <w:name w:val="Body Text"/>
    <w:basedOn w:val="a"/>
    <w:link w:val="a6"/>
    <w:rsid w:val="0073273A"/>
    <w:pPr>
      <w:spacing w:after="120"/>
    </w:pPr>
  </w:style>
  <w:style w:type="character" w:customStyle="1" w:styleId="a6">
    <w:name w:val="Основной текст Знак"/>
    <w:basedOn w:val="a0"/>
    <w:link w:val="a5"/>
    <w:rsid w:val="0073273A"/>
    <w:rPr>
      <w:rFonts w:ascii="Times New Roman" w:eastAsia="Andale Sans UI" w:hAnsi="Times New Roman" w:cs="Times New Roman"/>
      <w:kern w:val="1"/>
      <w:sz w:val="24"/>
      <w:szCs w:val="24"/>
    </w:rPr>
  </w:style>
  <w:style w:type="paragraph" w:styleId="a7">
    <w:name w:val="List"/>
    <w:basedOn w:val="a5"/>
    <w:rsid w:val="0073273A"/>
    <w:rPr>
      <w:rFonts w:cs="Tahoma"/>
    </w:rPr>
  </w:style>
  <w:style w:type="paragraph" w:customStyle="1" w:styleId="13">
    <w:name w:val="Название1"/>
    <w:basedOn w:val="a"/>
    <w:rsid w:val="0073273A"/>
    <w:pPr>
      <w:suppressLineNumbers/>
      <w:spacing w:before="120" w:after="120"/>
    </w:pPr>
    <w:rPr>
      <w:rFonts w:cs="Tahoma"/>
      <w:i/>
      <w:iCs/>
    </w:rPr>
  </w:style>
  <w:style w:type="paragraph" w:customStyle="1" w:styleId="14">
    <w:name w:val="Указатель1"/>
    <w:basedOn w:val="a"/>
    <w:rsid w:val="0073273A"/>
    <w:pPr>
      <w:suppressLineNumbers/>
    </w:pPr>
    <w:rPr>
      <w:rFonts w:cs="Tahoma"/>
    </w:rPr>
  </w:style>
  <w:style w:type="paragraph" w:styleId="a8">
    <w:name w:val="Title"/>
    <w:basedOn w:val="12"/>
    <w:next w:val="a9"/>
    <w:link w:val="aa"/>
    <w:qFormat/>
    <w:rsid w:val="0073273A"/>
  </w:style>
  <w:style w:type="character" w:customStyle="1" w:styleId="aa">
    <w:name w:val="Название Знак"/>
    <w:basedOn w:val="a0"/>
    <w:link w:val="a8"/>
    <w:rsid w:val="0073273A"/>
    <w:rPr>
      <w:rFonts w:ascii="Arial" w:eastAsia="Andale Sans UI" w:hAnsi="Arial" w:cs="Tahoma"/>
      <w:kern w:val="1"/>
      <w:sz w:val="28"/>
      <w:szCs w:val="28"/>
    </w:rPr>
  </w:style>
  <w:style w:type="paragraph" w:styleId="a9">
    <w:name w:val="Subtitle"/>
    <w:basedOn w:val="12"/>
    <w:next w:val="a5"/>
    <w:link w:val="ab"/>
    <w:qFormat/>
    <w:rsid w:val="0073273A"/>
    <w:pPr>
      <w:jc w:val="center"/>
    </w:pPr>
    <w:rPr>
      <w:i/>
      <w:iCs/>
    </w:rPr>
  </w:style>
  <w:style w:type="character" w:customStyle="1" w:styleId="ab">
    <w:name w:val="Подзаголовок Знак"/>
    <w:basedOn w:val="a0"/>
    <w:link w:val="a9"/>
    <w:rsid w:val="0073273A"/>
    <w:rPr>
      <w:rFonts w:ascii="Arial" w:eastAsia="Andale Sans UI" w:hAnsi="Arial" w:cs="Tahoma"/>
      <w:i/>
      <w:iCs/>
      <w:kern w:val="1"/>
      <w:sz w:val="28"/>
      <w:szCs w:val="28"/>
    </w:rPr>
  </w:style>
  <w:style w:type="paragraph" w:customStyle="1" w:styleId="15">
    <w:name w:val="Текст1"/>
    <w:basedOn w:val="a"/>
    <w:rsid w:val="0073273A"/>
    <w:rPr>
      <w:rFonts w:ascii="Courier New" w:hAnsi="Courier New"/>
      <w:sz w:val="20"/>
    </w:rPr>
  </w:style>
  <w:style w:type="paragraph" w:customStyle="1" w:styleId="consnormal">
    <w:name w:val="consnormal"/>
    <w:basedOn w:val="a"/>
    <w:rsid w:val="0073273A"/>
    <w:pPr>
      <w:spacing w:before="100" w:after="100"/>
    </w:pPr>
  </w:style>
  <w:style w:type="paragraph" w:customStyle="1" w:styleId="ac">
    <w:name w:val="Содержимое таблицы"/>
    <w:basedOn w:val="a"/>
    <w:rsid w:val="0073273A"/>
    <w:pPr>
      <w:suppressLineNumbers/>
    </w:pPr>
  </w:style>
  <w:style w:type="paragraph" w:customStyle="1" w:styleId="210">
    <w:name w:val="Основной текст 21"/>
    <w:basedOn w:val="a"/>
    <w:rsid w:val="0073273A"/>
    <w:pPr>
      <w:jc w:val="both"/>
    </w:pPr>
    <w:rPr>
      <w:sz w:val="28"/>
    </w:rPr>
  </w:style>
  <w:style w:type="paragraph" w:customStyle="1" w:styleId="ConsNormal0">
    <w:name w:val="ConsNormal"/>
    <w:rsid w:val="0073273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1">
    <w:name w:val="Основной текст с отступом 21"/>
    <w:basedOn w:val="a"/>
    <w:rsid w:val="0073273A"/>
    <w:pPr>
      <w:ind w:firstLine="900"/>
    </w:pPr>
    <w:rPr>
      <w:sz w:val="28"/>
    </w:rPr>
  </w:style>
  <w:style w:type="paragraph" w:customStyle="1" w:styleId="ConsNonformat">
    <w:name w:val="ConsNonformat"/>
    <w:rsid w:val="0073273A"/>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31">
    <w:name w:val="Основной текст 31"/>
    <w:basedOn w:val="a"/>
    <w:rsid w:val="0073273A"/>
    <w:pPr>
      <w:jc w:val="both"/>
    </w:pPr>
  </w:style>
  <w:style w:type="paragraph" w:styleId="ad">
    <w:name w:val="Body Text Indent"/>
    <w:basedOn w:val="a"/>
    <w:link w:val="ae"/>
    <w:rsid w:val="0073273A"/>
    <w:pPr>
      <w:ind w:firstLine="900"/>
      <w:jc w:val="both"/>
    </w:pPr>
    <w:rPr>
      <w:sz w:val="28"/>
    </w:rPr>
  </w:style>
  <w:style w:type="character" w:customStyle="1" w:styleId="ae">
    <w:name w:val="Основной текст с отступом Знак"/>
    <w:basedOn w:val="a0"/>
    <w:link w:val="ad"/>
    <w:rsid w:val="0073273A"/>
    <w:rPr>
      <w:rFonts w:ascii="Times New Roman" w:eastAsia="Andale Sans UI" w:hAnsi="Times New Roman" w:cs="Times New Roman"/>
      <w:kern w:val="1"/>
      <w:sz w:val="28"/>
      <w:szCs w:val="24"/>
    </w:rPr>
  </w:style>
  <w:style w:type="paragraph" w:customStyle="1" w:styleId="310">
    <w:name w:val="Основной текст с отступом 31"/>
    <w:basedOn w:val="a"/>
    <w:rsid w:val="0073273A"/>
    <w:pPr>
      <w:ind w:firstLine="900"/>
      <w:jc w:val="both"/>
    </w:pPr>
    <w:rPr>
      <w:color w:val="000000"/>
      <w:sz w:val="28"/>
    </w:rPr>
  </w:style>
  <w:style w:type="paragraph" w:customStyle="1" w:styleId="af">
    <w:name w:val="адресат"/>
    <w:basedOn w:val="a"/>
    <w:next w:val="a"/>
    <w:rsid w:val="0073273A"/>
    <w:pPr>
      <w:autoSpaceDE w:val="0"/>
      <w:jc w:val="center"/>
    </w:pPr>
    <w:rPr>
      <w:sz w:val="30"/>
    </w:rPr>
  </w:style>
  <w:style w:type="paragraph" w:customStyle="1" w:styleId="ConsTitle">
    <w:name w:val="ConsTitle"/>
    <w:rsid w:val="0073273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0">
    <w:name w:val="Стиль"/>
    <w:rsid w:val="0073273A"/>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врезки"/>
    <w:basedOn w:val="a5"/>
    <w:rsid w:val="0073273A"/>
  </w:style>
  <w:style w:type="paragraph" w:customStyle="1" w:styleId="ConsPlusNormal">
    <w:name w:val="ConsPlusNormal"/>
    <w:next w:val="a"/>
    <w:rsid w:val="0073273A"/>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73273A"/>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73273A"/>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73273A"/>
    <w:pPr>
      <w:autoSpaceDE w:val="0"/>
    </w:pPr>
    <w:rPr>
      <w:rFonts w:ascii="Arial" w:eastAsia="Arial" w:hAnsi="Arial" w:cs="Arial"/>
      <w:sz w:val="20"/>
      <w:szCs w:val="20"/>
      <w:lang w:eastAsia="fa-IR" w:bidi="fa-IR"/>
    </w:rPr>
  </w:style>
  <w:style w:type="paragraph" w:customStyle="1" w:styleId="ConsPlusDocList">
    <w:name w:val="ConsPlusDocList"/>
    <w:basedOn w:val="a"/>
    <w:rsid w:val="0073273A"/>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c"/>
    <w:rsid w:val="0073273A"/>
    <w:pPr>
      <w:jc w:val="center"/>
    </w:pPr>
    <w:rPr>
      <w:b/>
      <w:bCs/>
    </w:rPr>
  </w:style>
  <w:style w:type="paragraph" w:styleId="af3">
    <w:name w:val="header"/>
    <w:basedOn w:val="a"/>
    <w:link w:val="af4"/>
    <w:uiPriority w:val="99"/>
    <w:unhideWhenUsed/>
    <w:rsid w:val="0020645A"/>
    <w:pPr>
      <w:tabs>
        <w:tab w:val="center" w:pos="4677"/>
        <w:tab w:val="right" w:pos="9355"/>
      </w:tabs>
    </w:pPr>
  </w:style>
  <w:style w:type="character" w:customStyle="1" w:styleId="af4">
    <w:name w:val="Верхний колонтитул Знак"/>
    <w:basedOn w:val="a0"/>
    <w:link w:val="af3"/>
    <w:uiPriority w:val="99"/>
    <w:rsid w:val="0020645A"/>
    <w:rPr>
      <w:rFonts w:ascii="Times New Roman" w:eastAsia="Andale Sans UI" w:hAnsi="Times New Roman" w:cs="Times New Roman"/>
      <w:kern w:val="1"/>
      <w:sz w:val="24"/>
      <w:szCs w:val="24"/>
    </w:rPr>
  </w:style>
  <w:style w:type="paragraph" w:styleId="af5">
    <w:name w:val="footer"/>
    <w:basedOn w:val="a"/>
    <w:link w:val="af6"/>
    <w:uiPriority w:val="99"/>
    <w:unhideWhenUsed/>
    <w:rsid w:val="0020645A"/>
    <w:pPr>
      <w:tabs>
        <w:tab w:val="center" w:pos="4677"/>
        <w:tab w:val="right" w:pos="9355"/>
      </w:tabs>
    </w:pPr>
  </w:style>
  <w:style w:type="character" w:customStyle="1" w:styleId="af6">
    <w:name w:val="Нижний колонтитул Знак"/>
    <w:basedOn w:val="a0"/>
    <w:link w:val="af5"/>
    <w:uiPriority w:val="99"/>
    <w:rsid w:val="0020645A"/>
    <w:rPr>
      <w:rFonts w:ascii="Times New Roman" w:eastAsia="Andale Sans UI" w:hAnsi="Times New Roman" w:cs="Times New Roman"/>
      <w:kern w:val="1"/>
      <w:sz w:val="24"/>
      <w:szCs w:val="24"/>
    </w:rPr>
  </w:style>
  <w:style w:type="paragraph" w:styleId="af7">
    <w:name w:val="List Paragraph"/>
    <w:basedOn w:val="a"/>
    <w:uiPriority w:val="34"/>
    <w:qFormat/>
    <w:rsid w:val="00EA0E76"/>
    <w:pPr>
      <w:widowControl/>
      <w:suppressAutoHyphens w:val="0"/>
      <w:ind w:left="720" w:firstLine="851"/>
      <w:contextualSpacing/>
      <w:jc w:val="both"/>
    </w:pPr>
    <w:rPr>
      <w:rFonts w:asciiTheme="minorHAnsi" w:eastAsiaTheme="minorHAnsi" w:hAnsiTheme="minorHAnsi" w:cstheme="minorBidi"/>
      <w:kern w:val="0"/>
      <w:sz w:val="22"/>
      <w:szCs w:val="22"/>
    </w:rPr>
  </w:style>
  <w:style w:type="paragraph" w:customStyle="1" w:styleId="22">
    <w:name w:val="Основной текст с отступом 22"/>
    <w:basedOn w:val="a"/>
    <w:rsid w:val="00A702A0"/>
    <w:pPr>
      <w:overflowPunct w:val="0"/>
      <w:autoSpaceDE w:val="0"/>
      <w:spacing w:before="20" w:after="20"/>
      <w:ind w:firstLine="708"/>
      <w:jc w:val="both"/>
      <w:textAlignment w:val="baseline"/>
    </w:pPr>
    <w:rPr>
      <w:sz w:val="28"/>
      <w:szCs w:val="28"/>
    </w:rPr>
  </w:style>
  <w:style w:type="paragraph" w:styleId="af8">
    <w:name w:val="Balloon Text"/>
    <w:basedOn w:val="a"/>
    <w:link w:val="af9"/>
    <w:uiPriority w:val="99"/>
    <w:semiHidden/>
    <w:unhideWhenUsed/>
    <w:rsid w:val="00383E7C"/>
    <w:rPr>
      <w:rFonts w:ascii="Tahoma" w:hAnsi="Tahoma" w:cs="Tahoma"/>
      <w:sz w:val="16"/>
      <w:szCs w:val="16"/>
    </w:rPr>
  </w:style>
  <w:style w:type="character" w:customStyle="1" w:styleId="af9">
    <w:name w:val="Текст выноски Знак"/>
    <w:basedOn w:val="a0"/>
    <w:link w:val="af8"/>
    <w:uiPriority w:val="99"/>
    <w:semiHidden/>
    <w:rsid w:val="00383E7C"/>
    <w:rPr>
      <w:rFonts w:ascii="Tahoma" w:eastAsia="Andale Sans UI" w:hAnsi="Tahoma" w:cs="Tahoma"/>
      <w:kern w:val="1"/>
      <w:sz w:val="16"/>
      <w:szCs w:val="16"/>
    </w:rPr>
  </w:style>
  <w:style w:type="paragraph" w:customStyle="1" w:styleId="WW-2">
    <w:name w:val="WW-Основной текст с отступом 2"/>
    <w:basedOn w:val="a"/>
    <w:rsid w:val="003A5082"/>
    <w:pPr>
      <w:widowControl/>
      <w:spacing w:line="100" w:lineRule="atLeast"/>
    </w:pPr>
    <w:rPr>
      <w:lang w:eastAsia="ar-SA"/>
    </w:rPr>
  </w:style>
  <w:style w:type="character" w:styleId="afa">
    <w:name w:val="Hyperlink"/>
    <w:basedOn w:val="a0"/>
    <w:uiPriority w:val="99"/>
    <w:unhideWhenUsed/>
    <w:rsid w:val="00BF67CF"/>
    <w:rPr>
      <w:color w:val="0000FF" w:themeColor="hyperlink"/>
      <w:u w:val="single"/>
    </w:rPr>
  </w:style>
  <w:style w:type="paragraph" w:styleId="afb">
    <w:name w:val="Plain Text"/>
    <w:basedOn w:val="a"/>
    <w:link w:val="afc"/>
    <w:rsid w:val="00413F36"/>
    <w:pPr>
      <w:keepNext/>
      <w:keepLines/>
      <w:widowControl/>
      <w:suppressAutoHyphens w:val="0"/>
      <w:autoSpaceDE w:val="0"/>
      <w:autoSpaceDN w:val="0"/>
      <w:adjustRightInd w:val="0"/>
      <w:spacing w:line="170" w:lineRule="atLeast"/>
      <w:ind w:firstLine="170"/>
      <w:jc w:val="both"/>
    </w:pPr>
    <w:rPr>
      <w:rFonts w:ascii="Arial" w:eastAsia="Times New Roman" w:hAnsi="Arial" w:cs="Arial"/>
      <w:color w:val="000000"/>
      <w:kern w:val="0"/>
      <w:sz w:val="17"/>
      <w:szCs w:val="17"/>
      <w:lang w:eastAsia="ru-RU"/>
    </w:rPr>
  </w:style>
  <w:style w:type="character" w:customStyle="1" w:styleId="afc">
    <w:name w:val="Текст Знак"/>
    <w:basedOn w:val="a0"/>
    <w:link w:val="afb"/>
    <w:rsid w:val="00413F36"/>
    <w:rPr>
      <w:rFonts w:ascii="Arial" w:eastAsia="Times New Roman" w:hAnsi="Arial" w:cs="Arial"/>
      <w:color w:val="000000"/>
      <w:sz w:val="17"/>
      <w:szCs w:val="17"/>
      <w:lang w:eastAsia="ru-RU"/>
    </w:rPr>
  </w:style>
  <w:style w:type="character" w:customStyle="1" w:styleId="afd">
    <w:name w:val="Гипертекстовая ссылка"/>
    <w:uiPriority w:val="99"/>
    <w:rsid w:val="00BE3BB2"/>
    <w:rPr>
      <w:color w:val="106BBE"/>
    </w:rPr>
  </w:style>
</w:styles>
</file>

<file path=word/webSettings.xml><?xml version="1.0" encoding="utf-8"?>
<w:webSettings xmlns:r="http://schemas.openxmlformats.org/officeDocument/2006/relationships" xmlns:w="http://schemas.openxmlformats.org/wordprocessingml/2006/main">
  <w:divs>
    <w:div w:id="3483198">
      <w:bodyDiv w:val="1"/>
      <w:marLeft w:val="0"/>
      <w:marRight w:val="0"/>
      <w:marTop w:val="0"/>
      <w:marBottom w:val="0"/>
      <w:divBdr>
        <w:top w:val="none" w:sz="0" w:space="0" w:color="auto"/>
        <w:left w:val="none" w:sz="0" w:space="0" w:color="auto"/>
        <w:bottom w:val="none" w:sz="0" w:space="0" w:color="auto"/>
        <w:right w:val="none" w:sz="0" w:space="0" w:color="auto"/>
      </w:divBdr>
    </w:div>
    <w:div w:id="104037360">
      <w:bodyDiv w:val="1"/>
      <w:marLeft w:val="0"/>
      <w:marRight w:val="0"/>
      <w:marTop w:val="0"/>
      <w:marBottom w:val="0"/>
      <w:divBdr>
        <w:top w:val="none" w:sz="0" w:space="0" w:color="auto"/>
        <w:left w:val="none" w:sz="0" w:space="0" w:color="auto"/>
        <w:bottom w:val="none" w:sz="0" w:space="0" w:color="auto"/>
        <w:right w:val="none" w:sz="0" w:space="0" w:color="auto"/>
      </w:divBdr>
    </w:div>
    <w:div w:id="114839208">
      <w:bodyDiv w:val="1"/>
      <w:marLeft w:val="0"/>
      <w:marRight w:val="0"/>
      <w:marTop w:val="0"/>
      <w:marBottom w:val="0"/>
      <w:divBdr>
        <w:top w:val="none" w:sz="0" w:space="0" w:color="auto"/>
        <w:left w:val="none" w:sz="0" w:space="0" w:color="auto"/>
        <w:bottom w:val="none" w:sz="0" w:space="0" w:color="auto"/>
        <w:right w:val="none" w:sz="0" w:space="0" w:color="auto"/>
      </w:divBdr>
    </w:div>
    <w:div w:id="356662259">
      <w:bodyDiv w:val="1"/>
      <w:marLeft w:val="0"/>
      <w:marRight w:val="0"/>
      <w:marTop w:val="0"/>
      <w:marBottom w:val="0"/>
      <w:divBdr>
        <w:top w:val="none" w:sz="0" w:space="0" w:color="auto"/>
        <w:left w:val="none" w:sz="0" w:space="0" w:color="auto"/>
        <w:bottom w:val="none" w:sz="0" w:space="0" w:color="auto"/>
        <w:right w:val="none" w:sz="0" w:space="0" w:color="auto"/>
      </w:divBdr>
    </w:div>
    <w:div w:id="629555222">
      <w:bodyDiv w:val="1"/>
      <w:marLeft w:val="0"/>
      <w:marRight w:val="0"/>
      <w:marTop w:val="0"/>
      <w:marBottom w:val="0"/>
      <w:divBdr>
        <w:top w:val="none" w:sz="0" w:space="0" w:color="auto"/>
        <w:left w:val="none" w:sz="0" w:space="0" w:color="auto"/>
        <w:bottom w:val="none" w:sz="0" w:space="0" w:color="auto"/>
        <w:right w:val="none" w:sz="0" w:space="0" w:color="auto"/>
      </w:divBdr>
    </w:div>
    <w:div w:id="666326058">
      <w:bodyDiv w:val="1"/>
      <w:marLeft w:val="0"/>
      <w:marRight w:val="0"/>
      <w:marTop w:val="0"/>
      <w:marBottom w:val="0"/>
      <w:divBdr>
        <w:top w:val="none" w:sz="0" w:space="0" w:color="auto"/>
        <w:left w:val="none" w:sz="0" w:space="0" w:color="auto"/>
        <w:bottom w:val="none" w:sz="0" w:space="0" w:color="auto"/>
        <w:right w:val="none" w:sz="0" w:space="0" w:color="auto"/>
      </w:divBdr>
    </w:div>
    <w:div w:id="771776649">
      <w:bodyDiv w:val="1"/>
      <w:marLeft w:val="0"/>
      <w:marRight w:val="0"/>
      <w:marTop w:val="0"/>
      <w:marBottom w:val="0"/>
      <w:divBdr>
        <w:top w:val="none" w:sz="0" w:space="0" w:color="auto"/>
        <w:left w:val="none" w:sz="0" w:space="0" w:color="auto"/>
        <w:bottom w:val="none" w:sz="0" w:space="0" w:color="auto"/>
        <w:right w:val="none" w:sz="0" w:space="0" w:color="auto"/>
      </w:divBdr>
    </w:div>
    <w:div w:id="890922847">
      <w:bodyDiv w:val="1"/>
      <w:marLeft w:val="0"/>
      <w:marRight w:val="0"/>
      <w:marTop w:val="0"/>
      <w:marBottom w:val="0"/>
      <w:divBdr>
        <w:top w:val="none" w:sz="0" w:space="0" w:color="auto"/>
        <w:left w:val="none" w:sz="0" w:space="0" w:color="auto"/>
        <w:bottom w:val="none" w:sz="0" w:space="0" w:color="auto"/>
        <w:right w:val="none" w:sz="0" w:space="0" w:color="auto"/>
      </w:divBdr>
    </w:div>
    <w:div w:id="954143504">
      <w:bodyDiv w:val="1"/>
      <w:marLeft w:val="0"/>
      <w:marRight w:val="0"/>
      <w:marTop w:val="0"/>
      <w:marBottom w:val="0"/>
      <w:divBdr>
        <w:top w:val="none" w:sz="0" w:space="0" w:color="auto"/>
        <w:left w:val="none" w:sz="0" w:space="0" w:color="auto"/>
        <w:bottom w:val="none" w:sz="0" w:space="0" w:color="auto"/>
        <w:right w:val="none" w:sz="0" w:space="0" w:color="auto"/>
      </w:divBdr>
    </w:div>
    <w:div w:id="1116944518">
      <w:bodyDiv w:val="1"/>
      <w:marLeft w:val="0"/>
      <w:marRight w:val="0"/>
      <w:marTop w:val="0"/>
      <w:marBottom w:val="0"/>
      <w:divBdr>
        <w:top w:val="none" w:sz="0" w:space="0" w:color="auto"/>
        <w:left w:val="none" w:sz="0" w:space="0" w:color="auto"/>
        <w:bottom w:val="none" w:sz="0" w:space="0" w:color="auto"/>
        <w:right w:val="none" w:sz="0" w:space="0" w:color="auto"/>
      </w:divBdr>
    </w:div>
    <w:div w:id="1129398198">
      <w:bodyDiv w:val="1"/>
      <w:marLeft w:val="0"/>
      <w:marRight w:val="0"/>
      <w:marTop w:val="0"/>
      <w:marBottom w:val="0"/>
      <w:divBdr>
        <w:top w:val="none" w:sz="0" w:space="0" w:color="auto"/>
        <w:left w:val="none" w:sz="0" w:space="0" w:color="auto"/>
        <w:bottom w:val="none" w:sz="0" w:space="0" w:color="auto"/>
        <w:right w:val="none" w:sz="0" w:space="0" w:color="auto"/>
      </w:divBdr>
    </w:div>
    <w:div w:id="1533224665">
      <w:bodyDiv w:val="1"/>
      <w:marLeft w:val="0"/>
      <w:marRight w:val="0"/>
      <w:marTop w:val="0"/>
      <w:marBottom w:val="0"/>
      <w:divBdr>
        <w:top w:val="none" w:sz="0" w:space="0" w:color="auto"/>
        <w:left w:val="none" w:sz="0" w:space="0" w:color="auto"/>
        <w:bottom w:val="none" w:sz="0" w:space="0" w:color="auto"/>
        <w:right w:val="none" w:sz="0" w:space="0" w:color="auto"/>
      </w:divBdr>
    </w:div>
    <w:div w:id="1558593061">
      <w:bodyDiv w:val="1"/>
      <w:marLeft w:val="0"/>
      <w:marRight w:val="0"/>
      <w:marTop w:val="0"/>
      <w:marBottom w:val="0"/>
      <w:divBdr>
        <w:top w:val="none" w:sz="0" w:space="0" w:color="auto"/>
        <w:left w:val="none" w:sz="0" w:space="0" w:color="auto"/>
        <w:bottom w:val="none" w:sz="0" w:space="0" w:color="auto"/>
        <w:right w:val="none" w:sz="0" w:space="0" w:color="auto"/>
      </w:divBdr>
    </w:div>
    <w:div w:id="1579900358">
      <w:bodyDiv w:val="1"/>
      <w:marLeft w:val="0"/>
      <w:marRight w:val="0"/>
      <w:marTop w:val="0"/>
      <w:marBottom w:val="0"/>
      <w:divBdr>
        <w:top w:val="none" w:sz="0" w:space="0" w:color="auto"/>
        <w:left w:val="none" w:sz="0" w:space="0" w:color="auto"/>
        <w:bottom w:val="none" w:sz="0" w:space="0" w:color="auto"/>
        <w:right w:val="none" w:sz="0" w:space="0" w:color="auto"/>
      </w:divBdr>
    </w:div>
    <w:div w:id="1770079147">
      <w:bodyDiv w:val="1"/>
      <w:marLeft w:val="0"/>
      <w:marRight w:val="0"/>
      <w:marTop w:val="0"/>
      <w:marBottom w:val="0"/>
      <w:divBdr>
        <w:top w:val="none" w:sz="0" w:space="0" w:color="auto"/>
        <w:left w:val="none" w:sz="0" w:space="0" w:color="auto"/>
        <w:bottom w:val="none" w:sz="0" w:space="0" w:color="auto"/>
        <w:right w:val="none" w:sz="0" w:space="0" w:color="auto"/>
      </w:divBdr>
    </w:div>
    <w:div w:id="1877082667">
      <w:bodyDiv w:val="1"/>
      <w:marLeft w:val="0"/>
      <w:marRight w:val="0"/>
      <w:marTop w:val="0"/>
      <w:marBottom w:val="0"/>
      <w:divBdr>
        <w:top w:val="none" w:sz="0" w:space="0" w:color="auto"/>
        <w:left w:val="none" w:sz="0" w:space="0" w:color="auto"/>
        <w:bottom w:val="none" w:sz="0" w:space="0" w:color="auto"/>
        <w:right w:val="none" w:sz="0" w:space="0" w:color="auto"/>
      </w:divBdr>
    </w:div>
    <w:div w:id="2098016453">
      <w:bodyDiv w:val="1"/>
      <w:marLeft w:val="0"/>
      <w:marRight w:val="0"/>
      <w:marTop w:val="0"/>
      <w:marBottom w:val="0"/>
      <w:divBdr>
        <w:top w:val="none" w:sz="0" w:space="0" w:color="auto"/>
        <w:left w:val="none" w:sz="0" w:space="0" w:color="auto"/>
        <w:bottom w:val="none" w:sz="0" w:space="0" w:color="auto"/>
        <w:right w:val="none" w:sz="0" w:space="0" w:color="auto"/>
      </w:divBdr>
    </w:div>
    <w:div w:id="2111854612">
      <w:bodyDiv w:val="1"/>
      <w:marLeft w:val="0"/>
      <w:marRight w:val="0"/>
      <w:marTop w:val="0"/>
      <w:marBottom w:val="0"/>
      <w:divBdr>
        <w:top w:val="none" w:sz="0" w:space="0" w:color="auto"/>
        <w:left w:val="none" w:sz="0" w:space="0" w:color="auto"/>
        <w:bottom w:val="none" w:sz="0" w:space="0" w:color="auto"/>
        <w:right w:val="none" w:sz="0" w:space="0" w:color="auto"/>
      </w:divBdr>
    </w:div>
    <w:div w:id="21451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236;fld=134;dst=100103" TargetMode="External"/><Relationship Id="rId18" Type="http://schemas.openxmlformats.org/officeDocument/2006/relationships/hyperlink" Target="consultantplus://offline/ref=7DDA996C36D306468DD6F56D5CAF6A5485D3299F2A0CB9C45BB8F08E0A12lFP" TargetMode="External"/><Relationship Id="rId26" Type="http://schemas.openxmlformats.org/officeDocument/2006/relationships/hyperlink" Target="consultantplus://offline/ref=7DDA996C36D306468DD6F56D5CAF6A5485DC229F2E05B9C45BB8F08E0A2F58BB51ABB544F11AlFP" TargetMode="External"/><Relationship Id="rId39" Type="http://schemas.openxmlformats.org/officeDocument/2006/relationships/hyperlink" Target="consultantplus://offline/ref=BA12721EF2EAB48078B01F5700B78E5B02B9FFD56C00282EFA806B99B2IEW9G" TargetMode="External"/><Relationship Id="rId21" Type="http://schemas.openxmlformats.org/officeDocument/2006/relationships/hyperlink" Target="consultantplus://offline/ref=71896795445CAB72B68C233FDA060D2AEC94717036D8D3ADBB5FD1D7E47F19F2A9CF107AB638ED7EA0J" TargetMode="External"/><Relationship Id="rId34" Type="http://schemas.openxmlformats.org/officeDocument/2006/relationships/hyperlink" Target="consultantplus://offline/ref=CF2075795604EAE03CAD8E3452D3E27B955D5ADC5A9EA133B4F61EAF06pDF3H" TargetMode="External"/><Relationship Id="rId42" Type="http://schemas.openxmlformats.org/officeDocument/2006/relationships/hyperlink" Target="consultantplus://offline/ref=CF2075795604EAE03CAD8E3452D3E27B955D5ADC5A9EA133B4F61EAF06pDF3H" TargetMode="External"/><Relationship Id="rId47" Type="http://schemas.openxmlformats.org/officeDocument/2006/relationships/hyperlink" Target="consultantplus://offline/ref=D7763408C2A25C5A49CAB7ED0A76B38706C74D5643B777E134020625313E4D15F316B37B8AF5681177T5M" TargetMode="External"/><Relationship Id="rId50" Type="http://schemas.openxmlformats.org/officeDocument/2006/relationships/hyperlink" Target="consultantplus://offline/ref=D7763408C2A25C5A49CAB7ED0A76B38706C74D5643B777E134020625313E4D15F316B37C8D7FT6M" TargetMode="External"/><Relationship Id="rId55" Type="http://schemas.openxmlformats.org/officeDocument/2006/relationships/hyperlink" Target="consultantplus://offline/ref=D7763408C2A25C5A49CAB7ED0A76B38706C74D5643B777E134020625313E4D15F316B37B8AF56B1E77T5M" TargetMode="External"/><Relationship Id="rId63" Type="http://schemas.openxmlformats.org/officeDocument/2006/relationships/hyperlink" Target="consultantplus://offline/main?base=LAW;n=110266;fld=134;dst=100061" TargetMode="External"/><Relationship Id="rId68" Type="http://schemas.openxmlformats.org/officeDocument/2006/relationships/hyperlink" Target="consultantplus://offline/ref=E87B4B31A2E1BEF626D702D0195FF2D3B86098D96879859CE6DBCB0C469211EBA1BAB8B2F406839ABE1470F3D6WEt1I" TargetMode="External"/><Relationship Id="rId76" Type="http://schemas.openxmlformats.org/officeDocument/2006/relationships/hyperlink" Target="consultantplus://offline/ref=6289369182ADB4E902B112E303E633131C6443A7815DD1CEEE35E6819Ao9p1G" TargetMode="External"/><Relationship Id="rId7" Type="http://schemas.openxmlformats.org/officeDocument/2006/relationships/endnotes" Target="endnotes.xml"/><Relationship Id="rId71" Type="http://schemas.openxmlformats.org/officeDocument/2006/relationships/hyperlink" Target="consultantplus://offline/ref=14FF488E4D0B61CCAF64FD63DD7D323EEC5532FC17EF8B97CFFD74372BDC74D19D2CA46CB9413075C8EAD7D88404D5F2FC9D7B974F45S0CFK" TargetMode="External"/><Relationship Id="rId2" Type="http://schemas.openxmlformats.org/officeDocument/2006/relationships/numbering" Target="numbering.xml"/><Relationship Id="rId16" Type="http://schemas.openxmlformats.org/officeDocument/2006/relationships/hyperlink" Target="consultantplus://offline/ref=7DDA996C36D306468DD6F56D5CAF6A5485DC289B2E0BB9C45BB8F08E0A2F58BB51ABB5451Fl6P" TargetMode="External"/><Relationship Id="rId29" Type="http://schemas.openxmlformats.org/officeDocument/2006/relationships/hyperlink" Target="consultantplus://offline/ref=5A809F9354D1F5C413437D54462DC5AB6EA0D2720566A35E1845949AE8r9F6O" TargetMode="External"/><Relationship Id="rId11" Type="http://schemas.openxmlformats.org/officeDocument/2006/relationships/hyperlink" Target="consultantplus://offline/ref=47ED3A08316056FCF8692493C680E14DD008A17DD28FCFA2B472785E091FADC80849C56ED7F1hBF3J" TargetMode="External"/><Relationship Id="rId24" Type="http://schemas.openxmlformats.org/officeDocument/2006/relationships/hyperlink" Target="consultantplus://offline/ref=7DDA996C36D306468DD6F56D5CAF6A5485DC289A280FB9C45BB8F08E0A2F58BB51ABB546F4AABAAC12l3P" TargetMode="External"/><Relationship Id="rId32" Type="http://schemas.openxmlformats.org/officeDocument/2006/relationships/hyperlink" Target="consultantplus://offline/ref=CF2075795604EAE03CAD8E3452D3E27B955D5ADC5A9BA133B4F61EAF06pDF3H" TargetMode="External"/><Relationship Id="rId37" Type="http://schemas.openxmlformats.org/officeDocument/2006/relationships/hyperlink" Target="consultantplus://offline/ref=BA12721EF2EAB48078B01F5700B78E5B01B1F6D56308282EFA806B99B2IEW9G" TargetMode="External"/><Relationship Id="rId40" Type="http://schemas.openxmlformats.org/officeDocument/2006/relationships/hyperlink" Target="consultantplus://offline/ref=CF2075795604EAE03CAD8E3452D3E27B955D5ADC5A9BA133B4F61EAF06pDF3H" TargetMode="External"/><Relationship Id="rId45" Type="http://schemas.openxmlformats.org/officeDocument/2006/relationships/hyperlink" Target="consultantplus://offline/ref=D7763408C2A25C5A49CAB7ED0A76B38706C74D5643B777E134020625313E4D15F316B37B8AF46D1277TCM" TargetMode="External"/><Relationship Id="rId53" Type="http://schemas.openxmlformats.org/officeDocument/2006/relationships/hyperlink" Target="consultantplus://offline/ref=D7763408C2A25C5A49CAB7ED0A76B38706C74D5643B777E134020625313E4D15F316B37C8D7FT1M" TargetMode="External"/><Relationship Id="rId58" Type="http://schemas.openxmlformats.org/officeDocument/2006/relationships/hyperlink" Target="consultantplus://offline/ref=FF6C5A8D2CD0C640DB2E0029C87739B070756B7A04CDA338E9E07C25B2X8d5O" TargetMode="External"/><Relationship Id="rId66" Type="http://schemas.openxmlformats.org/officeDocument/2006/relationships/hyperlink" Target="consultantplus://offline/ref=BA12721EF2EAB48078B01F5700B78E5B02B9FED36205282EFA806B99B2IEW9G" TargetMode="External"/><Relationship Id="rId74" Type="http://schemas.openxmlformats.org/officeDocument/2006/relationships/hyperlink" Target="consultantplus://offline/ref=6289369182ADB4E902B112E303E633131F6C4AA78E55D1CEEE35E6819Ao9p1G"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BA12721EF2EAB48078B01F5700B78E5B02B9FED36205282EFA806B99B2IEW9G" TargetMode="External"/><Relationship Id="rId10" Type="http://schemas.openxmlformats.org/officeDocument/2006/relationships/hyperlink" Target="consultantplus://offline/ref=71896795445CAB72B68C233FDA060D2AED9D71733BD3D3ADBB5FD1D7E47F19F2A9CF107AB13D7EA9J" TargetMode="External"/><Relationship Id="rId19" Type="http://schemas.openxmlformats.org/officeDocument/2006/relationships/hyperlink" Target="consultantplus://offline/ref=71896795445CAB72B68C233FDA060D2AED9D71733BD3D3ADBB5FD1D7E47F19F2A9CF1079B23F7EA7J" TargetMode="External"/><Relationship Id="rId31" Type="http://schemas.openxmlformats.org/officeDocument/2006/relationships/hyperlink" Target="consultantplus://offline/ref=9A37DE814D0E373DDB8C77FC4AD0E699E650947B42378CAB07003580C5m6bDM" TargetMode="External"/><Relationship Id="rId44" Type="http://schemas.openxmlformats.org/officeDocument/2006/relationships/hyperlink" Target="consultantplus://offline/ref=D7763408C2A25C5A49CAB7ED0A76B38706C74D5643B777E134020625313E4D15F316B37B8AF46E1677TCM" TargetMode="External"/><Relationship Id="rId52" Type="http://schemas.openxmlformats.org/officeDocument/2006/relationships/hyperlink" Target="consultantplus://offline/ref=D7763408C2A25C5A49CAB7ED0A76B38706C74D5643B777E134020625313E4D15F316B37B8AF5691577T7M" TargetMode="External"/><Relationship Id="rId60" Type="http://schemas.openxmlformats.org/officeDocument/2006/relationships/hyperlink" Target="consultantplus://offline/ref=95A8B5D0F38EFFA23E6DBCF162B733555A93696D88B92D476127CC7200MB3DG" TargetMode="External"/><Relationship Id="rId65" Type="http://schemas.openxmlformats.org/officeDocument/2006/relationships/hyperlink" Target="consultantplus://offline/ref=95A8B5D0F38EFFA23E6DBCF162B733555A93696D88B92D476127CC7200MB3DG" TargetMode="External"/><Relationship Id="rId73" Type="http://schemas.openxmlformats.org/officeDocument/2006/relationships/hyperlink" Target="consultantplus://offline/ref=14FF488E4D0B61CCAF64FD63DD7D323EEC5532FC17EF8B97CFFD74372BDC74D19D2CA46AB5463675C8EAD7D88404D5F2FC9D7B974F45S0CFK"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1896795445CAB72B68C233FDA060D2AED9D71733BD3D3ADBB5FD1D7E47F19F2A9CF107AB738EAE273AFJ" TargetMode="External"/><Relationship Id="rId14" Type="http://schemas.openxmlformats.org/officeDocument/2006/relationships/hyperlink" Target="consultantplus://offline/ref=2A2CB0A9EC893F8345FC398FF407DF39A782612D7C8D85A0BD064300C4B70A12514F5B78E3hDRAH" TargetMode="External"/><Relationship Id="rId22" Type="http://schemas.openxmlformats.org/officeDocument/2006/relationships/hyperlink" Target="consultantplus://offline/ref=71896795445CAB72B68C233FDA060D2AED9D71733BD3D3ADBB5FD1D7E47F19F2A9CF1079B0307EAFJ" TargetMode="External"/><Relationship Id="rId27" Type="http://schemas.openxmlformats.org/officeDocument/2006/relationships/hyperlink" Target="consultantplus://offline/ref=E9C0764A2C56E9D77E85DC31A032245769E3EFC7570E56C6CC12EDC718P8c3H" TargetMode="External"/><Relationship Id="rId30" Type="http://schemas.openxmlformats.org/officeDocument/2006/relationships/hyperlink" Target="consultantplus://offline/ref=F20F1095FF97913EA8E2196A46A0DD74CC958BDFFA37F37E86F641XFm5N" TargetMode="External"/><Relationship Id="rId35" Type="http://schemas.openxmlformats.org/officeDocument/2006/relationships/hyperlink" Target="consultantplus://offline/ref=BA12721EF2EAB48078B01F5700B78E5B01B1F6D56308282EFA806B99B2IEW9G" TargetMode="External"/><Relationship Id="rId43" Type="http://schemas.openxmlformats.org/officeDocument/2006/relationships/hyperlink" Target="consultantplus://offline/ref=91B003F6E8003A4C9A47CCE1B3258942A5F5E417B639F8F6113474ED12C17E97A1C2969F0B33F001z5xBL" TargetMode="External"/><Relationship Id="rId48" Type="http://schemas.openxmlformats.org/officeDocument/2006/relationships/hyperlink" Target="consultantplus://offline/ref=D7763408C2A25C5A49CAB7ED0A76B38706C74D5643B777E134020625313E4D15F316B37B8AF5681177T6M" TargetMode="External"/><Relationship Id="rId56" Type="http://schemas.openxmlformats.org/officeDocument/2006/relationships/hyperlink" Target="consultantplus://offline/ref=FF6C5A8D2CD0C640DB2E0029C87739B074776C780DC5FE32E1B97027B58A696FA40D1EC542DA16X6d6O" TargetMode="External"/><Relationship Id="rId64" Type="http://schemas.openxmlformats.org/officeDocument/2006/relationships/hyperlink" Target="consultantplus://offline/main?base=LAW;n=110266;fld=134;dst=100067" TargetMode="External"/><Relationship Id="rId69" Type="http://schemas.openxmlformats.org/officeDocument/2006/relationships/hyperlink" Target="consultantplus://offline/ref=4F69FF648CB6A241D07B11F450D5D1097BF17F289C1F3059B3F4E7949D25BF2AD0E1F9A0DE422CB7D1B5CCB874aC4FH" TargetMode="External"/><Relationship Id="rId77" Type="http://schemas.openxmlformats.org/officeDocument/2006/relationships/header" Target="header1.xml"/><Relationship Id="rId8" Type="http://schemas.openxmlformats.org/officeDocument/2006/relationships/hyperlink" Target="consultantplus://offline/ref=47ED3A08316056FCF8692493C680E14DD008A17DD28FCFA2B472785E091FADC80849C56ED5FEhBFBJ" TargetMode="External"/><Relationship Id="rId51" Type="http://schemas.openxmlformats.org/officeDocument/2006/relationships/hyperlink" Target="consultantplus://offline/ref=D7763408C2A25C5A49CAB7ED0A76B38706C74D5643B777E134020625313E4D15F316B37B8AF5691677TCM" TargetMode="External"/><Relationship Id="rId72" Type="http://schemas.openxmlformats.org/officeDocument/2006/relationships/hyperlink" Target="consultantplus://offline/ref=14FF488E4D0B61CCAF64FD63DD7D323EEC5532FC17EF8B97CFFD74372BDC74D19D2CA46AB5473975C8EAD7D88404D5F2FC9D7B974F45S0CFK" TargetMode="External"/><Relationship Id="rId3" Type="http://schemas.openxmlformats.org/officeDocument/2006/relationships/styles" Target="styles.xml"/><Relationship Id="rId12" Type="http://schemas.openxmlformats.org/officeDocument/2006/relationships/hyperlink" Target="consultantplus://offline/main?base=LAW;n=114073;fld=134;dst=100403" TargetMode="External"/><Relationship Id="rId17" Type="http://schemas.openxmlformats.org/officeDocument/2006/relationships/hyperlink" Target="consultantplus://offline/ref=7DDA996C36D306468DD6F56D5CAF6A5485D3299F2A0CB9C45BB8F08E0A2F58BB51ABB544F41AlCP" TargetMode="External"/><Relationship Id="rId25" Type="http://schemas.openxmlformats.org/officeDocument/2006/relationships/hyperlink" Target="consultantplus://offline/ref=7DDA996C36D306468DD6F56D5CAF6A5485DC289A2F0AB9C45BB8F08E0A2F58BB51ABB546F4AAB8AD12lBP" TargetMode="External"/><Relationship Id="rId33" Type="http://schemas.openxmlformats.org/officeDocument/2006/relationships/hyperlink" Target="consultantplus://offline/ref=CF2075795604EAE03CAD8E3452D3E27B955D5ADC5A9CA133B4F61EAF06pDF3H" TargetMode="External"/><Relationship Id="rId38" Type="http://schemas.openxmlformats.org/officeDocument/2006/relationships/hyperlink" Target="consultantplus://offline/ref=BA12721EF2EAB48078B01F5700B78E5B02B9FED36205282EFA806B99B2IEW9G" TargetMode="External"/><Relationship Id="rId46" Type="http://schemas.openxmlformats.org/officeDocument/2006/relationships/hyperlink" Target="consultantplus://offline/ref=D7763408C2A25C5A49CAB7ED0A76B38706C74D5643B777E134020625313E4D15F316B37B8AF5681277T2M" TargetMode="External"/><Relationship Id="rId59" Type="http://schemas.openxmlformats.org/officeDocument/2006/relationships/hyperlink" Target="garantF1://70242108.1000" TargetMode="External"/><Relationship Id="rId67" Type="http://schemas.openxmlformats.org/officeDocument/2006/relationships/hyperlink" Target="consultantplus://offline/ref=BA12721EF2EAB48078B01F5700B78E5B02B9FFD56C00282EFA806B99B2IEW9G" TargetMode="External"/><Relationship Id="rId20" Type="http://schemas.openxmlformats.org/officeDocument/2006/relationships/hyperlink" Target="consultantplus://offline/ref=71896795445CAB72B68C233FDA060D2AED9D71733BD3D3ADBB5FD1D7E47F19F2A9CF1079B23F7EA7J" TargetMode="External"/><Relationship Id="rId41" Type="http://schemas.openxmlformats.org/officeDocument/2006/relationships/hyperlink" Target="consultantplus://offline/ref=CF2075795604EAE03CAD8E3452D3E27B955D5ADC5A9CA133B4F61EAF06pDF3H" TargetMode="External"/><Relationship Id="rId54" Type="http://schemas.openxmlformats.org/officeDocument/2006/relationships/hyperlink" Target="consultantplus://offline/ref=D7763408C2A25C5A49CAB7ED0A76B38706C74D5643B777E134020625313E4D15F316B37B8AF56B1F77TCM" TargetMode="External"/><Relationship Id="rId62" Type="http://schemas.openxmlformats.org/officeDocument/2006/relationships/hyperlink" Target="consultantplus://offline/ref=BA12721EF2EAB48078B01F5700B78E5B02B9FFD56C00282EFA806B99B2IEW9G" TargetMode="External"/><Relationship Id="rId70" Type="http://schemas.openxmlformats.org/officeDocument/2006/relationships/hyperlink" Target="consultantplus://offline/ref=4F69FF648CB6A241D07B11F450D5D1097BF17F289C1F3059B3F4E7949D25BF2AD0E1F9A0DE422CB7D1B5CCB874aC4FH" TargetMode="External"/><Relationship Id="rId75" Type="http://schemas.openxmlformats.org/officeDocument/2006/relationships/hyperlink" Target="consultantplus://offline/ref=6289369182ADB4E902B112E303E633131C6442A18F58D1CEEE35E6819Ao9p1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2CB0A9EC893F8345FC398FF407DF39A782612D7C8D85A0BD064300C4B70A12514F5B78E3hDRBH" TargetMode="External"/><Relationship Id="rId23" Type="http://schemas.openxmlformats.org/officeDocument/2006/relationships/hyperlink" Target="consultantplus://offline/ref=AF70BBC11AB74A1738FEF44CB324E271DB3A28E5A1318F23FD4591E16622A198640B44F482D6D0BBF2F4A558E24722D99119F54FB5DE6C1CS1J7K" TargetMode="External"/><Relationship Id="rId28" Type="http://schemas.openxmlformats.org/officeDocument/2006/relationships/hyperlink" Target="consultantplus://offline/ref=5A345373019C8D56C13BA18748645D86133630663ACF3D35117758F98ACD1DFD782D19u3E9I" TargetMode="External"/><Relationship Id="rId36" Type="http://schemas.openxmlformats.org/officeDocument/2006/relationships/hyperlink" Target="consultantplus://offline/ref=D1B110EDB7D238E9706197607E373609A8B158C5642D15FA58A38A993CCBhBN" TargetMode="External"/><Relationship Id="rId49" Type="http://schemas.openxmlformats.org/officeDocument/2006/relationships/hyperlink" Target="consultantplus://offline/ref=D7763408C2A25C5A49CAB7ED0A76B38706C74D5643B777E134020625313E4D15F316B37B8AF46E1077T4M" TargetMode="External"/><Relationship Id="rId57" Type="http://schemas.openxmlformats.org/officeDocument/2006/relationships/hyperlink" Target="consultantplus://offline/ref=FF6C5A8D2CD0C640DB2E0029C87739B074776C780DC5FE32E1B97027B58A696FA40D1EC542DA15X6d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222E-4EBC-41EA-8DD6-41393323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36891</Words>
  <Characters>210280</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User</cp:lastModifiedBy>
  <cp:revision>28</cp:revision>
  <cp:lastPrinted>2024-05-23T11:52:00Z</cp:lastPrinted>
  <dcterms:created xsi:type="dcterms:W3CDTF">2023-05-19T11:55:00Z</dcterms:created>
  <dcterms:modified xsi:type="dcterms:W3CDTF">2024-06-04T06:06:00Z</dcterms:modified>
</cp:coreProperties>
</file>